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850A2F" w:rsidRPr="005A47A6" w14:paraId="49243095" w14:textId="77777777" w:rsidTr="00F84D4F">
        <w:trPr>
          <w:trHeight w:val="842"/>
        </w:trPr>
        <w:tc>
          <w:tcPr>
            <w:tcW w:w="9592" w:type="dxa"/>
            <w:vAlign w:val="center"/>
          </w:tcPr>
          <w:p w14:paraId="498DDAF4"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p>
          <w:p w14:paraId="62159BF4"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p>
          <w:p w14:paraId="720CCD42" w14:textId="0BCFFECA"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r>
              <w:rPr>
                <w:rFonts w:ascii="Arial" w:hAnsi="Arial" w:cs="Arial"/>
                <w:b/>
                <w:bCs/>
                <w:sz w:val="40"/>
                <w:szCs w:val="40"/>
              </w:rPr>
              <w:t>TERMO DE DISPENSA</w:t>
            </w:r>
            <w:r w:rsidRPr="005A47A6">
              <w:rPr>
                <w:rFonts w:ascii="Arial" w:hAnsi="Arial" w:cs="Arial"/>
                <w:b/>
                <w:bCs/>
                <w:sz w:val="40"/>
                <w:szCs w:val="40"/>
              </w:rPr>
              <w:t xml:space="preserve"> CESAN Nº </w:t>
            </w:r>
            <w:r w:rsidR="00AE53D3">
              <w:rPr>
                <w:rFonts w:ascii="Arial" w:hAnsi="Arial" w:cs="Arial"/>
                <w:b/>
                <w:bCs/>
                <w:sz w:val="40"/>
                <w:szCs w:val="40"/>
              </w:rPr>
              <w:t>004/2019</w:t>
            </w:r>
          </w:p>
          <w:p w14:paraId="702B5336"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p>
        </w:tc>
      </w:tr>
      <w:tr w:rsidR="00850A2F" w:rsidRPr="005A47A6" w14:paraId="2FAF6911" w14:textId="77777777" w:rsidTr="00F84D4F">
        <w:trPr>
          <w:trHeight w:val="2424"/>
        </w:trPr>
        <w:tc>
          <w:tcPr>
            <w:tcW w:w="9592" w:type="dxa"/>
          </w:tcPr>
          <w:p w14:paraId="0C68A89C" w14:textId="77777777" w:rsidR="00850A2F" w:rsidRPr="005A47A6" w:rsidRDefault="00850A2F" w:rsidP="00F84D4F">
            <w:pPr>
              <w:tabs>
                <w:tab w:val="left" w:pos="2116"/>
              </w:tabs>
              <w:autoSpaceDE w:val="0"/>
              <w:autoSpaceDN w:val="0"/>
              <w:adjustRightInd w:val="0"/>
              <w:spacing w:line="360" w:lineRule="auto"/>
              <w:ind w:left="80"/>
              <w:rPr>
                <w:rFonts w:ascii="Arial" w:hAnsi="Arial" w:cs="Arial"/>
                <w:b/>
                <w:bCs/>
                <w:sz w:val="20"/>
                <w:szCs w:val="20"/>
              </w:rPr>
            </w:pPr>
          </w:p>
          <w:p w14:paraId="26193267" w14:textId="60128CEC" w:rsidR="00850A2F" w:rsidRPr="00AE53D3" w:rsidRDefault="00850A2F" w:rsidP="00AE53D3">
            <w:pPr>
              <w:tabs>
                <w:tab w:val="left" w:pos="1286"/>
              </w:tabs>
              <w:autoSpaceDE w:val="0"/>
              <w:autoSpaceDN w:val="0"/>
              <w:adjustRightInd w:val="0"/>
              <w:spacing w:line="360" w:lineRule="auto"/>
              <w:ind w:left="80"/>
              <w:jc w:val="both"/>
              <w:rPr>
                <w:rFonts w:ascii="Arial" w:hAnsi="Arial" w:cs="Arial"/>
                <w:b/>
                <w:bCs/>
                <w:sz w:val="20"/>
                <w:szCs w:val="20"/>
              </w:rPr>
            </w:pPr>
            <w:r w:rsidRPr="00AE53D3">
              <w:rPr>
                <w:rFonts w:ascii="Arial" w:hAnsi="Arial" w:cs="Arial"/>
                <w:b/>
                <w:bCs/>
                <w:sz w:val="20"/>
                <w:szCs w:val="20"/>
              </w:rPr>
              <w:t xml:space="preserve">OBJETO: </w:t>
            </w:r>
            <w:r w:rsidR="003056C9" w:rsidRPr="00AE53D3">
              <w:rPr>
                <w:rFonts w:ascii="Arial" w:hAnsi="Arial" w:cs="Arial"/>
                <w:b/>
                <w:bCs/>
                <w:sz w:val="20"/>
                <w:szCs w:val="20"/>
              </w:rPr>
              <w:t xml:space="preserve">AQUISIÇÃO DE </w:t>
            </w:r>
            <w:r w:rsidR="00AE53D3" w:rsidRPr="00AE53D3">
              <w:rPr>
                <w:rFonts w:ascii="Arial" w:hAnsi="Arial" w:cs="Arial"/>
                <w:b/>
                <w:sz w:val="20"/>
                <w:szCs w:val="20"/>
              </w:rPr>
              <w:t>BORRACHAS LENÇOL LONADAS.</w:t>
            </w:r>
          </w:p>
        </w:tc>
      </w:tr>
      <w:tr w:rsidR="00850A2F" w:rsidRPr="005A47A6" w14:paraId="1AAC6FDB" w14:textId="77777777" w:rsidTr="00F84D4F">
        <w:trPr>
          <w:trHeight w:val="5649"/>
        </w:trPr>
        <w:tc>
          <w:tcPr>
            <w:tcW w:w="9592" w:type="dxa"/>
          </w:tcPr>
          <w:p w14:paraId="775E8E3C" w14:textId="77777777" w:rsidR="00850A2F" w:rsidRPr="005A47A6" w:rsidRDefault="00850A2F" w:rsidP="00F84D4F">
            <w:pPr>
              <w:autoSpaceDE w:val="0"/>
              <w:autoSpaceDN w:val="0"/>
              <w:adjustRightInd w:val="0"/>
              <w:spacing w:line="360" w:lineRule="auto"/>
              <w:ind w:left="80"/>
              <w:rPr>
                <w:rFonts w:ascii="Arial" w:hAnsi="Arial" w:cs="Arial"/>
                <w:b/>
                <w:bCs/>
                <w:sz w:val="20"/>
                <w:szCs w:val="20"/>
                <w:u w:val="single"/>
              </w:rPr>
            </w:pPr>
          </w:p>
          <w:p w14:paraId="01838491" w14:textId="712EBADC" w:rsidR="00850A2F" w:rsidRPr="00672B78" w:rsidRDefault="00C71AE0" w:rsidP="00F84D4F">
            <w:pPr>
              <w:autoSpaceDE w:val="0"/>
              <w:autoSpaceDN w:val="0"/>
              <w:adjustRightInd w:val="0"/>
              <w:spacing w:line="360" w:lineRule="auto"/>
              <w:ind w:left="80"/>
              <w:rPr>
                <w:rFonts w:ascii="Arial" w:hAnsi="Arial" w:cs="Arial"/>
                <w:b/>
                <w:bCs/>
                <w:sz w:val="20"/>
                <w:szCs w:val="20"/>
              </w:rPr>
            </w:pPr>
            <w:r w:rsidRPr="00672B78">
              <w:rPr>
                <w:rFonts w:ascii="Arial" w:hAnsi="Arial" w:cs="Arial"/>
                <w:b/>
                <w:bCs/>
                <w:sz w:val="20"/>
                <w:szCs w:val="20"/>
              </w:rPr>
              <w:t>DADOS:</w:t>
            </w:r>
          </w:p>
          <w:p w14:paraId="2D817064" w14:textId="77777777" w:rsidR="00850A2F" w:rsidRPr="005A47A6" w:rsidRDefault="00850A2F" w:rsidP="00F84D4F">
            <w:pPr>
              <w:autoSpaceDE w:val="0"/>
              <w:autoSpaceDN w:val="0"/>
              <w:adjustRightInd w:val="0"/>
              <w:spacing w:line="360" w:lineRule="auto"/>
              <w:ind w:left="80"/>
              <w:rPr>
                <w:rFonts w:ascii="Arial" w:hAnsi="Arial" w:cs="Arial"/>
                <w:b/>
                <w:bCs/>
                <w:sz w:val="20"/>
                <w:szCs w:val="20"/>
              </w:rPr>
            </w:pPr>
          </w:p>
          <w:p w14:paraId="59C16B45" w14:textId="40C5D9BE" w:rsidR="00850A2F" w:rsidRPr="005A47A6" w:rsidRDefault="00F84D4F" w:rsidP="00F84D4F">
            <w:pPr>
              <w:autoSpaceDE w:val="0"/>
              <w:autoSpaceDN w:val="0"/>
              <w:adjustRightInd w:val="0"/>
              <w:spacing w:line="480" w:lineRule="auto"/>
              <w:ind w:left="79"/>
              <w:rPr>
                <w:rFonts w:ascii="Arial" w:hAnsi="Arial" w:cs="Arial"/>
                <w:b/>
                <w:bCs/>
                <w:sz w:val="20"/>
                <w:szCs w:val="20"/>
              </w:rPr>
            </w:pPr>
            <w:r>
              <w:rPr>
                <w:rFonts w:ascii="Arial" w:hAnsi="Arial" w:cs="Arial"/>
                <w:b/>
                <w:bCs/>
                <w:sz w:val="20"/>
                <w:szCs w:val="20"/>
              </w:rPr>
              <w:t>COORDENADOR</w:t>
            </w:r>
            <w:r w:rsidR="00850A2F" w:rsidRPr="005A47A6">
              <w:rPr>
                <w:rFonts w:ascii="Arial" w:hAnsi="Arial" w:cs="Arial"/>
                <w:b/>
                <w:bCs/>
                <w:sz w:val="20"/>
                <w:szCs w:val="20"/>
              </w:rPr>
              <w:t xml:space="preserve"> RESPONSÁVEL: </w:t>
            </w:r>
            <w:r w:rsidR="00D44020">
              <w:rPr>
                <w:rFonts w:ascii="Arial" w:hAnsi="Arial" w:cs="Arial"/>
                <w:b/>
                <w:bCs/>
                <w:sz w:val="20"/>
                <w:szCs w:val="20"/>
              </w:rPr>
              <w:t>ROBERTO FÉLIX DE ALMEIDA JUNIOR</w:t>
            </w:r>
          </w:p>
          <w:p w14:paraId="0DE5D94F" w14:textId="59FBCE6C" w:rsidR="00154A6C" w:rsidRPr="005A47A6" w:rsidRDefault="00154A6C" w:rsidP="00154A6C">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HORÁRIO </w:t>
            </w:r>
            <w:r>
              <w:rPr>
                <w:rFonts w:ascii="Arial" w:hAnsi="Arial" w:cs="Arial"/>
                <w:b/>
                <w:bCs/>
                <w:sz w:val="20"/>
                <w:szCs w:val="20"/>
              </w:rPr>
              <w:t xml:space="preserve">E DATA </w:t>
            </w:r>
            <w:r w:rsidRPr="005A47A6">
              <w:rPr>
                <w:rFonts w:ascii="Arial" w:hAnsi="Arial" w:cs="Arial"/>
                <w:b/>
                <w:bCs/>
                <w:sz w:val="20"/>
                <w:szCs w:val="20"/>
              </w:rPr>
              <w:t xml:space="preserve">DE ABERTURA: </w:t>
            </w:r>
            <w:r>
              <w:rPr>
                <w:rFonts w:ascii="Arial" w:hAnsi="Arial" w:cs="Arial"/>
                <w:b/>
                <w:bCs/>
                <w:sz w:val="20"/>
                <w:szCs w:val="20"/>
              </w:rPr>
              <w:t xml:space="preserve">às </w:t>
            </w:r>
            <w:proofErr w:type="gramStart"/>
            <w:r w:rsidR="00803A8A">
              <w:rPr>
                <w:rFonts w:ascii="Arial" w:hAnsi="Arial" w:cs="Arial"/>
                <w:b/>
                <w:bCs/>
                <w:sz w:val="20"/>
                <w:szCs w:val="20"/>
              </w:rPr>
              <w:t>08:45</w:t>
            </w:r>
            <w:proofErr w:type="gramEnd"/>
            <w:r w:rsidRPr="00F25F8E">
              <w:rPr>
                <w:rFonts w:ascii="Arial" w:hAnsi="Arial" w:cs="Arial"/>
                <w:b/>
                <w:bCs/>
                <w:sz w:val="20"/>
                <w:szCs w:val="20"/>
              </w:rPr>
              <w:t xml:space="preserve"> h</w:t>
            </w:r>
            <w:r w:rsidR="00D96D30">
              <w:rPr>
                <w:rFonts w:ascii="Arial" w:hAnsi="Arial" w:cs="Arial"/>
                <w:b/>
                <w:bCs/>
                <w:sz w:val="20"/>
                <w:szCs w:val="20"/>
              </w:rPr>
              <w:t>ora</w:t>
            </w:r>
            <w:r w:rsidRPr="00F25F8E">
              <w:rPr>
                <w:rFonts w:ascii="Arial" w:hAnsi="Arial" w:cs="Arial"/>
                <w:b/>
                <w:bCs/>
                <w:sz w:val="20"/>
                <w:szCs w:val="20"/>
              </w:rPr>
              <w:t>s</w:t>
            </w:r>
            <w:r>
              <w:rPr>
                <w:rFonts w:ascii="Arial" w:hAnsi="Arial" w:cs="Arial"/>
                <w:b/>
                <w:bCs/>
                <w:sz w:val="20"/>
                <w:szCs w:val="20"/>
              </w:rPr>
              <w:t xml:space="preserve"> do dia </w:t>
            </w:r>
            <w:r w:rsidR="00803A8A">
              <w:rPr>
                <w:rFonts w:ascii="Arial" w:hAnsi="Arial" w:cs="Arial"/>
                <w:b/>
                <w:bCs/>
                <w:sz w:val="20"/>
                <w:szCs w:val="20"/>
              </w:rPr>
              <w:t>11/03/2019</w:t>
            </w:r>
            <w:r w:rsidRPr="00F25F8E">
              <w:rPr>
                <w:rFonts w:ascii="Arial" w:hAnsi="Arial" w:cs="Arial"/>
                <w:b/>
                <w:bCs/>
                <w:sz w:val="20"/>
                <w:szCs w:val="20"/>
              </w:rPr>
              <w:t>.</w:t>
            </w:r>
          </w:p>
          <w:p w14:paraId="7CE46112" w14:textId="5E05030C" w:rsidR="00850A2F" w:rsidRPr="00803A8A" w:rsidRDefault="00850A2F" w:rsidP="00F84D4F">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INÍCIO DA SESSÃO DE DISPUTA DE </w:t>
            </w:r>
            <w:r w:rsidRPr="00803A8A">
              <w:rPr>
                <w:rFonts w:ascii="Arial" w:hAnsi="Arial" w:cs="Arial"/>
                <w:b/>
                <w:bCs/>
                <w:sz w:val="20"/>
                <w:szCs w:val="20"/>
              </w:rPr>
              <w:t>PREÇOS: Às</w:t>
            </w:r>
            <w:r w:rsidR="00803A8A" w:rsidRPr="00803A8A">
              <w:rPr>
                <w:rFonts w:ascii="Arial" w:hAnsi="Arial" w:cs="Arial"/>
                <w:b/>
                <w:bCs/>
                <w:sz w:val="20"/>
                <w:szCs w:val="20"/>
              </w:rPr>
              <w:t xml:space="preserve"> </w:t>
            </w:r>
            <w:proofErr w:type="gramStart"/>
            <w:r w:rsidR="00803A8A" w:rsidRPr="00803A8A">
              <w:rPr>
                <w:rFonts w:ascii="Arial" w:hAnsi="Arial" w:cs="Arial"/>
                <w:b/>
                <w:bCs/>
                <w:sz w:val="20"/>
                <w:szCs w:val="20"/>
              </w:rPr>
              <w:t>09:00</w:t>
            </w:r>
            <w:proofErr w:type="gramEnd"/>
            <w:r w:rsidR="00803A8A" w:rsidRPr="00803A8A">
              <w:rPr>
                <w:rFonts w:ascii="Arial" w:hAnsi="Arial" w:cs="Arial"/>
                <w:b/>
                <w:bCs/>
                <w:sz w:val="20"/>
                <w:szCs w:val="20"/>
              </w:rPr>
              <w:t xml:space="preserve"> </w:t>
            </w:r>
            <w:r w:rsidRPr="00803A8A">
              <w:rPr>
                <w:rFonts w:ascii="Arial" w:hAnsi="Arial" w:cs="Arial"/>
                <w:b/>
                <w:bCs/>
                <w:sz w:val="20"/>
                <w:szCs w:val="20"/>
              </w:rPr>
              <w:t xml:space="preserve">horas do dia </w:t>
            </w:r>
            <w:r w:rsidR="00803A8A" w:rsidRPr="00803A8A">
              <w:rPr>
                <w:rFonts w:ascii="Arial" w:hAnsi="Arial" w:cs="Arial"/>
                <w:b/>
                <w:bCs/>
                <w:sz w:val="20"/>
                <w:szCs w:val="20"/>
              </w:rPr>
              <w:t>11/03/2019.</w:t>
            </w:r>
          </w:p>
          <w:p w14:paraId="606CE7CC" w14:textId="77777777" w:rsidR="00850A2F" w:rsidRPr="00803A8A" w:rsidRDefault="00850A2F" w:rsidP="00F84D4F">
            <w:pPr>
              <w:autoSpaceDE w:val="0"/>
              <w:autoSpaceDN w:val="0"/>
              <w:adjustRightInd w:val="0"/>
              <w:spacing w:line="480" w:lineRule="auto"/>
              <w:ind w:left="80"/>
              <w:rPr>
                <w:rFonts w:ascii="Arial" w:hAnsi="Arial" w:cs="Arial"/>
                <w:b/>
                <w:bCs/>
                <w:sz w:val="20"/>
                <w:szCs w:val="20"/>
              </w:rPr>
            </w:pPr>
            <w:r w:rsidRPr="00803A8A">
              <w:rPr>
                <w:rFonts w:ascii="Arial" w:hAnsi="Arial" w:cs="Arial"/>
                <w:b/>
                <w:bCs/>
                <w:sz w:val="20"/>
                <w:szCs w:val="20"/>
              </w:rPr>
              <w:t>MODO DE DISPUTA: ABERTO</w:t>
            </w:r>
          </w:p>
          <w:p w14:paraId="4D056B7A" w14:textId="77777777" w:rsidR="00850A2F" w:rsidRPr="00803A8A" w:rsidRDefault="00850A2F" w:rsidP="00F84D4F">
            <w:pPr>
              <w:autoSpaceDE w:val="0"/>
              <w:autoSpaceDN w:val="0"/>
              <w:adjustRightInd w:val="0"/>
              <w:spacing w:line="480" w:lineRule="auto"/>
              <w:ind w:left="79"/>
              <w:rPr>
                <w:rFonts w:ascii="Arial" w:hAnsi="Arial" w:cs="Arial"/>
                <w:b/>
                <w:bCs/>
                <w:sz w:val="20"/>
                <w:szCs w:val="20"/>
              </w:rPr>
            </w:pPr>
            <w:r w:rsidRPr="00803A8A">
              <w:rPr>
                <w:rFonts w:ascii="Arial" w:hAnsi="Arial" w:cs="Arial"/>
                <w:b/>
                <w:bCs/>
                <w:sz w:val="20"/>
                <w:szCs w:val="20"/>
              </w:rPr>
              <w:t xml:space="preserve">CRITÉRIO DE JULGAMENTO: MENOR PREÇO </w:t>
            </w:r>
          </w:p>
          <w:p w14:paraId="63F91683" w14:textId="77777777" w:rsidR="00850A2F" w:rsidRPr="00803A8A" w:rsidRDefault="00850A2F" w:rsidP="00F84D4F">
            <w:pPr>
              <w:autoSpaceDE w:val="0"/>
              <w:autoSpaceDN w:val="0"/>
              <w:adjustRightInd w:val="0"/>
              <w:spacing w:line="480" w:lineRule="auto"/>
              <w:ind w:left="79"/>
              <w:rPr>
                <w:rFonts w:ascii="Arial" w:hAnsi="Arial" w:cs="Arial"/>
                <w:b/>
                <w:bCs/>
                <w:sz w:val="20"/>
                <w:szCs w:val="20"/>
              </w:rPr>
            </w:pPr>
            <w:r w:rsidRPr="00803A8A">
              <w:rPr>
                <w:rFonts w:ascii="Arial" w:hAnsi="Arial" w:cs="Arial"/>
                <w:b/>
                <w:bCs/>
                <w:sz w:val="20"/>
                <w:szCs w:val="20"/>
              </w:rPr>
              <w:t>FORMA: ELETRÔNICA</w:t>
            </w:r>
          </w:p>
          <w:p w14:paraId="65E18EB5" w14:textId="299D3B50" w:rsidR="00850A2F" w:rsidRPr="005A47A6" w:rsidRDefault="00850A2F" w:rsidP="00F84D4F">
            <w:pPr>
              <w:autoSpaceDE w:val="0"/>
              <w:autoSpaceDN w:val="0"/>
              <w:adjustRightInd w:val="0"/>
              <w:spacing w:line="480" w:lineRule="auto"/>
              <w:ind w:left="79"/>
              <w:rPr>
                <w:rFonts w:ascii="Arial" w:hAnsi="Arial" w:cs="Arial"/>
                <w:b/>
                <w:bCs/>
                <w:sz w:val="20"/>
                <w:szCs w:val="20"/>
              </w:rPr>
            </w:pPr>
            <w:r w:rsidRPr="00803A8A">
              <w:rPr>
                <w:rFonts w:ascii="Arial" w:hAnsi="Arial" w:cs="Arial"/>
                <w:b/>
                <w:bCs/>
                <w:sz w:val="20"/>
                <w:szCs w:val="20"/>
              </w:rPr>
              <w:t>VALOR ESTIMADO: SIGILOSO</w:t>
            </w:r>
            <w:r w:rsidR="00FF2728" w:rsidRPr="003056C9">
              <w:rPr>
                <w:rFonts w:ascii="Arial" w:hAnsi="Arial" w:cs="Arial"/>
                <w:b/>
                <w:bCs/>
                <w:sz w:val="20"/>
                <w:szCs w:val="20"/>
              </w:rPr>
              <w:t xml:space="preserve"> </w:t>
            </w:r>
          </w:p>
          <w:p w14:paraId="192C9DE8" w14:textId="4DA2E7D8" w:rsidR="00850A2F" w:rsidRDefault="00850A2F" w:rsidP="00F84D4F">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LOCAL DE ABERTURA: </w:t>
            </w:r>
            <w:hyperlink r:id="rId9" w:history="1">
              <w:r w:rsidR="00F4207D" w:rsidRPr="000A1AC8">
                <w:rPr>
                  <w:rStyle w:val="Hyperlink"/>
                  <w:rFonts w:ascii="Arial" w:hAnsi="Arial" w:cs="Arial"/>
                  <w:b/>
                  <w:bCs/>
                  <w:sz w:val="20"/>
                  <w:szCs w:val="20"/>
                </w:rPr>
                <w:t>https://www.licitacoes-e.com.br/aop/consultar-detalhes-licitacao.aop?numeroLicitacao=756798&amp;opcao=consultarDetalhesLicitacao</w:t>
              </w:r>
            </w:hyperlink>
          </w:p>
          <w:p w14:paraId="5FB29330" w14:textId="1CAC6505" w:rsidR="00850A2F" w:rsidRPr="005A47A6" w:rsidRDefault="00850A2F" w:rsidP="00F84D4F">
            <w:pPr>
              <w:autoSpaceDE w:val="0"/>
              <w:autoSpaceDN w:val="0"/>
              <w:adjustRightInd w:val="0"/>
              <w:spacing w:line="480" w:lineRule="auto"/>
              <w:ind w:left="79"/>
              <w:rPr>
                <w:rFonts w:ascii="Arial" w:hAnsi="Arial" w:cs="Arial"/>
                <w:b/>
                <w:bCs/>
                <w:sz w:val="20"/>
                <w:szCs w:val="20"/>
              </w:rPr>
            </w:pPr>
            <w:r w:rsidRPr="005A47A6">
              <w:rPr>
                <w:rFonts w:ascii="Arial" w:hAnsi="Arial" w:cs="Arial"/>
                <w:b/>
                <w:bCs/>
                <w:sz w:val="20"/>
                <w:szCs w:val="20"/>
              </w:rPr>
              <w:t xml:space="preserve">IDENTIFICADOR: </w:t>
            </w:r>
            <w:r w:rsidR="00F4207D">
              <w:rPr>
                <w:rFonts w:ascii="Arial" w:hAnsi="Arial" w:cs="Arial"/>
                <w:b/>
                <w:bCs/>
                <w:sz w:val="20"/>
                <w:szCs w:val="20"/>
              </w:rPr>
              <w:t>756798</w:t>
            </w:r>
            <w:bookmarkStart w:id="0" w:name="_GoBack"/>
            <w:bookmarkEnd w:id="0"/>
          </w:p>
          <w:p w14:paraId="0C7C6146" w14:textId="77777777" w:rsidR="00A22733" w:rsidRPr="005A47A6" w:rsidRDefault="00A22733" w:rsidP="00F84D4F">
            <w:pPr>
              <w:pBdr>
                <w:bar w:val="single" w:sz="4" w:color="auto"/>
              </w:pBdr>
              <w:autoSpaceDE w:val="0"/>
              <w:autoSpaceDN w:val="0"/>
              <w:adjustRightInd w:val="0"/>
              <w:spacing w:line="360" w:lineRule="auto"/>
              <w:ind w:left="80"/>
              <w:jc w:val="center"/>
              <w:rPr>
                <w:rFonts w:ascii="Arial" w:hAnsi="Arial" w:cs="Arial"/>
                <w:b/>
                <w:bCs/>
                <w:sz w:val="20"/>
                <w:szCs w:val="20"/>
              </w:rPr>
            </w:pPr>
          </w:p>
        </w:tc>
      </w:tr>
      <w:tr w:rsidR="00850A2F" w:rsidRPr="00F4207D" w14:paraId="784EFA12" w14:textId="77777777" w:rsidTr="00F84D4F">
        <w:trPr>
          <w:trHeight w:val="2290"/>
        </w:trPr>
        <w:tc>
          <w:tcPr>
            <w:tcW w:w="9592" w:type="dxa"/>
          </w:tcPr>
          <w:p w14:paraId="644BEB97"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p>
          <w:p w14:paraId="4F99E130"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p>
          <w:p w14:paraId="5D60C667"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COMPANHIA ESPIRITO SANTENSE DE SANEAMENTO</w:t>
            </w:r>
          </w:p>
          <w:p w14:paraId="64A840B2" w14:textId="77777777" w:rsidR="00850A2F" w:rsidRPr="0044447B"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 xml:space="preserve">Rua </w:t>
            </w:r>
            <w:proofErr w:type="spellStart"/>
            <w:r w:rsidRPr="005A47A6">
              <w:rPr>
                <w:rFonts w:ascii="Arial" w:hAnsi="Arial" w:cs="Arial"/>
                <w:b/>
                <w:bCs/>
                <w:sz w:val="20"/>
                <w:szCs w:val="20"/>
              </w:rPr>
              <w:t>Nelcy</w:t>
            </w:r>
            <w:proofErr w:type="spellEnd"/>
            <w:r w:rsidRPr="005A47A6">
              <w:rPr>
                <w:rFonts w:ascii="Arial" w:hAnsi="Arial" w:cs="Arial"/>
                <w:b/>
                <w:bCs/>
                <w:sz w:val="20"/>
                <w:szCs w:val="20"/>
              </w:rPr>
              <w:t xml:space="preserve"> Lopes Vieira, s/nº – </w:t>
            </w:r>
            <w:r w:rsidRPr="0044447B">
              <w:rPr>
                <w:rFonts w:ascii="Arial" w:hAnsi="Arial" w:cs="Arial"/>
                <w:b/>
                <w:bCs/>
                <w:sz w:val="20"/>
                <w:szCs w:val="20"/>
              </w:rPr>
              <w:t>Jardim Limoeiro – Serra – ES, CEP 29164-</w:t>
            </w:r>
            <w:proofErr w:type="gramStart"/>
            <w:r w:rsidRPr="0044447B">
              <w:rPr>
                <w:rFonts w:ascii="Arial" w:hAnsi="Arial" w:cs="Arial"/>
                <w:b/>
                <w:bCs/>
                <w:sz w:val="20"/>
                <w:szCs w:val="20"/>
              </w:rPr>
              <w:t>018</w:t>
            </w:r>
            <w:proofErr w:type="gramEnd"/>
          </w:p>
          <w:p w14:paraId="25C6E05B" w14:textId="3FE8CFCD"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proofErr w:type="spellStart"/>
            <w:r w:rsidRPr="0044447B">
              <w:rPr>
                <w:rFonts w:ascii="Arial" w:hAnsi="Arial" w:cs="Arial"/>
                <w:b/>
                <w:bCs/>
                <w:sz w:val="20"/>
                <w:szCs w:val="20"/>
              </w:rPr>
              <w:t>Tel</w:t>
            </w:r>
            <w:proofErr w:type="spellEnd"/>
            <w:r w:rsidRPr="0044447B">
              <w:rPr>
                <w:rFonts w:ascii="Arial" w:hAnsi="Arial" w:cs="Arial"/>
                <w:b/>
                <w:bCs/>
                <w:sz w:val="20"/>
                <w:szCs w:val="20"/>
              </w:rPr>
              <w:t>: (27) 2127</w:t>
            </w:r>
            <w:r w:rsidR="003056C9" w:rsidRPr="0044447B">
              <w:rPr>
                <w:rFonts w:ascii="Arial" w:hAnsi="Arial" w:cs="Arial"/>
                <w:b/>
                <w:bCs/>
                <w:sz w:val="20"/>
                <w:szCs w:val="20"/>
              </w:rPr>
              <w:t>-</w:t>
            </w:r>
            <w:r w:rsidR="0044447B" w:rsidRPr="0044447B">
              <w:rPr>
                <w:rFonts w:ascii="Arial" w:hAnsi="Arial" w:cs="Arial"/>
                <w:b/>
                <w:bCs/>
                <w:sz w:val="20"/>
                <w:szCs w:val="20"/>
              </w:rPr>
              <w:t>5426</w:t>
            </w:r>
          </w:p>
          <w:p w14:paraId="5999C7EB" w14:textId="77777777" w:rsidR="00850A2F" w:rsidRPr="005A47A6" w:rsidRDefault="00850A2F" w:rsidP="00F84D4F">
            <w:pPr>
              <w:pBdr>
                <w:bar w:val="single" w:sz="4" w:color="auto"/>
              </w:pBdr>
              <w:autoSpaceDE w:val="0"/>
              <w:autoSpaceDN w:val="0"/>
              <w:adjustRightInd w:val="0"/>
              <w:spacing w:line="360" w:lineRule="auto"/>
              <w:ind w:left="80"/>
              <w:jc w:val="center"/>
              <w:rPr>
                <w:rFonts w:ascii="Arial" w:hAnsi="Arial" w:cs="Arial"/>
                <w:b/>
                <w:bCs/>
                <w:sz w:val="20"/>
                <w:szCs w:val="20"/>
              </w:rPr>
            </w:pPr>
            <w:r w:rsidRPr="005A47A6">
              <w:rPr>
                <w:rFonts w:ascii="Arial" w:hAnsi="Arial" w:cs="Arial"/>
                <w:b/>
                <w:bCs/>
                <w:sz w:val="20"/>
                <w:szCs w:val="20"/>
              </w:rPr>
              <w:t xml:space="preserve">E-mail: </w:t>
            </w:r>
            <w:hyperlink r:id="rId10" w:history="1">
              <w:r w:rsidRPr="0063384F">
                <w:rPr>
                  <w:rStyle w:val="Hyperlink"/>
                  <w:rFonts w:ascii="Arial" w:hAnsi="Arial" w:cs="Arial"/>
                  <w:b/>
                  <w:bCs/>
                  <w:sz w:val="20"/>
                  <w:szCs w:val="20"/>
                </w:rPr>
                <w:t>suprimentos@cesan.com.br</w:t>
              </w:r>
            </w:hyperlink>
            <w:r w:rsidRPr="0063384F">
              <w:rPr>
                <w:rFonts w:ascii="Arial" w:hAnsi="Arial" w:cs="Arial"/>
                <w:b/>
                <w:bCs/>
                <w:color w:val="0000FF"/>
                <w:sz w:val="20"/>
                <w:szCs w:val="20"/>
              </w:rPr>
              <w:t xml:space="preserve"> </w:t>
            </w:r>
          </w:p>
          <w:p w14:paraId="0C84B994" w14:textId="77777777" w:rsidR="00850A2F" w:rsidRDefault="00850A2F" w:rsidP="00F84D4F">
            <w:pPr>
              <w:pBdr>
                <w:bar w:val="single" w:sz="4" w:color="auto"/>
              </w:pBdr>
              <w:autoSpaceDE w:val="0"/>
              <w:autoSpaceDN w:val="0"/>
              <w:adjustRightInd w:val="0"/>
              <w:spacing w:line="360" w:lineRule="auto"/>
              <w:ind w:left="80"/>
              <w:jc w:val="center"/>
              <w:rPr>
                <w:rStyle w:val="Hyperlink"/>
                <w:rFonts w:ascii="Arial" w:hAnsi="Arial" w:cs="Arial"/>
                <w:b/>
                <w:bCs/>
                <w:sz w:val="20"/>
                <w:szCs w:val="20"/>
                <w:lang w:val="en-US"/>
              </w:rPr>
            </w:pPr>
            <w:r w:rsidRPr="005A47A6">
              <w:rPr>
                <w:rFonts w:ascii="Arial" w:hAnsi="Arial" w:cs="Arial"/>
                <w:b/>
                <w:bCs/>
                <w:sz w:val="20"/>
                <w:szCs w:val="20"/>
                <w:lang w:val="en-US"/>
              </w:rPr>
              <w:t xml:space="preserve">HOME PAGE: </w:t>
            </w:r>
            <w:hyperlink r:id="rId11" w:history="1">
              <w:r w:rsidRPr="0063384F">
                <w:rPr>
                  <w:rStyle w:val="Hyperlink"/>
                  <w:rFonts w:ascii="Arial" w:hAnsi="Arial" w:cs="Arial"/>
                  <w:b/>
                  <w:bCs/>
                  <w:sz w:val="20"/>
                  <w:szCs w:val="20"/>
                  <w:lang w:val="en-US"/>
                </w:rPr>
                <w:t>www.cesan.com.br</w:t>
              </w:r>
            </w:hyperlink>
          </w:p>
          <w:p w14:paraId="7B97596F" w14:textId="77777777" w:rsidR="00C71AE0" w:rsidRPr="005A47A6" w:rsidRDefault="00C71AE0" w:rsidP="00F84D4F">
            <w:pPr>
              <w:pBdr>
                <w:bar w:val="single" w:sz="4" w:color="auto"/>
              </w:pBdr>
              <w:autoSpaceDE w:val="0"/>
              <w:autoSpaceDN w:val="0"/>
              <w:adjustRightInd w:val="0"/>
              <w:spacing w:line="360" w:lineRule="auto"/>
              <w:ind w:left="80"/>
              <w:jc w:val="center"/>
              <w:rPr>
                <w:rFonts w:ascii="Arial" w:hAnsi="Arial" w:cs="Arial"/>
                <w:b/>
                <w:bCs/>
                <w:sz w:val="20"/>
                <w:szCs w:val="20"/>
                <w:u w:val="single"/>
                <w:lang w:val="en-US"/>
              </w:rPr>
            </w:pPr>
          </w:p>
        </w:tc>
      </w:tr>
    </w:tbl>
    <w:p w14:paraId="4ABD8318" w14:textId="77777777" w:rsidR="0042470A" w:rsidRPr="00582E72" w:rsidRDefault="0042470A" w:rsidP="005D6A64">
      <w:pPr>
        <w:autoSpaceDE w:val="0"/>
        <w:autoSpaceDN w:val="0"/>
        <w:adjustRightInd w:val="0"/>
        <w:spacing w:line="360" w:lineRule="auto"/>
        <w:jc w:val="center"/>
        <w:rPr>
          <w:rFonts w:ascii="Arial" w:hAnsi="Arial" w:cs="Arial"/>
          <w:b/>
          <w:bCs/>
          <w:sz w:val="22"/>
          <w:szCs w:val="22"/>
          <w:lang w:val="en-US"/>
        </w:rPr>
      </w:pPr>
    </w:p>
    <w:sdt>
      <w:sdtPr>
        <w:rPr>
          <w:rFonts w:ascii="Times New Roman" w:eastAsia="Times New Roman" w:hAnsi="Times New Roman" w:cs="Times New Roman"/>
          <w:b w:val="0"/>
          <w:bCs w:val="0"/>
          <w:color w:val="auto"/>
          <w:sz w:val="24"/>
          <w:szCs w:val="24"/>
        </w:rPr>
        <w:id w:val="-1475679187"/>
        <w:docPartObj>
          <w:docPartGallery w:val="Table of Contents"/>
          <w:docPartUnique/>
        </w:docPartObj>
      </w:sdtPr>
      <w:sdtEndPr/>
      <w:sdtContent>
        <w:p w14:paraId="51F98682" w14:textId="0618E74C" w:rsidR="009A43CA" w:rsidRPr="00A22733" w:rsidRDefault="00A00E06" w:rsidP="005D6A64">
          <w:pPr>
            <w:pStyle w:val="CabealhodoSumrio"/>
            <w:spacing w:before="0"/>
            <w:jc w:val="center"/>
            <w:rPr>
              <w:rFonts w:ascii="Arial" w:hAnsi="Arial" w:cs="Arial"/>
              <w:color w:val="auto"/>
              <w:sz w:val="20"/>
              <w:szCs w:val="20"/>
            </w:rPr>
          </w:pPr>
          <w:r w:rsidRPr="00A22733">
            <w:rPr>
              <w:rFonts w:ascii="Arial" w:hAnsi="Arial" w:cs="Arial"/>
              <w:color w:val="auto"/>
              <w:sz w:val="20"/>
              <w:szCs w:val="20"/>
            </w:rPr>
            <w:t>ÍNDICE</w:t>
          </w:r>
        </w:p>
        <w:p w14:paraId="54D3D615" w14:textId="77777777" w:rsidR="00C56ACA" w:rsidRDefault="00E95514" w:rsidP="00C56ACA">
          <w:pPr>
            <w:pStyle w:val="Sumrio1"/>
            <w:framePr w:wrap="around"/>
            <w:rPr>
              <w:rFonts w:asciiTheme="minorHAnsi" w:eastAsiaTheme="minorEastAsia" w:hAnsiTheme="minorHAnsi" w:cstheme="minorBidi"/>
              <w:b w:val="0"/>
              <w:caps w:val="0"/>
              <w:noProof/>
              <w:color w:val="auto"/>
              <w:kern w:val="0"/>
              <w:sz w:val="22"/>
              <w:szCs w:val="22"/>
              <w:lang w:eastAsia="pt-BR"/>
            </w:rPr>
          </w:pPr>
          <w:r>
            <w:fldChar w:fldCharType="begin"/>
          </w:r>
          <w:r>
            <w:instrText xml:space="preserve"> TOC \o "1-3" \h \z \u </w:instrText>
          </w:r>
          <w:r>
            <w:fldChar w:fldCharType="separate"/>
          </w:r>
          <w:hyperlink w:anchor="_Toc526425601" w:history="1">
            <w:r w:rsidR="00C56ACA" w:rsidRPr="00F835EF">
              <w:rPr>
                <w:rStyle w:val="Hyperlink"/>
                <w:rFonts w:cs="Arial"/>
                <w:noProof/>
              </w:rPr>
              <w:t>1.</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 OBJETO</w:t>
            </w:r>
            <w:r w:rsidR="00C56ACA">
              <w:rPr>
                <w:noProof/>
                <w:webHidden/>
              </w:rPr>
              <w:tab/>
            </w:r>
            <w:r w:rsidR="00C56ACA">
              <w:rPr>
                <w:noProof/>
                <w:webHidden/>
              </w:rPr>
              <w:fldChar w:fldCharType="begin"/>
            </w:r>
            <w:r w:rsidR="00C56ACA">
              <w:rPr>
                <w:noProof/>
                <w:webHidden/>
              </w:rPr>
              <w:instrText xml:space="preserve"> PAGEREF _Toc526425601 \h </w:instrText>
            </w:r>
            <w:r w:rsidR="00C56ACA">
              <w:rPr>
                <w:noProof/>
                <w:webHidden/>
              </w:rPr>
            </w:r>
            <w:r w:rsidR="00C56ACA">
              <w:rPr>
                <w:noProof/>
                <w:webHidden/>
              </w:rPr>
              <w:fldChar w:fldCharType="separate"/>
            </w:r>
            <w:r w:rsidR="00C56ACA">
              <w:rPr>
                <w:noProof/>
                <w:webHidden/>
              </w:rPr>
              <w:t>3</w:t>
            </w:r>
            <w:r w:rsidR="00C56ACA">
              <w:rPr>
                <w:noProof/>
                <w:webHidden/>
              </w:rPr>
              <w:fldChar w:fldCharType="end"/>
            </w:r>
          </w:hyperlink>
        </w:p>
        <w:p w14:paraId="5DC8D332"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2" w:history="1">
            <w:r w:rsidR="00C56ACA" w:rsidRPr="00F835EF">
              <w:rPr>
                <w:rStyle w:val="Hyperlink"/>
                <w:rFonts w:cs="Arial"/>
                <w:noProof/>
              </w:rPr>
              <w:t>2.</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DISPOSIÇÕES PRELIMINARES</w:t>
            </w:r>
            <w:r w:rsidR="00C56ACA">
              <w:rPr>
                <w:noProof/>
                <w:webHidden/>
              </w:rPr>
              <w:tab/>
            </w:r>
            <w:r w:rsidR="00C56ACA">
              <w:rPr>
                <w:noProof/>
                <w:webHidden/>
              </w:rPr>
              <w:fldChar w:fldCharType="begin"/>
            </w:r>
            <w:r w:rsidR="00C56ACA">
              <w:rPr>
                <w:noProof/>
                <w:webHidden/>
              </w:rPr>
              <w:instrText xml:space="preserve"> PAGEREF _Toc526425602 \h </w:instrText>
            </w:r>
            <w:r w:rsidR="00C56ACA">
              <w:rPr>
                <w:noProof/>
                <w:webHidden/>
              </w:rPr>
            </w:r>
            <w:r w:rsidR="00C56ACA">
              <w:rPr>
                <w:noProof/>
                <w:webHidden/>
              </w:rPr>
              <w:fldChar w:fldCharType="separate"/>
            </w:r>
            <w:r w:rsidR="00C56ACA">
              <w:rPr>
                <w:noProof/>
                <w:webHidden/>
              </w:rPr>
              <w:t>3</w:t>
            </w:r>
            <w:r w:rsidR="00C56ACA">
              <w:rPr>
                <w:noProof/>
                <w:webHidden/>
              </w:rPr>
              <w:fldChar w:fldCharType="end"/>
            </w:r>
          </w:hyperlink>
        </w:p>
        <w:p w14:paraId="7C5B10C2"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3" w:history="1">
            <w:r w:rsidR="00C56ACA" w:rsidRPr="00F835EF">
              <w:rPr>
                <w:rStyle w:val="Hyperlink"/>
                <w:rFonts w:cs="Arial"/>
                <w:noProof/>
              </w:rPr>
              <w:t>3.</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DISPONIBILIZAÇÃO DO TERMO DE DISPENSA</w:t>
            </w:r>
            <w:r w:rsidR="00C56ACA">
              <w:rPr>
                <w:noProof/>
                <w:webHidden/>
              </w:rPr>
              <w:tab/>
            </w:r>
            <w:r w:rsidR="00C56ACA">
              <w:rPr>
                <w:noProof/>
                <w:webHidden/>
              </w:rPr>
              <w:fldChar w:fldCharType="begin"/>
            </w:r>
            <w:r w:rsidR="00C56ACA">
              <w:rPr>
                <w:noProof/>
                <w:webHidden/>
              </w:rPr>
              <w:instrText xml:space="preserve"> PAGEREF _Toc526425603 \h </w:instrText>
            </w:r>
            <w:r w:rsidR="00C56ACA">
              <w:rPr>
                <w:noProof/>
                <w:webHidden/>
              </w:rPr>
            </w:r>
            <w:r w:rsidR="00C56ACA">
              <w:rPr>
                <w:noProof/>
                <w:webHidden/>
              </w:rPr>
              <w:fldChar w:fldCharType="separate"/>
            </w:r>
            <w:r w:rsidR="00C56ACA">
              <w:rPr>
                <w:noProof/>
                <w:webHidden/>
              </w:rPr>
              <w:t>3</w:t>
            </w:r>
            <w:r w:rsidR="00C56ACA">
              <w:rPr>
                <w:noProof/>
                <w:webHidden/>
              </w:rPr>
              <w:fldChar w:fldCharType="end"/>
            </w:r>
          </w:hyperlink>
        </w:p>
        <w:p w14:paraId="4C9EDC62"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4" w:history="1">
            <w:r w:rsidR="00C56ACA" w:rsidRPr="00F835EF">
              <w:rPr>
                <w:rStyle w:val="Hyperlink"/>
                <w:rFonts w:cs="Arial"/>
                <w:noProof/>
              </w:rPr>
              <w:t>4.</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DOS ESCLARECIMENTOS</w:t>
            </w:r>
            <w:r w:rsidR="00C56ACA">
              <w:rPr>
                <w:noProof/>
                <w:webHidden/>
              </w:rPr>
              <w:tab/>
            </w:r>
            <w:r w:rsidR="00C56ACA">
              <w:rPr>
                <w:noProof/>
                <w:webHidden/>
              </w:rPr>
              <w:fldChar w:fldCharType="begin"/>
            </w:r>
            <w:r w:rsidR="00C56ACA">
              <w:rPr>
                <w:noProof/>
                <w:webHidden/>
              </w:rPr>
              <w:instrText xml:space="preserve"> PAGEREF _Toc526425604 \h </w:instrText>
            </w:r>
            <w:r w:rsidR="00C56ACA">
              <w:rPr>
                <w:noProof/>
                <w:webHidden/>
              </w:rPr>
            </w:r>
            <w:r w:rsidR="00C56ACA">
              <w:rPr>
                <w:noProof/>
                <w:webHidden/>
              </w:rPr>
              <w:fldChar w:fldCharType="separate"/>
            </w:r>
            <w:r w:rsidR="00C56ACA">
              <w:rPr>
                <w:noProof/>
                <w:webHidden/>
              </w:rPr>
              <w:t>3</w:t>
            </w:r>
            <w:r w:rsidR="00C56ACA">
              <w:rPr>
                <w:noProof/>
                <w:webHidden/>
              </w:rPr>
              <w:fldChar w:fldCharType="end"/>
            </w:r>
          </w:hyperlink>
        </w:p>
        <w:p w14:paraId="057989D3"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5" w:history="1">
            <w:r w:rsidR="00C56ACA" w:rsidRPr="00F835EF">
              <w:rPr>
                <w:rStyle w:val="Hyperlink"/>
                <w:rFonts w:cs="Arial"/>
                <w:noProof/>
              </w:rPr>
              <w:t>5.</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DATA, DO HORÁRIO, DA FORMA DE EXECUÇÃO DA DISPENSA DE LICITAÇÃO, DO MODO DE DISPUTA E DO CRITÉRIO DE JULGAMENTO.</w:t>
            </w:r>
            <w:r w:rsidR="00C56ACA">
              <w:rPr>
                <w:noProof/>
                <w:webHidden/>
              </w:rPr>
              <w:tab/>
            </w:r>
            <w:r w:rsidR="00C56ACA">
              <w:rPr>
                <w:noProof/>
                <w:webHidden/>
              </w:rPr>
              <w:fldChar w:fldCharType="begin"/>
            </w:r>
            <w:r w:rsidR="00C56ACA">
              <w:rPr>
                <w:noProof/>
                <w:webHidden/>
              </w:rPr>
              <w:instrText xml:space="preserve"> PAGEREF _Toc526425605 \h </w:instrText>
            </w:r>
            <w:r w:rsidR="00C56ACA">
              <w:rPr>
                <w:noProof/>
                <w:webHidden/>
              </w:rPr>
            </w:r>
            <w:r w:rsidR="00C56ACA">
              <w:rPr>
                <w:noProof/>
                <w:webHidden/>
              </w:rPr>
              <w:fldChar w:fldCharType="separate"/>
            </w:r>
            <w:r w:rsidR="00C56ACA">
              <w:rPr>
                <w:noProof/>
                <w:webHidden/>
              </w:rPr>
              <w:t>4</w:t>
            </w:r>
            <w:r w:rsidR="00C56ACA">
              <w:rPr>
                <w:noProof/>
                <w:webHidden/>
              </w:rPr>
              <w:fldChar w:fldCharType="end"/>
            </w:r>
          </w:hyperlink>
        </w:p>
        <w:p w14:paraId="22A91E8C"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6" w:history="1">
            <w:r w:rsidR="00C56ACA" w:rsidRPr="00F835EF">
              <w:rPr>
                <w:rStyle w:val="Hyperlink"/>
                <w:rFonts w:cs="Arial"/>
                <w:noProof/>
              </w:rPr>
              <w:t>6.</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 PRAZO CONTRATUAL E DE ENTREGA DO(S) BEM(NS)</w:t>
            </w:r>
            <w:r w:rsidR="00C56ACA">
              <w:rPr>
                <w:noProof/>
                <w:webHidden/>
              </w:rPr>
              <w:tab/>
            </w:r>
            <w:r w:rsidR="00C56ACA">
              <w:rPr>
                <w:noProof/>
                <w:webHidden/>
              </w:rPr>
              <w:fldChar w:fldCharType="begin"/>
            </w:r>
            <w:r w:rsidR="00C56ACA">
              <w:rPr>
                <w:noProof/>
                <w:webHidden/>
              </w:rPr>
              <w:instrText xml:space="preserve"> PAGEREF _Toc526425606 \h </w:instrText>
            </w:r>
            <w:r w:rsidR="00C56ACA">
              <w:rPr>
                <w:noProof/>
                <w:webHidden/>
              </w:rPr>
            </w:r>
            <w:r w:rsidR="00C56ACA">
              <w:rPr>
                <w:noProof/>
                <w:webHidden/>
              </w:rPr>
              <w:fldChar w:fldCharType="separate"/>
            </w:r>
            <w:r w:rsidR="00C56ACA">
              <w:rPr>
                <w:noProof/>
                <w:webHidden/>
              </w:rPr>
              <w:t>4</w:t>
            </w:r>
            <w:r w:rsidR="00C56ACA">
              <w:rPr>
                <w:noProof/>
                <w:webHidden/>
              </w:rPr>
              <w:fldChar w:fldCharType="end"/>
            </w:r>
          </w:hyperlink>
        </w:p>
        <w:p w14:paraId="4D05B1DB"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7" w:history="1">
            <w:r w:rsidR="00C56ACA" w:rsidRPr="00F835EF">
              <w:rPr>
                <w:rStyle w:val="Hyperlink"/>
                <w:rFonts w:cs="Arial"/>
                <w:noProof/>
              </w:rPr>
              <w:t>7.</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DOS PREÇOS E DA FONTE DE RECURSOS</w:t>
            </w:r>
            <w:r w:rsidR="00C56ACA">
              <w:rPr>
                <w:noProof/>
                <w:webHidden/>
              </w:rPr>
              <w:tab/>
            </w:r>
            <w:r w:rsidR="00C56ACA">
              <w:rPr>
                <w:noProof/>
                <w:webHidden/>
              </w:rPr>
              <w:fldChar w:fldCharType="begin"/>
            </w:r>
            <w:r w:rsidR="00C56ACA">
              <w:rPr>
                <w:noProof/>
                <w:webHidden/>
              </w:rPr>
              <w:instrText xml:space="preserve"> PAGEREF _Toc526425607 \h </w:instrText>
            </w:r>
            <w:r w:rsidR="00C56ACA">
              <w:rPr>
                <w:noProof/>
                <w:webHidden/>
              </w:rPr>
            </w:r>
            <w:r w:rsidR="00C56ACA">
              <w:rPr>
                <w:noProof/>
                <w:webHidden/>
              </w:rPr>
              <w:fldChar w:fldCharType="separate"/>
            </w:r>
            <w:r w:rsidR="00C56ACA">
              <w:rPr>
                <w:noProof/>
                <w:webHidden/>
              </w:rPr>
              <w:t>4</w:t>
            </w:r>
            <w:r w:rsidR="00C56ACA">
              <w:rPr>
                <w:noProof/>
                <w:webHidden/>
              </w:rPr>
              <w:fldChar w:fldCharType="end"/>
            </w:r>
          </w:hyperlink>
        </w:p>
        <w:p w14:paraId="6E8505F5"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8" w:history="1">
            <w:r w:rsidR="00C56ACA" w:rsidRPr="00F835EF">
              <w:rPr>
                <w:rStyle w:val="Hyperlink"/>
                <w:rFonts w:cs="Arial"/>
                <w:noProof/>
              </w:rPr>
              <w:t>8.</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PARTICIPAÇÃO</w:t>
            </w:r>
            <w:r w:rsidR="00C56ACA">
              <w:rPr>
                <w:noProof/>
                <w:webHidden/>
              </w:rPr>
              <w:tab/>
            </w:r>
            <w:r w:rsidR="00C56ACA">
              <w:rPr>
                <w:noProof/>
                <w:webHidden/>
              </w:rPr>
              <w:fldChar w:fldCharType="begin"/>
            </w:r>
            <w:r w:rsidR="00C56ACA">
              <w:rPr>
                <w:noProof/>
                <w:webHidden/>
              </w:rPr>
              <w:instrText xml:space="preserve"> PAGEREF _Toc526425608 \h </w:instrText>
            </w:r>
            <w:r w:rsidR="00C56ACA">
              <w:rPr>
                <w:noProof/>
                <w:webHidden/>
              </w:rPr>
            </w:r>
            <w:r w:rsidR="00C56ACA">
              <w:rPr>
                <w:noProof/>
                <w:webHidden/>
              </w:rPr>
              <w:fldChar w:fldCharType="separate"/>
            </w:r>
            <w:r w:rsidR="00C56ACA">
              <w:rPr>
                <w:noProof/>
                <w:webHidden/>
              </w:rPr>
              <w:t>4</w:t>
            </w:r>
            <w:r w:rsidR="00C56ACA">
              <w:rPr>
                <w:noProof/>
                <w:webHidden/>
              </w:rPr>
              <w:fldChar w:fldCharType="end"/>
            </w:r>
          </w:hyperlink>
        </w:p>
        <w:p w14:paraId="00427B53"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09" w:history="1">
            <w:r w:rsidR="00C56ACA" w:rsidRPr="00F835EF">
              <w:rPr>
                <w:rStyle w:val="Hyperlink"/>
                <w:rFonts w:cs="Arial"/>
                <w:noProof/>
              </w:rPr>
              <w:t>9.</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PROPOSTA DE PREÇO</w:t>
            </w:r>
            <w:r w:rsidR="00C56ACA">
              <w:rPr>
                <w:noProof/>
                <w:webHidden/>
              </w:rPr>
              <w:tab/>
            </w:r>
            <w:r w:rsidR="00C56ACA">
              <w:rPr>
                <w:noProof/>
                <w:webHidden/>
              </w:rPr>
              <w:fldChar w:fldCharType="begin"/>
            </w:r>
            <w:r w:rsidR="00C56ACA">
              <w:rPr>
                <w:noProof/>
                <w:webHidden/>
              </w:rPr>
              <w:instrText xml:space="preserve"> PAGEREF _Toc526425609 \h </w:instrText>
            </w:r>
            <w:r w:rsidR="00C56ACA">
              <w:rPr>
                <w:noProof/>
                <w:webHidden/>
              </w:rPr>
            </w:r>
            <w:r w:rsidR="00C56ACA">
              <w:rPr>
                <w:noProof/>
                <w:webHidden/>
              </w:rPr>
              <w:fldChar w:fldCharType="separate"/>
            </w:r>
            <w:r w:rsidR="00C56ACA">
              <w:rPr>
                <w:noProof/>
                <w:webHidden/>
              </w:rPr>
              <w:t>5</w:t>
            </w:r>
            <w:r w:rsidR="00C56ACA">
              <w:rPr>
                <w:noProof/>
                <w:webHidden/>
              </w:rPr>
              <w:fldChar w:fldCharType="end"/>
            </w:r>
          </w:hyperlink>
        </w:p>
        <w:p w14:paraId="1181C13F"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0" w:history="1">
            <w:r w:rsidR="00C56ACA" w:rsidRPr="00F835EF">
              <w:rPr>
                <w:rStyle w:val="Hyperlink"/>
                <w:rFonts w:cs="Arial"/>
                <w:noProof/>
              </w:rPr>
              <w:t>10.</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DOS PAGAMENTOS</w:t>
            </w:r>
            <w:r w:rsidR="00C56ACA">
              <w:rPr>
                <w:noProof/>
                <w:webHidden/>
              </w:rPr>
              <w:tab/>
            </w:r>
            <w:r w:rsidR="00C56ACA">
              <w:rPr>
                <w:noProof/>
                <w:webHidden/>
              </w:rPr>
              <w:fldChar w:fldCharType="begin"/>
            </w:r>
            <w:r w:rsidR="00C56ACA">
              <w:rPr>
                <w:noProof/>
                <w:webHidden/>
              </w:rPr>
              <w:instrText xml:space="preserve"> PAGEREF _Toc526425610 \h </w:instrText>
            </w:r>
            <w:r w:rsidR="00C56ACA">
              <w:rPr>
                <w:noProof/>
                <w:webHidden/>
              </w:rPr>
            </w:r>
            <w:r w:rsidR="00C56ACA">
              <w:rPr>
                <w:noProof/>
                <w:webHidden/>
              </w:rPr>
              <w:fldChar w:fldCharType="separate"/>
            </w:r>
            <w:r w:rsidR="00C56ACA">
              <w:rPr>
                <w:noProof/>
                <w:webHidden/>
              </w:rPr>
              <w:t>7</w:t>
            </w:r>
            <w:r w:rsidR="00C56ACA">
              <w:rPr>
                <w:noProof/>
                <w:webHidden/>
              </w:rPr>
              <w:fldChar w:fldCharType="end"/>
            </w:r>
          </w:hyperlink>
        </w:p>
        <w:p w14:paraId="39DF5A2A"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1" w:history="1">
            <w:r w:rsidR="00C56ACA" w:rsidRPr="00F835EF">
              <w:rPr>
                <w:rStyle w:val="Hyperlink"/>
                <w:rFonts w:cs="Arial"/>
                <w:noProof/>
              </w:rPr>
              <w:t>11.</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 REAJUSTAMENTO DE PREÇOS</w:t>
            </w:r>
            <w:r w:rsidR="00C56ACA">
              <w:rPr>
                <w:noProof/>
                <w:webHidden/>
              </w:rPr>
              <w:tab/>
            </w:r>
            <w:r w:rsidR="00C56ACA">
              <w:rPr>
                <w:noProof/>
                <w:webHidden/>
              </w:rPr>
              <w:fldChar w:fldCharType="begin"/>
            </w:r>
            <w:r w:rsidR="00C56ACA">
              <w:rPr>
                <w:noProof/>
                <w:webHidden/>
              </w:rPr>
              <w:instrText xml:space="preserve"> PAGEREF _Toc526425611 \h </w:instrText>
            </w:r>
            <w:r w:rsidR="00C56ACA">
              <w:rPr>
                <w:noProof/>
                <w:webHidden/>
              </w:rPr>
            </w:r>
            <w:r w:rsidR="00C56ACA">
              <w:rPr>
                <w:noProof/>
                <w:webHidden/>
              </w:rPr>
              <w:fldChar w:fldCharType="separate"/>
            </w:r>
            <w:r w:rsidR="00C56ACA">
              <w:rPr>
                <w:noProof/>
                <w:webHidden/>
              </w:rPr>
              <w:t>9</w:t>
            </w:r>
            <w:r w:rsidR="00C56ACA">
              <w:rPr>
                <w:noProof/>
                <w:webHidden/>
              </w:rPr>
              <w:fldChar w:fldCharType="end"/>
            </w:r>
          </w:hyperlink>
        </w:p>
        <w:p w14:paraId="4892E204"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2" w:history="1">
            <w:r w:rsidR="00C56ACA" w:rsidRPr="00F835EF">
              <w:rPr>
                <w:rStyle w:val="Hyperlink"/>
                <w:rFonts w:cs="Arial"/>
                <w:noProof/>
              </w:rPr>
              <w:t>12.</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OPERACIONALIDADE DA DISPENSA DE LICITAÇÃO</w:t>
            </w:r>
            <w:r w:rsidR="00C56ACA">
              <w:rPr>
                <w:noProof/>
                <w:webHidden/>
              </w:rPr>
              <w:tab/>
            </w:r>
            <w:r w:rsidR="00C56ACA">
              <w:rPr>
                <w:noProof/>
                <w:webHidden/>
              </w:rPr>
              <w:fldChar w:fldCharType="begin"/>
            </w:r>
            <w:r w:rsidR="00C56ACA">
              <w:rPr>
                <w:noProof/>
                <w:webHidden/>
              </w:rPr>
              <w:instrText xml:space="preserve"> PAGEREF _Toc526425612 \h </w:instrText>
            </w:r>
            <w:r w:rsidR="00C56ACA">
              <w:rPr>
                <w:noProof/>
                <w:webHidden/>
              </w:rPr>
            </w:r>
            <w:r w:rsidR="00C56ACA">
              <w:rPr>
                <w:noProof/>
                <w:webHidden/>
              </w:rPr>
              <w:fldChar w:fldCharType="separate"/>
            </w:r>
            <w:r w:rsidR="00C56ACA">
              <w:rPr>
                <w:noProof/>
                <w:webHidden/>
              </w:rPr>
              <w:t>9</w:t>
            </w:r>
            <w:r w:rsidR="00C56ACA">
              <w:rPr>
                <w:noProof/>
                <w:webHidden/>
              </w:rPr>
              <w:fldChar w:fldCharType="end"/>
            </w:r>
          </w:hyperlink>
        </w:p>
        <w:p w14:paraId="45F5A0EC"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3" w:history="1">
            <w:r w:rsidR="00C56ACA" w:rsidRPr="00F835EF">
              <w:rPr>
                <w:rStyle w:val="Hyperlink"/>
                <w:rFonts w:cs="Arial"/>
                <w:noProof/>
              </w:rPr>
              <w:t>13.</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REFERÊNCIA DE TEMPO</w:t>
            </w:r>
            <w:r w:rsidR="00C56ACA">
              <w:rPr>
                <w:noProof/>
                <w:webHidden/>
              </w:rPr>
              <w:tab/>
            </w:r>
            <w:r w:rsidR="00C56ACA">
              <w:rPr>
                <w:noProof/>
                <w:webHidden/>
              </w:rPr>
              <w:fldChar w:fldCharType="begin"/>
            </w:r>
            <w:r w:rsidR="00C56ACA">
              <w:rPr>
                <w:noProof/>
                <w:webHidden/>
              </w:rPr>
              <w:instrText xml:space="preserve"> PAGEREF _Toc526425613 \h </w:instrText>
            </w:r>
            <w:r w:rsidR="00C56ACA">
              <w:rPr>
                <w:noProof/>
                <w:webHidden/>
              </w:rPr>
            </w:r>
            <w:r w:rsidR="00C56ACA">
              <w:rPr>
                <w:noProof/>
                <w:webHidden/>
              </w:rPr>
              <w:fldChar w:fldCharType="separate"/>
            </w:r>
            <w:r w:rsidR="00C56ACA">
              <w:rPr>
                <w:noProof/>
                <w:webHidden/>
              </w:rPr>
              <w:t>9</w:t>
            </w:r>
            <w:r w:rsidR="00C56ACA">
              <w:rPr>
                <w:noProof/>
                <w:webHidden/>
              </w:rPr>
              <w:fldChar w:fldCharType="end"/>
            </w:r>
          </w:hyperlink>
        </w:p>
        <w:p w14:paraId="7B2B6608"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4" w:history="1">
            <w:r w:rsidR="00C56ACA" w:rsidRPr="00F835EF">
              <w:rPr>
                <w:rStyle w:val="Hyperlink"/>
                <w:rFonts w:cs="Arial"/>
                <w:noProof/>
              </w:rPr>
              <w:t>14.</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ABERTURA DA PROPOSTA DE PREÇO E DA ETAPA COMPETITIVA</w:t>
            </w:r>
            <w:r w:rsidR="00C56ACA">
              <w:rPr>
                <w:noProof/>
                <w:webHidden/>
              </w:rPr>
              <w:tab/>
            </w:r>
            <w:r w:rsidR="00C56ACA">
              <w:rPr>
                <w:noProof/>
                <w:webHidden/>
              </w:rPr>
              <w:fldChar w:fldCharType="begin"/>
            </w:r>
            <w:r w:rsidR="00C56ACA">
              <w:rPr>
                <w:noProof/>
                <w:webHidden/>
              </w:rPr>
              <w:instrText xml:space="preserve"> PAGEREF _Toc526425614 \h </w:instrText>
            </w:r>
            <w:r w:rsidR="00C56ACA">
              <w:rPr>
                <w:noProof/>
                <w:webHidden/>
              </w:rPr>
            </w:r>
            <w:r w:rsidR="00C56ACA">
              <w:rPr>
                <w:noProof/>
                <w:webHidden/>
              </w:rPr>
              <w:fldChar w:fldCharType="separate"/>
            </w:r>
            <w:r w:rsidR="00C56ACA">
              <w:rPr>
                <w:noProof/>
                <w:webHidden/>
              </w:rPr>
              <w:t>9</w:t>
            </w:r>
            <w:r w:rsidR="00C56ACA">
              <w:rPr>
                <w:noProof/>
                <w:webHidden/>
              </w:rPr>
              <w:fldChar w:fldCharType="end"/>
            </w:r>
          </w:hyperlink>
        </w:p>
        <w:p w14:paraId="4AF63B1D"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5" w:history="1">
            <w:r w:rsidR="00C56ACA" w:rsidRPr="00F835EF">
              <w:rPr>
                <w:rStyle w:val="Hyperlink"/>
                <w:rFonts w:cs="Arial"/>
                <w:noProof/>
              </w:rPr>
              <w:t>15.</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NEGOCIAÇÃO E DA ACEITABILIDADE DA PROPOSTA</w:t>
            </w:r>
            <w:r w:rsidR="00C56ACA">
              <w:rPr>
                <w:noProof/>
                <w:webHidden/>
              </w:rPr>
              <w:tab/>
            </w:r>
            <w:r w:rsidR="00C56ACA">
              <w:rPr>
                <w:noProof/>
                <w:webHidden/>
              </w:rPr>
              <w:fldChar w:fldCharType="begin"/>
            </w:r>
            <w:r w:rsidR="00C56ACA">
              <w:rPr>
                <w:noProof/>
                <w:webHidden/>
              </w:rPr>
              <w:instrText xml:space="preserve"> PAGEREF _Toc526425615 \h </w:instrText>
            </w:r>
            <w:r w:rsidR="00C56ACA">
              <w:rPr>
                <w:noProof/>
                <w:webHidden/>
              </w:rPr>
            </w:r>
            <w:r w:rsidR="00C56ACA">
              <w:rPr>
                <w:noProof/>
                <w:webHidden/>
              </w:rPr>
              <w:fldChar w:fldCharType="separate"/>
            </w:r>
            <w:r w:rsidR="00C56ACA">
              <w:rPr>
                <w:noProof/>
                <w:webHidden/>
              </w:rPr>
              <w:t>11</w:t>
            </w:r>
            <w:r w:rsidR="00C56ACA">
              <w:rPr>
                <w:noProof/>
                <w:webHidden/>
              </w:rPr>
              <w:fldChar w:fldCharType="end"/>
            </w:r>
          </w:hyperlink>
        </w:p>
        <w:p w14:paraId="6346AB43"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6" w:history="1">
            <w:r w:rsidR="00C56ACA" w:rsidRPr="00F835EF">
              <w:rPr>
                <w:rStyle w:val="Hyperlink"/>
                <w:rFonts w:cs="Arial"/>
                <w:noProof/>
              </w:rPr>
              <w:t>16.</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 HABILITAÇÃO JURÍDICA, DA QUALIFICAÇÃO TÉCNICA, DA QUALIFICAÇÃO ECONÔMICO-FINANCEIRA E DA REGULARIDADE FISCAL</w:t>
            </w:r>
            <w:r w:rsidR="00C56ACA">
              <w:rPr>
                <w:noProof/>
                <w:webHidden/>
              </w:rPr>
              <w:tab/>
            </w:r>
            <w:r w:rsidR="00C56ACA">
              <w:rPr>
                <w:noProof/>
                <w:webHidden/>
              </w:rPr>
              <w:fldChar w:fldCharType="begin"/>
            </w:r>
            <w:r w:rsidR="00C56ACA">
              <w:rPr>
                <w:noProof/>
                <w:webHidden/>
              </w:rPr>
              <w:instrText xml:space="preserve"> PAGEREF _Toc526425616 \h </w:instrText>
            </w:r>
            <w:r w:rsidR="00C56ACA">
              <w:rPr>
                <w:noProof/>
                <w:webHidden/>
              </w:rPr>
            </w:r>
            <w:r w:rsidR="00C56ACA">
              <w:rPr>
                <w:noProof/>
                <w:webHidden/>
              </w:rPr>
              <w:fldChar w:fldCharType="separate"/>
            </w:r>
            <w:r w:rsidR="00C56ACA">
              <w:rPr>
                <w:noProof/>
                <w:webHidden/>
              </w:rPr>
              <w:t>12</w:t>
            </w:r>
            <w:r w:rsidR="00C56ACA">
              <w:rPr>
                <w:noProof/>
                <w:webHidden/>
              </w:rPr>
              <w:fldChar w:fldCharType="end"/>
            </w:r>
          </w:hyperlink>
        </w:p>
        <w:p w14:paraId="2925207A"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7" w:history="1">
            <w:r w:rsidR="00C56ACA" w:rsidRPr="00F835EF">
              <w:rPr>
                <w:rStyle w:val="Hyperlink"/>
                <w:rFonts w:cs="Arial"/>
                <w:noProof/>
              </w:rPr>
              <w:t>17.</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DO ENCERRAMENTO</w:t>
            </w:r>
            <w:r w:rsidR="00C56ACA">
              <w:rPr>
                <w:noProof/>
                <w:webHidden/>
              </w:rPr>
              <w:tab/>
            </w:r>
            <w:r w:rsidR="00C56ACA">
              <w:rPr>
                <w:noProof/>
                <w:webHidden/>
              </w:rPr>
              <w:fldChar w:fldCharType="begin"/>
            </w:r>
            <w:r w:rsidR="00C56ACA">
              <w:rPr>
                <w:noProof/>
                <w:webHidden/>
              </w:rPr>
              <w:instrText xml:space="preserve"> PAGEREF _Toc526425617 \h </w:instrText>
            </w:r>
            <w:r w:rsidR="00C56ACA">
              <w:rPr>
                <w:noProof/>
                <w:webHidden/>
              </w:rPr>
            </w:r>
            <w:r w:rsidR="00C56ACA">
              <w:rPr>
                <w:noProof/>
                <w:webHidden/>
              </w:rPr>
              <w:fldChar w:fldCharType="separate"/>
            </w:r>
            <w:r w:rsidR="00C56ACA">
              <w:rPr>
                <w:noProof/>
                <w:webHidden/>
              </w:rPr>
              <w:t>15</w:t>
            </w:r>
            <w:r w:rsidR="00C56ACA">
              <w:rPr>
                <w:noProof/>
                <w:webHidden/>
              </w:rPr>
              <w:fldChar w:fldCharType="end"/>
            </w:r>
          </w:hyperlink>
        </w:p>
        <w:p w14:paraId="105BBAD2"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8" w:history="1">
            <w:r w:rsidR="00C56ACA" w:rsidRPr="00F835EF">
              <w:rPr>
                <w:rStyle w:val="Hyperlink"/>
                <w:rFonts w:cs="Arial"/>
                <w:noProof/>
              </w:rPr>
              <w:t>18.</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DAS OBRIGAÇÕES DA ADJUDICATÁRIA</w:t>
            </w:r>
            <w:r w:rsidR="00C56ACA">
              <w:rPr>
                <w:noProof/>
                <w:webHidden/>
              </w:rPr>
              <w:tab/>
            </w:r>
            <w:r w:rsidR="00C56ACA">
              <w:rPr>
                <w:noProof/>
                <w:webHidden/>
              </w:rPr>
              <w:fldChar w:fldCharType="begin"/>
            </w:r>
            <w:r w:rsidR="00C56ACA">
              <w:rPr>
                <w:noProof/>
                <w:webHidden/>
              </w:rPr>
              <w:instrText xml:space="preserve"> PAGEREF _Toc526425618 \h </w:instrText>
            </w:r>
            <w:r w:rsidR="00C56ACA">
              <w:rPr>
                <w:noProof/>
                <w:webHidden/>
              </w:rPr>
            </w:r>
            <w:r w:rsidR="00C56ACA">
              <w:rPr>
                <w:noProof/>
                <w:webHidden/>
              </w:rPr>
              <w:fldChar w:fldCharType="separate"/>
            </w:r>
            <w:r w:rsidR="00C56ACA">
              <w:rPr>
                <w:noProof/>
                <w:webHidden/>
              </w:rPr>
              <w:t>15</w:t>
            </w:r>
            <w:r w:rsidR="00C56ACA">
              <w:rPr>
                <w:noProof/>
                <w:webHidden/>
              </w:rPr>
              <w:fldChar w:fldCharType="end"/>
            </w:r>
          </w:hyperlink>
        </w:p>
        <w:p w14:paraId="2A1ABD3E"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19" w:history="1">
            <w:r w:rsidR="00C56ACA" w:rsidRPr="00F835EF">
              <w:rPr>
                <w:rStyle w:val="Hyperlink"/>
                <w:rFonts w:cs="Arial"/>
                <w:noProof/>
              </w:rPr>
              <w:t>19.</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DAS SANÇÕES ADMINISTRATIVAS</w:t>
            </w:r>
            <w:r w:rsidR="00C56ACA">
              <w:rPr>
                <w:noProof/>
                <w:webHidden/>
              </w:rPr>
              <w:tab/>
            </w:r>
            <w:r w:rsidR="00C56ACA">
              <w:rPr>
                <w:noProof/>
                <w:webHidden/>
              </w:rPr>
              <w:fldChar w:fldCharType="begin"/>
            </w:r>
            <w:r w:rsidR="00C56ACA">
              <w:rPr>
                <w:noProof/>
                <w:webHidden/>
              </w:rPr>
              <w:instrText xml:space="preserve"> PAGEREF _Toc526425619 \h </w:instrText>
            </w:r>
            <w:r w:rsidR="00C56ACA">
              <w:rPr>
                <w:noProof/>
                <w:webHidden/>
              </w:rPr>
            </w:r>
            <w:r w:rsidR="00C56ACA">
              <w:rPr>
                <w:noProof/>
                <w:webHidden/>
              </w:rPr>
              <w:fldChar w:fldCharType="separate"/>
            </w:r>
            <w:r w:rsidR="00C56ACA">
              <w:rPr>
                <w:noProof/>
                <w:webHidden/>
              </w:rPr>
              <w:t>16</w:t>
            </w:r>
            <w:r w:rsidR="00C56ACA">
              <w:rPr>
                <w:noProof/>
                <w:webHidden/>
              </w:rPr>
              <w:fldChar w:fldCharType="end"/>
            </w:r>
          </w:hyperlink>
        </w:p>
        <w:p w14:paraId="5EDABAC7"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0" w:history="1">
            <w:r w:rsidR="00C56ACA" w:rsidRPr="00F835EF">
              <w:rPr>
                <w:rStyle w:val="Hyperlink"/>
                <w:rFonts w:cs="Arial"/>
                <w:noProof/>
                <w:lang w:bidi="pt-BR"/>
              </w:rPr>
              <w:t>20.</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lang w:bidi="pt-BR"/>
              </w:rPr>
              <w:t>AMOSTRAS E INSPEÇÃO DE QUALIDADE</w:t>
            </w:r>
            <w:r w:rsidR="00C56ACA">
              <w:rPr>
                <w:noProof/>
                <w:webHidden/>
              </w:rPr>
              <w:tab/>
            </w:r>
            <w:r w:rsidR="00C56ACA">
              <w:rPr>
                <w:noProof/>
                <w:webHidden/>
              </w:rPr>
              <w:fldChar w:fldCharType="begin"/>
            </w:r>
            <w:r w:rsidR="00C56ACA">
              <w:rPr>
                <w:noProof/>
                <w:webHidden/>
              </w:rPr>
              <w:instrText xml:space="preserve"> PAGEREF _Toc526425620 \h </w:instrText>
            </w:r>
            <w:r w:rsidR="00C56ACA">
              <w:rPr>
                <w:noProof/>
                <w:webHidden/>
              </w:rPr>
            </w:r>
            <w:r w:rsidR="00C56ACA">
              <w:rPr>
                <w:noProof/>
                <w:webHidden/>
              </w:rPr>
              <w:fldChar w:fldCharType="separate"/>
            </w:r>
            <w:r w:rsidR="00C56ACA">
              <w:rPr>
                <w:noProof/>
                <w:webHidden/>
              </w:rPr>
              <w:t>18</w:t>
            </w:r>
            <w:r w:rsidR="00C56ACA">
              <w:rPr>
                <w:noProof/>
                <w:webHidden/>
              </w:rPr>
              <w:fldChar w:fldCharType="end"/>
            </w:r>
          </w:hyperlink>
        </w:p>
        <w:p w14:paraId="083C5A89"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1" w:history="1">
            <w:r w:rsidR="00C56ACA" w:rsidRPr="00F835EF">
              <w:rPr>
                <w:rStyle w:val="Hyperlink"/>
                <w:rFonts w:cs="Arial"/>
                <w:noProof/>
                <w:lang w:bidi="pt-BR"/>
              </w:rPr>
              <w:t>21.</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bCs/>
                <w:noProof/>
                <w:lang w:bidi="pt-BR"/>
              </w:rPr>
              <w:t>ENTREGA, CONDIÇÕES DE TRANSPORTE E RECEBIMENTO DO(S) BEM(NS)</w:t>
            </w:r>
            <w:r w:rsidR="00C56ACA">
              <w:rPr>
                <w:noProof/>
                <w:webHidden/>
              </w:rPr>
              <w:tab/>
            </w:r>
            <w:r w:rsidR="00C56ACA">
              <w:rPr>
                <w:noProof/>
                <w:webHidden/>
              </w:rPr>
              <w:fldChar w:fldCharType="begin"/>
            </w:r>
            <w:r w:rsidR="00C56ACA">
              <w:rPr>
                <w:noProof/>
                <w:webHidden/>
              </w:rPr>
              <w:instrText xml:space="preserve"> PAGEREF _Toc526425621 \h </w:instrText>
            </w:r>
            <w:r w:rsidR="00C56ACA">
              <w:rPr>
                <w:noProof/>
                <w:webHidden/>
              </w:rPr>
            </w:r>
            <w:r w:rsidR="00C56ACA">
              <w:rPr>
                <w:noProof/>
                <w:webHidden/>
              </w:rPr>
              <w:fldChar w:fldCharType="separate"/>
            </w:r>
            <w:r w:rsidR="00C56ACA">
              <w:rPr>
                <w:noProof/>
                <w:webHidden/>
              </w:rPr>
              <w:t>18</w:t>
            </w:r>
            <w:r w:rsidR="00C56ACA">
              <w:rPr>
                <w:noProof/>
                <w:webHidden/>
              </w:rPr>
              <w:fldChar w:fldCharType="end"/>
            </w:r>
          </w:hyperlink>
        </w:p>
        <w:p w14:paraId="0E69DF03"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2" w:history="1">
            <w:r w:rsidR="00C56ACA" w:rsidRPr="00F835EF">
              <w:rPr>
                <w:rStyle w:val="Hyperlink"/>
                <w:rFonts w:cs="Arial"/>
                <w:noProof/>
                <w:lang w:bidi="pt-BR"/>
              </w:rPr>
              <w:t>22.</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lang w:bidi="pt-BR"/>
              </w:rPr>
              <w:t>FISCALIZAÇÃO</w:t>
            </w:r>
            <w:r w:rsidR="00C56ACA">
              <w:rPr>
                <w:noProof/>
                <w:webHidden/>
              </w:rPr>
              <w:tab/>
            </w:r>
            <w:r w:rsidR="00C56ACA">
              <w:rPr>
                <w:noProof/>
                <w:webHidden/>
              </w:rPr>
              <w:fldChar w:fldCharType="begin"/>
            </w:r>
            <w:r w:rsidR="00C56ACA">
              <w:rPr>
                <w:noProof/>
                <w:webHidden/>
              </w:rPr>
              <w:instrText xml:space="preserve"> PAGEREF _Toc526425622 \h </w:instrText>
            </w:r>
            <w:r w:rsidR="00C56ACA">
              <w:rPr>
                <w:noProof/>
                <w:webHidden/>
              </w:rPr>
            </w:r>
            <w:r w:rsidR="00C56ACA">
              <w:rPr>
                <w:noProof/>
                <w:webHidden/>
              </w:rPr>
              <w:fldChar w:fldCharType="separate"/>
            </w:r>
            <w:r w:rsidR="00C56ACA">
              <w:rPr>
                <w:noProof/>
                <w:webHidden/>
              </w:rPr>
              <w:t>18</w:t>
            </w:r>
            <w:r w:rsidR="00C56ACA">
              <w:rPr>
                <w:noProof/>
                <w:webHidden/>
              </w:rPr>
              <w:fldChar w:fldCharType="end"/>
            </w:r>
          </w:hyperlink>
        </w:p>
        <w:p w14:paraId="0E9D3422"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3" w:history="1">
            <w:r w:rsidR="00C56ACA" w:rsidRPr="00F835EF">
              <w:rPr>
                <w:rStyle w:val="Hyperlink"/>
                <w:rFonts w:cs="Arial"/>
                <w:noProof/>
                <w:lang w:bidi="pt-BR"/>
              </w:rPr>
              <w:t>23.</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lang w:bidi="pt-BR"/>
              </w:rPr>
              <w:t>SUPRESSÕES E ACRESCIMOS</w:t>
            </w:r>
            <w:r w:rsidR="00C56ACA">
              <w:rPr>
                <w:noProof/>
                <w:webHidden/>
              </w:rPr>
              <w:tab/>
            </w:r>
            <w:r w:rsidR="00C56ACA">
              <w:rPr>
                <w:noProof/>
                <w:webHidden/>
              </w:rPr>
              <w:fldChar w:fldCharType="begin"/>
            </w:r>
            <w:r w:rsidR="00C56ACA">
              <w:rPr>
                <w:noProof/>
                <w:webHidden/>
              </w:rPr>
              <w:instrText xml:space="preserve"> PAGEREF _Toc526425623 \h </w:instrText>
            </w:r>
            <w:r w:rsidR="00C56ACA">
              <w:rPr>
                <w:noProof/>
                <w:webHidden/>
              </w:rPr>
            </w:r>
            <w:r w:rsidR="00C56ACA">
              <w:rPr>
                <w:noProof/>
                <w:webHidden/>
              </w:rPr>
              <w:fldChar w:fldCharType="separate"/>
            </w:r>
            <w:r w:rsidR="00C56ACA">
              <w:rPr>
                <w:noProof/>
                <w:webHidden/>
              </w:rPr>
              <w:t>19</w:t>
            </w:r>
            <w:r w:rsidR="00C56ACA">
              <w:rPr>
                <w:noProof/>
                <w:webHidden/>
              </w:rPr>
              <w:fldChar w:fldCharType="end"/>
            </w:r>
          </w:hyperlink>
        </w:p>
        <w:p w14:paraId="3FE5BF1D"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4" w:history="1">
            <w:r w:rsidR="00C56ACA" w:rsidRPr="00F835EF">
              <w:rPr>
                <w:rStyle w:val="Hyperlink"/>
                <w:rFonts w:cs="Arial"/>
                <w:noProof/>
                <w:lang w:bidi="pt-BR"/>
              </w:rPr>
              <w:t>24.</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lang w:bidi="pt-BR"/>
              </w:rPr>
              <w:t>DA RESCISÃO CONTRATUAL</w:t>
            </w:r>
            <w:r w:rsidR="00C56ACA">
              <w:rPr>
                <w:noProof/>
                <w:webHidden/>
              </w:rPr>
              <w:tab/>
            </w:r>
            <w:r w:rsidR="00C56ACA">
              <w:rPr>
                <w:noProof/>
                <w:webHidden/>
              </w:rPr>
              <w:fldChar w:fldCharType="begin"/>
            </w:r>
            <w:r w:rsidR="00C56ACA">
              <w:rPr>
                <w:noProof/>
                <w:webHidden/>
              </w:rPr>
              <w:instrText xml:space="preserve"> PAGEREF _Toc526425624 \h </w:instrText>
            </w:r>
            <w:r w:rsidR="00C56ACA">
              <w:rPr>
                <w:noProof/>
                <w:webHidden/>
              </w:rPr>
            </w:r>
            <w:r w:rsidR="00C56ACA">
              <w:rPr>
                <w:noProof/>
                <w:webHidden/>
              </w:rPr>
              <w:fldChar w:fldCharType="separate"/>
            </w:r>
            <w:r w:rsidR="00C56ACA">
              <w:rPr>
                <w:noProof/>
                <w:webHidden/>
              </w:rPr>
              <w:t>19</w:t>
            </w:r>
            <w:r w:rsidR="00C56ACA">
              <w:rPr>
                <w:noProof/>
                <w:webHidden/>
              </w:rPr>
              <w:fldChar w:fldCharType="end"/>
            </w:r>
          </w:hyperlink>
        </w:p>
        <w:p w14:paraId="6BE18F4D"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5" w:history="1">
            <w:r w:rsidR="00C56ACA" w:rsidRPr="00F835EF">
              <w:rPr>
                <w:rStyle w:val="Hyperlink"/>
                <w:rFonts w:cs="Arial"/>
                <w:noProof/>
                <w:lang w:bidi="pt-BR"/>
              </w:rPr>
              <w:t>25.</w:t>
            </w:r>
            <w:r w:rsidR="00C56ACA">
              <w:rPr>
                <w:rFonts w:asciiTheme="minorHAnsi" w:eastAsiaTheme="minorEastAsia" w:hAnsiTheme="minorHAnsi" w:cstheme="minorBidi"/>
                <w:b w:val="0"/>
                <w:caps w:val="0"/>
                <w:noProof/>
                <w:color w:val="auto"/>
                <w:kern w:val="0"/>
                <w:sz w:val="22"/>
                <w:szCs w:val="22"/>
                <w:lang w:eastAsia="pt-BR"/>
              </w:rPr>
              <w:tab/>
            </w:r>
            <w:r w:rsidR="00C56ACA" w:rsidRPr="00F835EF">
              <w:rPr>
                <w:rStyle w:val="Hyperlink"/>
                <w:rFonts w:cs="Arial"/>
                <w:noProof/>
              </w:rPr>
              <w:t>DAS DISPOSIÇÕES FINAIS</w:t>
            </w:r>
            <w:r w:rsidR="00C56ACA">
              <w:rPr>
                <w:noProof/>
                <w:webHidden/>
              </w:rPr>
              <w:tab/>
            </w:r>
            <w:r w:rsidR="00C56ACA">
              <w:rPr>
                <w:noProof/>
                <w:webHidden/>
              </w:rPr>
              <w:fldChar w:fldCharType="begin"/>
            </w:r>
            <w:r w:rsidR="00C56ACA">
              <w:rPr>
                <w:noProof/>
                <w:webHidden/>
              </w:rPr>
              <w:instrText xml:space="preserve"> PAGEREF _Toc526425625 \h </w:instrText>
            </w:r>
            <w:r w:rsidR="00C56ACA">
              <w:rPr>
                <w:noProof/>
                <w:webHidden/>
              </w:rPr>
            </w:r>
            <w:r w:rsidR="00C56ACA">
              <w:rPr>
                <w:noProof/>
                <w:webHidden/>
              </w:rPr>
              <w:fldChar w:fldCharType="separate"/>
            </w:r>
            <w:r w:rsidR="00C56ACA">
              <w:rPr>
                <w:noProof/>
                <w:webHidden/>
              </w:rPr>
              <w:t>20</w:t>
            </w:r>
            <w:r w:rsidR="00C56ACA">
              <w:rPr>
                <w:noProof/>
                <w:webHidden/>
              </w:rPr>
              <w:fldChar w:fldCharType="end"/>
            </w:r>
          </w:hyperlink>
        </w:p>
        <w:p w14:paraId="47438006"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6" w:history="1">
            <w:r w:rsidR="00C56ACA" w:rsidRPr="00F835EF">
              <w:rPr>
                <w:rStyle w:val="Hyperlink"/>
                <w:rFonts w:cs="Arial"/>
                <w:bCs/>
                <w:noProof/>
              </w:rPr>
              <w:t>ANEXO I – TERMO DE REFERÊNCIA</w:t>
            </w:r>
            <w:r w:rsidR="00C56ACA">
              <w:rPr>
                <w:noProof/>
                <w:webHidden/>
              </w:rPr>
              <w:tab/>
            </w:r>
            <w:r w:rsidR="00C56ACA">
              <w:rPr>
                <w:noProof/>
                <w:webHidden/>
              </w:rPr>
              <w:fldChar w:fldCharType="begin"/>
            </w:r>
            <w:r w:rsidR="00C56ACA">
              <w:rPr>
                <w:noProof/>
                <w:webHidden/>
              </w:rPr>
              <w:instrText xml:space="preserve"> PAGEREF _Toc526425626 \h </w:instrText>
            </w:r>
            <w:r w:rsidR="00C56ACA">
              <w:rPr>
                <w:noProof/>
                <w:webHidden/>
              </w:rPr>
            </w:r>
            <w:r w:rsidR="00C56ACA">
              <w:rPr>
                <w:noProof/>
                <w:webHidden/>
              </w:rPr>
              <w:fldChar w:fldCharType="separate"/>
            </w:r>
            <w:r w:rsidR="00C56ACA">
              <w:rPr>
                <w:noProof/>
                <w:webHidden/>
              </w:rPr>
              <w:t>22</w:t>
            </w:r>
            <w:r w:rsidR="00C56ACA">
              <w:rPr>
                <w:noProof/>
                <w:webHidden/>
              </w:rPr>
              <w:fldChar w:fldCharType="end"/>
            </w:r>
          </w:hyperlink>
        </w:p>
        <w:p w14:paraId="0393342F"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7" w:history="1">
            <w:r w:rsidR="00C56ACA" w:rsidRPr="00F835EF">
              <w:rPr>
                <w:rStyle w:val="Hyperlink"/>
                <w:rFonts w:cs="Arial"/>
                <w:bCs/>
                <w:noProof/>
              </w:rPr>
              <w:t>ANEXO II – MINUTA DA ORDEM DE FORNECIMENTO (OFOR)</w:t>
            </w:r>
            <w:r w:rsidR="00C56ACA">
              <w:rPr>
                <w:noProof/>
                <w:webHidden/>
              </w:rPr>
              <w:tab/>
            </w:r>
            <w:r w:rsidR="00C56ACA">
              <w:rPr>
                <w:noProof/>
                <w:webHidden/>
              </w:rPr>
              <w:fldChar w:fldCharType="begin"/>
            </w:r>
            <w:r w:rsidR="00C56ACA">
              <w:rPr>
                <w:noProof/>
                <w:webHidden/>
              </w:rPr>
              <w:instrText xml:space="preserve"> PAGEREF _Toc526425627 \h </w:instrText>
            </w:r>
            <w:r w:rsidR="00C56ACA">
              <w:rPr>
                <w:noProof/>
                <w:webHidden/>
              </w:rPr>
            </w:r>
            <w:r w:rsidR="00C56ACA">
              <w:rPr>
                <w:noProof/>
                <w:webHidden/>
              </w:rPr>
              <w:fldChar w:fldCharType="separate"/>
            </w:r>
            <w:r w:rsidR="00C56ACA">
              <w:rPr>
                <w:noProof/>
                <w:webHidden/>
              </w:rPr>
              <w:t>28</w:t>
            </w:r>
            <w:r w:rsidR="00C56ACA">
              <w:rPr>
                <w:noProof/>
                <w:webHidden/>
              </w:rPr>
              <w:fldChar w:fldCharType="end"/>
            </w:r>
          </w:hyperlink>
        </w:p>
        <w:p w14:paraId="4145A5EC"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8" w:history="1">
            <w:r w:rsidR="00C56ACA" w:rsidRPr="00F835EF">
              <w:rPr>
                <w:rStyle w:val="Hyperlink"/>
                <w:rFonts w:cs="Arial"/>
                <w:noProof/>
              </w:rPr>
              <w:t>ANEXO III – PROPOSTA COMERCIAL</w:t>
            </w:r>
            <w:r w:rsidR="00C56ACA">
              <w:rPr>
                <w:noProof/>
                <w:webHidden/>
              </w:rPr>
              <w:tab/>
            </w:r>
            <w:r w:rsidR="00C56ACA">
              <w:rPr>
                <w:noProof/>
                <w:webHidden/>
              </w:rPr>
              <w:fldChar w:fldCharType="begin"/>
            </w:r>
            <w:r w:rsidR="00C56ACA">
              <w:rPr>
                <w:noProof/>
                <w:webHidden/>
              </w:rPr>
              <w:instrText xml:space="preserve"> PAGEREF _Toc526425628 \h </w:instrText>
            </w:r>
            <w:r w:rsidR="00C56ACA">
              <w:rPr>
                <w:noProof/>
                <w:webHidden/>
              </w:rPr>
            </w:r>
            <w:r w:rsidR="00C56ACA">
              <w:rPr>
                <w:noProof/>
                <w:webHidden/>
              </w:rPr>
              <w:fldChar w:fldCharType="separate"/>
            </w:r>
            <w:r w:rsidR="00C56ACA">
              <w:rPr>
                <w:noProof/>
                <w:webHidden/>
              </w:rPr>
              <w:t>29</w:t>
            </w:r>
            <w:r w:rsidR="00C56ACA">
              <w:rPr>
                <w:noProof/>
                <w:webHidden/>
              </w:rPr>
              <w:fldChar w:fldCharType="end"/>
            </w:r>
          </w:hyperlink>
        </w:p>
        <w:p w14:paraId="27FB2714"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29" w:history="1">
            <w:r w:rsidR="00C56ACA" w:rsidRPr="00F835EF">
              <w:rPr>
                <w:rStyle w:val="Hyperlink"/>
                <w:rFonts w:cs="Arial"/>
                <w:smallCaps/>
                <w:noProof/>
              </w:rPr>
              <w:t xml:space="preserve">ANEXO IV - </w:t>
            </w:r>
            <w:r w:rsidR="00C56ACA" w:rsidRPr="00F835EF">
              <w:rPr>
                <w:rStyle w:val="Hyperlink"/>
                <w:rFonts w:cs="Arial"/>
                <w:noProof/>
              </w:rPr>
              <w:t>PLANILHA DE PREÇOS</w:t>
            </w:r>
            <w:r w:rsidR="00C56ACA">
              <w:rPr>
                <w:noProof/>
                <w:webHidden/>
              </w:rPr>
              <w:tab/>
            </w:r>
            <w:r w:rsidR="00C56ACA">
              <w:rPr>
                <w:noProof/>
                <w:webHidden/>
              </w:rPr>
              <w:fldChar w:fldCharType="begin"/>
            </w:r>
            <w:r w:rsidR="00C56ACA">
              <w:rPr>
                <w:noProof/>
                <w:webHidden/>
              </w:rPr>
              <w:instrText xml:space="preserve"> PAGEREF _Toc526425629 \h </w:instrText>
            </w:r>
            <w:r w:rsidR="00C56ACA">
              <w:rPr>
                <w:noProof/>
                <w:webHidden/>
              </w:rPr>
            </w:r>
            <w:r w:rsidR="00C56ACA">
              <w:rPr>
                <w:noProof/>
                <w:webHidden/>
              </w:rPr>
              <w:fldChar w:fldCharType="separate"/>
            </w:r>
            <w:r w:rsidR="00C56ACA">
              <w:rPr>
                <w:noProof/>
                <w:webHidden/>
              </w:rPr>
              <w:t>31</w:t>
            </w:r>
            <w:r w:rsidR="00C56ACA">
              <w:rPr>
                <w:noProof/>
                <w:webHidden/>
              </w:rPr>
              <w:fldChar w:fldCharType="end"/>
            </w:r>
          </w:hyperlink>
        </w:p>
        <w:p w14:paraId="6916E3A9"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30" w:history="1">
            <w:r w:rsidR="00C56ACA" w:rsidRPr="00F835EF">
              <w:rPr>
                <w:rStyle w:val="Hyperlink"/>
                <w:rFonts w:eastAsia="Courier New" w:cs="Arial"/>
                <w:noProof/>
              </w:rPr>
              <w:t xml:space="preserve">ANEXO V – </w:t>
            </w:r>
            <w:r w:rsidR="00C56ACA" w:rsidRPr="00F835EF">
              <w:rPr>
                <w:rStyle w:val="Hyperlink"/>
                <w:rFonts w:eastAsia="Courier New" w:cs="Arial"/>
                <w:smallCaps/>
                <w:noProof/>
              </w:rPr>
              <w:t>NORMAS E INSTRUÇÕES</w:t>
            </w:r>
            <w:r w:rsidR="00C56ACA">
              <w:rPr>
                <w:noProof/>
                <w:webHidden/>
              </w:rPr>
              <w:tab/>
            </w:r>
            <w:r w:rsidR="00C56ACA">
              <w:rPr>
                <w:noProof/>
                <w:webHidden/>
              </w:rPr>
              <w:fldChar w:fldCharType="begin"/>
            </w:r>
            <w:r w:rsidR="00C56ACA">
              <w:rPr>
                <w:noProof/>
                <w:webHidden/>
              </w:rPr>
              <w:instrText xml:space="preserve"> PAGEREF _Toc526425630 \h </w:instrText>
            </w:r>
            <w:r w:rsidR="00C56ACA">
              <w:rPr>
                <w:noProof/>
                <w:webHidden/>
              </w:rPr>
            </w:r>
            <w:r w:rsidR="00C56ACA">
              <w:rPr>
                <w:noProof/>
                <w:webHidden/>
              </w:rPr>
              <w:fldChar w:fldCharType="separate"/>
            </w:r>
            <w:r w:rsidR="00C56ACA">
              <w:rPr>
                <w:noProof/>
                <w:webHidden/>
              </w:rPr>
              <w:t>32</w:t>
            </w:r>
            <w:r w:rsidR="00C56ACA">
              <w:rPr>
                <w:noProof/>
                <w:webHidden/>
              </w:rPr>
              <w:fldChar w:fldCharType="end"/>
            </w:r>
          </w:hyperlink>
        </w:p>
        <w:p w14:paraId="2E28A97B"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31" w:history="1">
            <w:r w:rsidR="00C56ACA" w:rsidRPr="00F835EF">
              <w:rPr>
                <w:rStyle w:val="Hyperlink"/>
                <w:rFonts w:cs="Arial"/>
                <w:smallCaps/>
                <w:noProof/>
              </w:rPr>
              <w:t>ANEXO VI - RELAÇÃO DE MODELOS</w:t>
            </w:r>
            <w:r w:rsidR="00C56ACA">
              <w:rPr>
                <w:noProof/>
                <w:webHidden/>
              </w:rPr>
              <w:tab/>
            </w:r>
            <w:r w:rsidR="00C56ACA">
              <w:rPr>
                <w:noProof/>
                <w:webHidden/>
              </w:rPr>
              <w:fldChar w:fldCharType="begin"/>
            </w:r>
            <w:r w:rsidR="00C56ACA">
              <w:rPr>
                <w:noProof/>
                <w:webHidden/>
              </w:rPr>
              <w:instrText xml:space="preserve"> PAGEREF _Toc526425631 \h </w:instrText>
            </w:r>
            <w:r w:rsidR="00C56ACA">
              <w:rPr>
                <w:noProof/>
                <w:webHidden/>
              </w:rPr>
            </w:r>
            <w:r w:rsidR="00C56ACA">
              <w:rPr>
                <w:noProof/>
                <w:webHidden/>
              </w:rPr>
              <w:fldChar w:fldCharType="separate"/>
            </w:r>
            <w:r w:rsidR="00C56ACA">
              <w:rPr>
                <w:noProof/>
                <w:webHidden/>
              </w:rPr>
              <w:t>33</w:t>
            </w:r>
            <w:r w:rsidR="00C56ACA">
              <w:rPr>
                <w:noProof/>
                <w:webHidden/>
              </w:rPr>
              <w:fldChar w:fldCharType="end"/>
            </w:r>
          </w:hyperlink>
        </w:p>
        <w:p w14:paraId="68FA9A6A" w14:textId="77777777" w:rsidR="00C56ACA" w:rsidRDefault="009E479F" w:rsidP="00C56ACA">
          <w:pPr>
            <w:pStyle w:val="Sumrio1"/>
            <w:framePr w:wrap="around"/>
            <w:rPr>
              <w:rFonts w:asciiTheme="minorHAnsi" w:eastAsiaTheme="minorEastAsia" w:hAnsiTheme="minorHAnsi" w:cstheme="minorBidi"/>
              <w:b w:val="0"/>
              <w:caps w:val="0"/>
              <w:noProof/>
              <w:color w:val="auto"/>
              <w:kern w:val="0"/>
              <w:sz w:val="22"/>
              <w:szCs w:val="22"/>
              <w:lang w:eastAsia="pt-BR"/>
            </w:rPr>
          </w:pPr>
          <w:hyperlink w:anchor="_Toc526425632" w:history="1">
            <w:r w:rsidR="00C56ACA" w:rsidRPr="00F835EF">
              <w:rPr>
                <w:rStyle w:val="Hyperlink"/>
                <w:rFonts w:cs="Arial"/>
                <w:noProof/>
              </w:rPr>
              <w:t>ANEXO VII – INFORMAÇÕES COMPLEMENTARES</w:t>
            </w:r>
            <w:r w:rsidR="00C56ACA">
              <w:rPr>
                <w:noProof/>
                <w:webHidden/>
              </w:rPr>
              <w:tab/>
            </w:r>
            <w:r w:rsidR="00C56ACA">
              <w:rPr>
                <w:noProof/>
                <w:webHidden/>
              </w:rPr>
              <w:fldChar w:fldCharType="begin"/>
            </w:r>
            <w:r w:rsidR="00C56ACA">
              <w:rPr>
                <w:noProof/>
                <w:webHidden/>
              </w:rPr>
              <w:instrText xml:space="preserve"> PAGEREF _Toc526425632 \h </w:instrText>
            </w:r>
            <w:r w:rsidR="00C56ACA">
              <w:rPr>
                <w:noProof/>
                <w:webHidden/>
              </w:rPr>
            </w:r>
            <w:r w:rsidR="00C56ACA">
              <w:rPr>
                <w:noProof/>
                <w:webHidden/>
              </w:rPr>
              <w:fldChar w:fldCharType="separate"/>
            </w:r>
            <w:r w:rsidR="00C56ACA">
              <w:rPr>
                <w:noProof/>
                <w:webHidden/>
              </w:rPr>
              <w:t>40</w:t>
            </w:r>
            <w:r w:rsidR="00C56ACA">
              <w:rPr>
                <w:noProof/>
                <w:webHidden/>
              </w:rPr>
              <w:fldChar w:fldCharType="end"/>
            </w:r>
          </w:hyperlink>
        </w:p>
        <w:p w14:paraId="6CAA11D3" w14:textId="025FCB6F" w:rsidR="009A43CA" w:rsidRDefault="00E95514" w:rsidP="005D6A64">
          <w:r>
            <w:rPr>
              <w:rFonts w:ascii="Arial" w:hAnsi="Arial"/>
              <w:b/>
              <w:caps/>
              <w:color w:val="000000" w:themeColor="text1"/>
              <w:kern w:val="22"/>
              <w:sz w:val="20"/>
              <w:szCs w:val="20"/>
              <w:lang w:eastAsia="ar-SA"/>
            </w:rPr>
            <w:fldChar w:fldCharType="end"/>
          </w:r>
        </w:p>
      </w:sdtContent>
    </w:sdt>
    <w:p w14:paraId="425F6A52" w14:textId="77777777" w:rsidR="006C2F71" w:rsidRDefault="006C2F71" w:rsidP="005D6A64">
      <w:pPr>
        <w:widowControl w:val="0"/>
        <w:tabs>
          <w:tab w:val="left" w:pos="1047"/>
          <w:tab w:val="left" w:pos="1616"/>
          <w:tab w:val="left" w:pos="2842"/>
          <w:tab w:val="left" w:pos="3814"/>
          <w:tab w:val="left" w:pos="4358"/>
          <w:tab w:val="left" w:pos="6226"/>
          <w:tab w:val="left" w:pos="6597"/>
          <w:tab w:val="left" w:pos="9277"/>
        </w:tabs>
        <w:autoSpaceDE w:val="0"/>
        <w:autoSpaceDN w:val="0"/>
        <w:spacing w:line="276" w:lineRule="auto"/>
        <w:ind w:left="618" w:right="674"/>
        <w:jc w:val="both"/>
        <w:rPr>
          <w:b/>
          <w:szCs w:val="22"/>
          <w:lang w:bidi="pt-BR"/>
        </w:rPr>
      </w:pPr>
    </w:p>
    <w:p w14:paraId="66BDDD6D" w14:textId="5B0DC630" w:rsidR="00F86596" w:rsidRDefault="00F86596" w:rsidP="005D6A64">
      <w:pPr>
        <w:pStyle w:val="A090365"/>
        <w:ind w:left="0" w:firstLine="0"/>
        <w:jc w:val="center"/>
        <w:rPr>
          <w:b/>
          <w:szCs w:val="22"/>
          <w:lang w:bidi="pt-BR"/>
        </w:rPr>
      </w:pPr>
    </w:p>
    <w:p w14:paraId="3A790710" w14:textId="5010D2AB" w:rsidR="00F86596" w:rsidRDefault="00F86596" w:rsidP="005D6A64">
      <w:pPr>
        <w:pStyle w:val="A090365"/>
        <w:ind w:left="0" w:firstLine="0"/>
        <w:jc w:val="center"/>
        <w:rPr>
          <w:lang w:bidi="pt-BR"/>
        </w:rPr>
      </w:pPr>
    </w:p>
    <w:p w14:paraId="076F8FAA" w14:textId="77777777" w:rsidR="00A22733" w:rsidRDefault="00A22733" w:rsidP="008C6CD0">
      <w:pPr>
        <w:pStyle w:val="A090365"/>
        <w:tabs>
          <w:tab w:val="left" w:pos="6750"/>
        </w:tabs>
        <w:ind w:left="0" w:firstLine="0"/>
        <w:jc w:val="left"/>
        <w:rPr>
          <w:lang w:bidi="pt-BR"/>
        </w:rPr>
      </w:pPr>
    </w:p>
    <w:p w14:paraId="415E2E8F" w14:textId="36CCCD57" w:rsidR="004867F0" w:rsidRDefault="00F86596" w:rsidP="008C6CD0">
      <w:pPr>
        <w:pStyle w:val="A090365"/>
        <w:tabs>
          <w:tab w:val="left" w:pos="6750"/>
        </w:tabs>
        <w:ind w:left="0" w:firstLine="0"/>
        <w:jc w:val="left"/>
        <w:rPr>
          <w:b/>
          <w:szCs w:val="22"/>
          <w:lang w:bidi="pt-BR"/>
        </w:rPr>
      </w:pPr>
      <w:r>
        <w:rPr>
          <w:lang w:bidi="pt-BR"/>
        </w:rPr>
        <w:lastRenderedPageBreak/>
        <w:tab/>
      </w:r>
    </w:p>
    <w:p w14:paraId="771923D2" w14:textId="38C6FD93" w:rsidR="00C017AE" w:rsidRPr="008F1A33" w:rsidRDefault="00C017AE" w:rsidP="004867F0">
      <w:pPr>
        <w:pStyle w:val="A090365"/>
        <w:ind w:left="0" w:firstLine="0"/>
        <w:jc w:val="center"/>
        <w:rPr>
          <w:rFonts w:ascii="Arial" w:hAnsi="Arial" w:cs="Arial"/>
          <w:b/>
          <w:bCs/>
          <w:sz w:val="20"/>
          <w:lang w:bidi="pt-BR"/>
        </w:rPr>
      </w:pPr>
      <w:r w:rsidRPr="008F1A33">
        <w:rPr>
          <w:rFonts w:ascii="Arial" w:hAnsi="Arial" w:cs="Arial"/>
          <w:b/>
          <w:bCs/>
          <w:sz w:val="20"/>
          <w:lang w:bidi="pt-BR"/>
        </w:rPr>
        <w:t xml:space="preserve">DISPENSA </w:t>
      </w:r>
      <w:r w:rsidR="00C93C8E">
        <w:rPr>
          <w:rFonts w:ascii="Arial" w:hAnsi="Arial" w:cs="Arial"/>
          <w:b/>
          <w:bCs/>
          <w:sz w:val="20"/>
          <w:lang w:bidi="pt-BR"/>
        </w:rPr>
        <w:t>DE LICITAÇÃO</w:t>
      </w:r>
      <w:r w:rsidRPr="008F1A33">
        <w:rPr>
          <w:rFonts w:ascii="Arial" w:hAnsi="Arial" w:cs="Arial"/>
          <w:b/>
          <w:bCs/>
          <w:sz w:val="20"/>
          <w:lang w:bidi="pt-BR"/>
        </w:rPr>
        <w:t xml:space="preserve"> CESAN Nº </w:t>
      </w:r>
      <w:r w:rsidR="0044447B">
        <w:rPr>
          <w:rFonts w:ascii="Arial" w:hAnsi="Arial" w:cs="Arial"/>
          <w:b/>
          <w:bCs/>
          <w:sz w:val="20"/>
          <w:lang w:bidi="pt-BR"/>
        </w:rPr>
        <w:t>004/2019</w:t>
      </w:r>
    </w:p>
    <w:p w14:paraId="595AB615" w14:textId="77777777" w:rsidR="00C91CC9" w:rsidRPr="008F1A33" w:rsidRDefault="00C91CC9" w:rsidP="004867F0">
      <w:pPr>
        <w:pStyle w:val="A090365"/>
        <w:ind w:firstLine="0"/>
        <w:jc w:val="center"/>
        <w:rPr>
          <w:rFonts w:ascii="Arial" w:hAnsi="Arial" w:cs="Arial"/>
          <w:b/>
          <w:bCs/>
          <w:color w:val="FF0000"/>
          <w:sz w:val="20"/>
          <w:lang w:bidi="pt-BR"/>
        </w:rPr>
      </w:pPr>
    </w:p>
    <w:p w14:paraId="2580F8CC" w14:textId="77777777" w:rsidR="00C57647" w:rsidRPr="008F1A33" w:rsidRDefault="00C57647" w:rsidP="004867F0">
      <w:pPr>
        <w:widowControl w:val="0"/>
        <w:tabs>
          <w:tab w:val="left" w:pos="1047"/>
          <w:tab w:val="left" w:pos="1616"/>
          <w:tab w:val="left" w:pos="2842"/>
          <w:tab w:val="left" w:pos="3814"/>
          <w:tab w:val="left" w:pos="4358"/>
          <w:tab w:val="left" w:pos="6226"/>
          <w:tab w:val="left" w:pos="6597"/>
          <w:tab w:val="left" w:pos="9277"/>
        </w:tabs>
        <w:autoSpaceDE w:val="0"/>
        <w:autoSpaceDN w:val="0"/>
        <w:ind w:left="618" w:right="674"/>
        <w:jc w:val="center"/>
        <w:rPr>
          <w:rFonts w:ascii="Arial" w:hAnsi="Arial" w:cs="Arial"/>
          <w:b/>
          <w:sz w:val="20"/>
          <w:szCs w:val="20"/>
          <w:lang w:bidi="pt-BR"/>
        </w:rPr>
      </w:pPr>
    </w:p>
    <w:p w14:paraId="3B65EBBE" w14:textId="77777777" w:rsidR="004867F0" w:rsidRPr="008F1A33" w:rsidRDefault="004867F0" w:rsidP="004867F0">
      <w:pPr>
        <w:widowControl w:val="0"/>
        <w:tabs>
          <w:tab w:val="left" w:pos="1047"/>
          <w:tab w:val="left" w:pos="1616"/>
          <w:tab w:val="left" w:pos="2842"/>
          <w:tab w:val="left" w:pos="3814"/>
          <w:tab w:val="left" w:pos="4358"/>
          <w:tab w:val="left" w:pos="6226"/>
          <w:tab w:val="left" w:pos="6597"/>
          <w:tab w:val="left" w:pos="9277"/>
        </w:tabs>
        <w:autoSpaceDE w:val="0"/>
        <w:autoSpaceDN w:val="0"/>
        <w:ind w:left="618" w:right="674"/>
        <w:jc w:val="center"/>
        <w:rPr>
          <w:rFonts w:ascii="Arial" w:hAnsi="Arial" w:cs="Arial"/>
          <w:b/>
          <w:sz w:val="20"/>
          <w:szCs w:val="20"/>
          <w:lang w:bidi="pt-BR"/>
        </w:rPr>
      </w:pPr>
    </w:p>
    <w:p w14:paraId="68DADDF9" w14:textId="50560344" w:rsidR="00F445DD" w:rsidRDefault="00F445DD" w:rsidP="00F445DD">
      <w:pPr>
        <w:pStyle w:val="A090365"/>
        <w:spacing w:before="240" w:after="240" w:line="360" w:lineRule="auto"/>
        <w:ind w:left="0" w:right="0" w:firstLine="0"/>
        <w:rPr>
          <w:rFonts w:ascii="Arial" w:hAnsi="Arial" w:cs="Arial"/>
          <w:sz w:val="20"/>
        </w:rPr>
      </w:pPr>
      <w:r w:rsidRPr="00F445DD">
        <w:rPr>
          <w:rFonts w:ascii="Arial" w:hAnsi="Arial" w:cs="Arial"/>
          <w:sz w:val="20"/>
        </w:rPr>
        <w:t xml:space="preserve">A </w:t>
      </w:r>
      <w:r w:rsidRPr="00F445DD">
        <w:rPr>
          <w:rFonts w:ascii="Arial" w:hAnsi="Arial" w:cs="Arial"/>
          <w:b/>
          <w:bCs/>
          <w:sz w:val="20"/>
        </w:rPr>
        <w:t>COMPANHIA ESPÍRITO SANTENSE DE SANEAMENTO</w:t>
      </w:r>
      <w:r w:rsidRPr="00F445DD">
        <w:rPr>
          <w:rFonts w:ascii="Arial" w:hAnsi="Arial" w:cs="Arial"/>
          <w:sz w:val="20"/>
        </w:rPr>
        <w:t xml:space="preserve">, sociedade de economia mista estadual, com sede na </w:t>
      </w:r>
      <w:r w:rsidRPr="00F445DD">
        <w:rPr>
          <w:rFonts w:ascii="Arial" w:hAnsi="Arial" w:cs="Arial"/>
          <w:bCs/>
          <w:sz w:val="20"/>
        </w:rPr>
        <w:t xml:space="preserve">Av. Governador </w:t>
      </w:r>
      <w:proofErr w:type="spellStart"/>
      <w:r w:rsidRPr="00F445DD">
        <w:rPr>
          <w:rFonts w:ascii="Arial" w:hAnsi="Arial" w:cs="Arial"/>
          <w:bCs/>
          <w:sz w:val="20"/>
        </w:rPr>
        <w:t>Bley</w:t>
      </w:r>
      <w:proofErr w:type="spellEnd"/>
      <w:r w:rsidRPr="00F445DD">
        <w:rPr>
          <w:rFonts w:ascii="Arial" w:hAnsi="Arial" w:cs="Arial"/>
          <w:bCs/>
          <w:sz w:val="20"/>
        </w:rPr>
        <w:t xml:space="preserve">, nº 186, 3º andar, Ed. BEMGE, Centro, Vitória, ES, CEP </w:t>
      </w:r>
      <w:r w:rsidRPr="001009A2">
        <w:rPr>
          <w:rFonts w:ascii="Arial" w:hAnsi="Arial" w:cs="Arial"/>
          <w:bCs/>
          <w:sz w:val="20"/>
        </w:rPr>
        <w:t>29010-150</w:t>
      </w:r>
      <w:r w:rsidRPr="001009A2">
        <w:rPr>
          <w:rFonts w:ascii="Arial" w:hAnsi="Arial" w:cs="Arial"/>
          <w:b/>
          <w:bCs/>
          <w:sz w:val="20"/>
        </w:rPr>
        <w:t xml:space="preserve">, </w:t>
      </w:r>
      <w:r w:rsidRPr="001009A2">
        <w:rPr>
          <w:rFonts w:ascii="Arial" w:hAnsi="Arial" w:cs="Arial"/>
          <w:sz w:val="20"/>
        </w:rPr>
        <w:t xml:space="preserve">torna público que realizará dispensa de licitação, conforme </w:t>
      </w:r>
      <w:r w:rsidRPr="001009A2">
        <w:rPr>
          <w:rFonts w:ascii="Arial" w:hAnsi="Arial" w:cs="Arial"/>
          <w:b/>
          <w:sz w:val="20"/>
        </w:rPr>
        <w:t xml:space="preserve">processo nº </w:t>
      </w:r>
      <w:r w:rsidR="0044447B" w:rsidRPr="001009A2">
        <w:rPr>
          <w:rFonts w:ascii="Arial" w:hAnsi="Arial" w:cs="Arial"/>
          <w:b/>
          <w:sz w:val="20"/>
        </w:rPr>
        <w:t>2018-003754,</w:t>
      </w:r>
      <w:r w:rsidRPr="001009A2">
        <w:rPr>
          <w:rFonts w:ascii="Arial" w:hAnsi="Arial" w:cs="Arial"/>
          <w:sz w:val="20"/>
        </w:rPr>
        <w:t xml:space="preserve"> que</w:t>
      </w:r>
      <w:r w:rsidRPr="00F445DD">
        <w:rPr>
          <w:rFonts w:ascii="Arial" w:hAnsi="Arial" w:cs="Arial"/>
          <w:sz w:val="20"/>
        </w:rPr>
        <w:t xml:space="preserve"> será regida pela Lei Federal n° 13.303/2016, </w:t>
      </w:r>
      <w:bookmarkStart w:id="1" w:name="_Hlk508821651"/>
      <w:r w:rsidRPr="00F445DD">
        <w:rPr>
          <w:rFonts w:ascii="Arial" w:hAnsi="Arial" w:cs="Arial"/>
          <w:sz w:val="20"/>
        </w:rPr>
        <w:t xml:space="preserve">pelo Regulamento de Licitações da </w:t>
      </w:r>
      <w:r w:rsidRPr="00F445DD">
        <w:rPr>
          <w:rFonts w:ascii="Arial" w:hAnsi="Arial" w:cs="Arial"/>
          <w:b/>
          <w:sz w:val="20"/>
        </w:rPr>
        <w:t>CESAN,</w:t>
      </w:r>
      <w:r w:rsidRPr="00F445DD">
        <w:rPr>
          <w:rFonts w:ascii="Arial" w:hAnsi="Arial" w:cs="Arial"/>
          <w:sz w:val="20"/>
        </w:rPr>
        <w:t xml:space="preserve"> pelo Código de Conduta e Integridade da Cesan, ambos disponíveis no site </w:t>
      </w:r>
      <w:hyperlink r:id="rId12" w:history="1">
        <w:r w:rsidRPr="00F445DD">
          <w:rPr>
            <w:rStyle w:val="Hyperlink"/>
            <w:rFonts w:ascii="Arial" w:hAnsi="Arial" w:cs="Arial"/>
            <w:b/>
            <w:sz w:val="20"/>
          </w:rPr>
          <w:t>www.cesan.com.br</w:t>
        </w:r>
      </w:hyperlink>
      <w:r w:rsidRPr="00F445DD">
        <w:rPr>
          <w:rFonts w:ascii="Arial" w:hAnsi="Arial" w:cs="Arial"/>
          <w:sz w:val="20"/>
        </w:rPr>
        <w:t>, pela Lei Federal nº 8.078/1990, pela Lei Complementar Estadual nº 618/2012, pela Lei Federal nº 12.846/2013 e pelo Decreto Estadual nº 3727-R/2014</w:t>
      </w:r>
      <w:bookmarkEnd w:id="1"/>
      <w:r w:rsidRPr="00F445DD">
        <w:rPr>
          <w:rFonts w:ascii="Arial" w:hAnsi="Arial" w:cs="Arial"/>
          <w:sz w:val="20"/>
        </w:rPr>
        <w:t>.</w:t>
      </w:r>
    </w:p>
    <w:p w14:paraId="460325C6" w14:textId="77777777" w:rsidR="001009A2" w:rsidRPr="00F445DD" w:rsidRDefault="001009A2" w:rsidP="00F445DD">
      <w:pPr>
        <w:pStyle w:val="A090365"/>
        <w:spacing w:before="240" w:after="240" w:line="360" w:lineRule="auto"/>
        <w:ind w:left="0" w:right="0" w:firstLine="0"/>
        <w:rPr>
          <w:rFonts w:ascii="Arial" w:hAnsi="Arial" w:cs="Arial"/>
          <w:sz w:val="20"/>
        </w:rPr>
      </w:pPr>
    </w:p>
    <w:p w14:paraId="14766D37" w14:textId="77777777" w:rsidR="00711EC2" w:rsidRPr="008F1A33" w:rsidRDefault="00711EC2" w:rsidP="00831CAD">
      <w:pPr>
        <w:pStyle w:val="EDITAL"/>
        <w:numPr>
          <w:ilvl w:val="0"/>
          <w:numId w:val="9"/>
        </w:numPr>
        <w:tabs>
          <w:tab w:val="left" w:pos="709"/>
        </w:tabs>
        <w:ind w:left="709" w:right="0" w:hanging="709"/>
        <w:outlineLvl w:val="0"/>
        <w:rPr>
          <w:rFonts w:ascii="Arial" w:hAnsi="Arial" w:cs="Arial"/>
          <w:b/>
          <w:sz w:val="20"/>
        </w:rPr>
      </w:pPr>
      <w:bookmarkStart w:id="2" w:name="_Toc526425601"/>
      <w:r w:rsidRPr="008F1A33">
        <w:rPr>
          <w:rFonts w:ascii="Arial" w:hAnsi="Arial" w:cs="Arial"/>
          <w:b/>
          <w:sz w:val="20"/>
        </w:rPr>
        <w:t>DO OBJETO</w:t>
      </w:r>
      <w:bookmarkEnd w:id="2"/>
    </w:p>
    <w:p w14:paraId="1E488058" w14:textId="77777777" w:rsidR="00711EC2" w:rsidRPr="008F1A33" w:rsidRDefault="00711EC2" w:rsidP="00831CAD">
      <w:pPr>
        <w:pStyle w:val="EDITAL"/>
        <w:tabs>
          <w:tab w:val="left" w:pos="709"/>
        </w:tabs>
        <w:ind w:left="709" w:right="0" w:hanging="709"/>
        <w:rPr>
          <w:rFonts w:ascii="Arial" w:hAnsi="Arial" w:cs="Arial"/>
          <w:b/>
          <w:sz w:val="20"/>
        </w:rPr>
      </w:pPr>
    </w:p>
    <w:p w14:paraId="192BEB4B" w14:textId="0EA4B7D1" w:rsidR="001F2E92" w:rsidRPr="005A47A6" w:rsidRDefault="001F2E92" w:rsidP="001F2E92">
      <w:pPr>
        <w:pStyle w:val="EDITAL"/>
        <w:numPr>
          <w:ilvl w:val="1"/>
          <w:numId w:val="1"/>
        </w:numPr>
        <w:tabs>
          <w:tab w:val="clear" w:pos="1787"/>
          <w:tab w:val="left" w:pos="709"/>
        </w:tabs>
        <w:spacing w:line="276" w:lineRule="auto"/>
        <w:ind w:left="709" w:right="0" w:hanging="709"/>
        <w:rPr>
          <w:rFonts w:ascii="Arial" w:hAnsi="Arial" w:cs="Arial"/>
          <w:sz w:val="20"/>
        </w:rPr>
      </w:pPr>
      <w:r w:rsidRPr="005A47A6">
        <w:rPr>
          <w:rFonts w:ascii="Arial" w:hAnsi="Arial" w:cs="Arial"/>
          <w:sz w:val="20"/>
        </w:rPr>
        <w:t xml:space="preserve">A presente licitação visa a </w:t>
      </w:r>
      <w:r w:rsidR="00AE53D3" w:rsidRPr="00AE53D3">
        <w:rPr>
          <w:rFonts w:ascii="Arial" w:hAnsi="Arial" w:cs="Arial"/>
          <w:b/>
          <w:bCs/>
          <w:sz w:val="20"/>
        </w:rPr>
        <w:t xml:space="preserve">AQUISIÇÃO DE </w:t>
      </w:r>
      <w:r w:rsidR="00AE53D3" w:rsidRPr="00AE53D3">
        <w:rPr>
          <w:rFonts w:ascii="Arial" w:hAnsi="Arial" w:cs="Arial"/>
          <w:b/>
          <w:sz w:val="20"/>
        </w:rPr>
        <w:t>BORRACHAS LENÇOL LONADAS</w:t>
      </w:r>
      <w:r w:rsidR="00AE53D3">
        <w:rPr>
          <w:rFonts w:ascii="Arial" w:hAnsi="Arial" w:cs="Arial"/>
          <w:b/>
          <w:sz w:val="20"/>
        </w:rPr>
        <w:t>.</w:t>
      </w:r>
    </w:p>
    <w:p w14:paraId="44EE5711" w14:textId="77777777" w:rsidR="001F2E92" w:rsidRPr="005A47A6" w:rsidRDefault="001F2E92" w:rsidP="001F2E92">
      <w:pPr>
        <w:pStyle w:val="EDITAL"/>
        <w:tabs>
          <w:tab w:val="left" w:pos="709"/>
        </w:tabs>
        <w:spacing w:line="276" w:lineRule="auto"/>
        <w:ind w:left="709" w:right="0" w:hanging="709"/>
        <w:rPr>
          <w:rFonts w:ascii="Arial" w:hAnsi="Arial" w:cs="Arial"/>
          <w:sz w:val="20"/>
        </w:rPr>
      </w:pPr>
    </w:p>
    <w:p w14:paraId="76F40C82" w14:textId="77777777" w:rsidR="00711EC2" w:rsidRPr="008F1A33" w:rsidRDefault="00711EC2" w:rsidP="00831CAD">
      <w:pPr>
        <w:pStyle w:val="EDITAL"/>
        <w:tabs>
          <w:tab w:val="left" w:pos="709"/>
        </w:tabs>
        <w:ind w:left="709" w:right="0" w:hanging="709"/>
        <w:rPr>
          <w:rFonts w:ascii="Arial" w:hAnsi="Arial" w:cs="Arial"/>
          <w:sz w:val="20"/>
        </w:rPr>
      </w:pPr>
    </w:p>
    <w:p w14:paraId="274B9C89" w14:textId="77777777" w:rsidR="002C6EA7" w:rsidRPr="008F1A33" w:rsidRDefault="002C6EA7" w:rsidP="00831CAD">
      <w:pPr>
        <w:pStyle w:val="EDITAL"/>
        <w:numPr>
          <w:ilvl w:val="0"/>
          <w:numId w:val="9"/>
        </w:numPr>
        <w:tabs>
          <w:tab w:val="left" w:pos="709"/>
        </w:tabs>
        <w:ind w:left="709" w:right="0" w:hanging="709"/>
        <w:outlineLvl w:val="0"/>
        <w:rPr>
          <w:rFonts w:ascii="Arial" w:hAnsi="Arial" w:cs="Arial"/>
          <w:b/>
          <w:sz w:val="20"/>
        </w:rPr>
      </w:pPr>
      <w:bookmarkStart w:id="3" w:name="_Toc526425602"/>
      <w:r w:rsidRPr="008F1A33">
        <w:rPr>
          <w:rFonts w:ascii="Arial" w:hAnsi="Arial" w:cs="Arial"/>
          <w:b/>
          <w:sz w:val="20"/>
        </w:rPr>
        <w:t>DISPOSIÇÕES PRELIMINARES</w:t>
      </w:r>
      <w:bookmarkEnd w:id="3"/>
    </w:p>
    <w:p w14:paraId="1AC10106" w14:textId="77777777" w:rsidR="002C6EA7" w:rsidRPr="008F1A33" w:rsidRDefault="002C6EA7" w:rsidP="00831CAD">
      <w:pPr>
        <w:pStyle w:val="EDITAL"/>
        <w:tabs>
          <w:tab w:val="left" w:pos="709"/>
        </w:tabs>
        <w:ind w:left="709" w:right="0" w:hanging="709"/>
        <w:rPr>
          <w:rFonts w:ascii="Arial" w:hAnsi="Arial" w:cs="Arial"/>
          <w:b/>
          <w:sz w:val="20"/>
        </w:rPr>
      </w:pPr>
    </w:p>
    <w:p w14:paraId="5C082A21" w14:textId="77777777" w:rsidR="002C6EA7" w:rsidRPr="008F1A33" w:rsidRDefault="002C6EA7" w:rsidP="00831CAD">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0C13BDA9" w14:textId="351945C0" w:rsidR="002C6EA7" w:rsidRPr="008F1A33" w:rsidRDefault="002C6EA7" w:rsidP="00831CAD">
      <w:pPr>
        <w:pStyle w:val="EDITAL"/>
        <w:numPr>
          <w:ilvl w:val="1"/>
          <w:numId w:val="1"/>
        </w:numPr>
        <w:tabs>
          <w:tab w:val="left" w:pos="709"/>
        </w:tabs>
        <w:ind w:left="709" w:right="0" w:hanging="709"/>
        <w:rPr>
          <w:rFonts w:ascii="Arial" w:hAnsi="Arial" w:cs="Arial"/>
          <w:sz w:val="20"/>
        </w:rPr>
      </w:pPr>
      <w:r w:rsidRPr="008F1A33">
        <w:rPr>
          <w:rFonts w:ascii="Arial" w:hAnsi="Arial" w:cs="Arial"/>
          <w:sz w:val="20"/>
        </w:rPr>
        <w:t xml:space="preserve">Os trabalhos serão conduzidos </w:t>
      </w:r>
      <w:r w:rsidR="008B7214" w:rsidRPr="008F1A33">
        <w:rPr>
          <w:rFonts w:ascii="Arial" w:hAnsi="Arial" w:cs="Arial"/>
          <w:sz w:val="20"/>
        </w:rPr>
        <w:t xml:space="preserve">pelo </w:t>
      </w:r>
      <w:r w:rsidR="009F0323" w:rsidRPr="008F1A33">
        <w:rPr>
          <w:rFonts w:ascii="Arial" w:hAnsi="Arial" w:cs="Arial"/>
          <w:sz w:val="20"/>
        </w:rPr>
        <w:t>Coordenador</w:t>
      </w:r>
      <w:r w:rsidR="0096735A" w:rsidRPr="008F1A33">
        <w:rPr>
          <w:rFonts w:ascii="Arial" w:hAnsi="Arial" w:cs="Arial"/>
          <w:sz w:val="20"/>
        </w:rPr>
        <w:t xml:space="preserve"> (Pregoeiro)</w:t>
      </w:r>
      <w:r w:rsidR="008B7214" w:rsidRPr="008F1A33">
        <w:rPr>
          <w:rFonts w:ascii="Arial" w:hAnsi="Arial" w:cs="Arial"/>
          <w:sz w:val="20"/>
        </w:rPr>
        <w:t xml:space="preserve"> e Equipe de Apoio designados pela </w:t>
      </w:r>
      <w:r w:rsidR="008B7214" w:rsidRPr="003056C9">
        <w:rPr>
          <w:rFonts w:ascii="Arial" w:hAnsi="Arial" w:cs="Arial"/>
          <w:sz w:val="20"/>
        </w:rPr>
        <w:t xml:space="preserve">Resolução da </w:t>
      </w:r>
      <w:r w:rsidR="008B7214" w:rsidRPr="003056C9">
        <w:rPr>
          <w:rFonts w:ascii="Arial" w:hAnsi="Arial" w:cs="Arial"/>
          <w:b/>
          <w:sz w:val="20"/>
        </w:rPr>
        <w:t>CESAN</w:t>
      </w:r>
      <w:r w:rsidR="008B7214" w:rsidRPr="003056C9">
        <w:rPr>
          <w:rFonts w:ascii="Arial" w:hAnsi="Arial" w:cs="Arial"/>
          <w:sz w:val="20"/>
        </w:rPr>
        <w:t xml:space="preserve"> de </w:t>
      </w:r>
      <w:r w:rsidR="008B7214" w:rsidRPr="001009A2">
        <w:rPr>
          <w:rFonts w:ascii="Arial" w:hAnsi="Arial" w:cs="Arial"/>
          <w:b/>
          <w:sz w:val="20"/>
        </w:rPr>
        <w:t xml:space="preserve">nº </w:t>
      </w:r>
      <w:r w:rsidR="003056C9" w:rsidRPr="001009A2">
        <w:rPr>
          <w:rFonts w:ascii="Arial" w:hAnsi="Arial" w:cs="Arial"/>
          <w:b/>
          <w:sz w:val="20"/>
        </w:rPr>
        <w:t>6045</w:t>
      </w:r>
      <w:r w:rsidR="008B7214" w:rsidRPr="001009A2">
        <w:rPr>
          <w:rFonts w:ascii="Arial" w:hAnsi="Arial" w:cs="Arial"/>
          <w:b/>
          <w:sz w:val="20"/>
        </w:rPr>
        <w:t xml:space="preserve">, de </w:t>
      </w:r>
      <w:r w:rsidR="003056C9" w:rsidRPr="001009A2">
        <w:rPr>
          <w:rFonts w:ascii="Arial" w:hAnsi="Arial" w:cs="Arial"/>
          <w:b/>
          <w:sz w:val="20"/>
        </w:rPr>
        <w:t>29/08/2018</w:t>
      </w:r>
      <w:r w:rsidRPr="001009A2">
        <w:rPr>
          <w:rFonts w:ascii="Arial" w:hAnsi="Arial" w:cs="Arial"/>
          <w:sz w:val="20"/>
        </w:rPr>
        <w:t>, mediante</w:t>
      </w:r>
      <w:r w:rsidRPr="008F1A33">
        <w:rPr>
          <w:rFonts w:ascii="Arial" w:hAnsi="Arial" w:cs="Arial"/>
          <w:sz w:val="20"/>
        </w:rPr>
        <w:t xml:space="preserve"> a inserção e monitoramento de dados gerados ou transferidos para o aplicativo “</w:t>
      </w:r>
      <w:r w:rsidR="00ED78E9" w:rsidRPr="008F1A33">
        <w:rPr>
          <w:rFonts w:ascii="Arial" w:hAnsi="Arial" w:cs="Arial"/>
          <w:sz w:val="20"/>
        </w:rPr>
        <w:t>Licitações</w:t>
      </w:r>
      <w:r w:rsidRPr="008F1A33">
        <w:rPr>
          <w:rFonts w:ascii="Arial" w:hAnsi="Arial" w:cs="Arial"/>
          <w:sz w:val="20"/>
        </w:rPr>
        <w:t>-e” constante da página eletrônica do Banco do Brasil S.A</w:t>
      </w:r>
      <w:r w:rsidR="00245D4E" w:rsidRPr="008F1A33">
        <w:rPr>
          <w:rFonts w:ascii="Arial" w:hAnsi="Arial" w:cs="Arial"/>
          <w:sz w:val="20"/>
        </w:rPr>
        <w:t>.</w:t>
      </w:r>
      <w:r w:rsidRPr="008F1A33">
        <w:rPr>
          <w:rFonts w:ascii="Arial" w:hAnsi="Arial" w:cs="Arial"/>
          <w:sz w:val="20"/>
        </w:rPr>
        <w:t xml:space="preserve"> (</w:t>
      </w:r>
      <w:hyperlink r:id="rId13" w:history="1">
        <w:r w:rsidR="00F445DD" w:rsidRPr="007F26F3">
          <w:rPr>
            <w:rStyle w:val="Hyperlink"/>
            <w:rFonts w:ascii="Arial" w:hAnsi="Arial" w:cs="Arial"/>
            <w:b/>
            <w:sz w:val="20"/>
          </w:rPr>
          <w:t>www.licitacoes-e.com.br</w:t>
        </w:r>
      </w:hyperlink>
      <w:r w:rsidRPr="008F1A33">
        <w:rPr>
          <w:rFonts w:ascii="Arial" w:hAnsi="Arial" w:cs="Arial"/>
          <w:sz w:val="20"/>
        </w:rPr>
        <w:t>).</w:t>
      </w:r>
    </w:p>
    <w:p w14:paraId="6C5FB8EF" w14:textId="77777777" w:rsidR="002C6EA7" w:rsidRPr="008F1A33" w:rsidRDefault="002C6EA7" w:rsidP="00831CAD">
      <w:pPr>
        <w:pStyle w:val="EDITAL"/>
        <w:tabs>
          <w:tab w:val="left" w:pos="709"/>
        </w:tabs>
        <w:ind w:left="709" w:right="0" w:hanging="709"/>
        <w:rPr>
          <w:rFonts w:ascii="Arial" w:hAnsi="Arial" w:cs="Arial"/>
          <w:sz w:val="20"/>
        </w:rPr>
      </w:pPr>
    </w:p>
    <w:p w14:paraId="25079DB6" w14:textId="77777777" w:rsidR="00AA0A16" w:rsidRPr="008F1A33" w:rsidRDefault="00AA0A16" w:rsidP="00831CAD">
      <w:pPr>
        <w:pStyle w:val="EDITAL"/>
        <w:tabs>
          <w:tab w:val="left" w:pos="709"/>
        </w:tabs>
        <w:ind w:left="709" w:right="0" w:hanging="709"/>
        <w:rPr>
          <w:rFonts w:ascii="Arial" w:hAnsi="Arial" w:cs="Arial"/>
          <w:sz w:val="20"/>
        </w:rPr>
      </w:pPr>
    </w:p>
    <w:p w14:paraId="0B90D868" w14:textId="1CC44A9C" w:rsidR="00711EC2" w:rsidRPr="008F1A33" w:rsidRDefault="00711EC2" w:rsidP="00831CAD">
      <w:pPr>
        <w:pStyle w:val="EDITAL"/>
        <w:numPr>
          <w:ilvl w:val="0"/>
          <w:numId w:val="9"/>
        </w:numPr>
        <w:tabs>
          <w:tab w:val="left" w:pos="709"/>
        </w:tabs>
        <w:ind w:left="709" w:right="0" w:hanging="709"/>
        <w:outlineLvl w:val="0"/>
        <w:rPr>
          <w:rFonts w:ascii="Arial" w:hAnsi="Arial" w:cs="Arial"/>
          <w:b/>
          <w:sz w:val="20"/>
        </w:rPr>
      </w:pPr>
      <w:bookmarkStart w:id="4" w:name="_Toc526425603"/>
      <w:r w:rsidRPr="008F1A33">
        <w:rPr>
          <w:rFonts w:ascii="Arial" w:hAnsi="Arial" w:cs="Arial"/>
          <w:b/>
          <w:sz w:val="20"/>
        </w:rPr>
        <w:t xml:space="preserve">DA DISPONIBILIZAÇÃO DO </w:t>
      </w:r>
      <w:r w:rsidR="00C017AE" w:rsidRPr="008F1A33">
        <w:rPr>
          <w:rFonts w:ascii="Arial" w:hAnsi="Arial" w:cs="Arial"/>
          <w:b/>
          <w:sz w:val="20"/>
        </w:rPr>
        <w:t>TERMO DE DISPENSA</w:t>
      </w:r>
      <w:bookmarkEnd w:id="4"/>
    </w:p>
    <w:p w14:paraId="4ECAC6F3" w14:textId="77777777" w:rsidR="00711EC2" w:rsidRPr="008F1A33" w:rsidRDefault="00711EC2" w:rsidP="00831CAD">
      <w:pPr>
        <w:pStyle w:val="EDITAL"/>
        <w:tabs>
          <w:tab w:val="left" w:pos="709"/>
        </w:tabs>
        <w:ind w:left="709" w:right="0" w:hanging="709"/>
        <w:rPr>
          <w:rFonts w:ascii="Arial" w:hAnsi="Arial" w:cs="Arial"/>
          <w:b/>
          <w:sz w:val="20"/>
        </w:rPr>
      </w:pPr>
    </w:p>
    <w:p w14:paraId="543F48D2" w14:textId="77777777" w:rsidR="00711EC2" w:rsidRPr="008F1A33" w:rsidRDefault="00711EC2" w:rsidP="00831CAD">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vanish/>
          <w:sz w:val="20"/>
          <w:szCs w:val="20"/>
          <w:lang w:eastAsia="pt-BR"/>
        </w:rPr>
      </w:pPr>
    </w:p>
    <w:p w14:paraId="5B2703DF" w14:textId="425848BB" w:rsidR="00105976" w:rsidRPr="008F1A33" w:rsidRDefault="00105976" w:rsidP="00831CAD">
      <w:pPr>
        <w:pStyle w:val="EDITAL"/>
        <w:numPr>
          <w:ilvl w:val="1"/>
          <w:numId w:val="1"/>
        </w:numPr>
        <w:tabs>
          <w:tab w:val="left" w:pos="709"/>
        </w:tabs>
        <w:ind w:left="709" w:right="0" w:hanging="709"/>
        <w:rPr>
          <w:rFonts w:ascii="Arial" w:hAnsi="Arial" w:cs="Arial"/>
          <w:sz w:val="20"/>
        </w:rPr>
      </w:pPr>
      <w:r w:rsidRPr="008F1A33">
        <w:rPr>
          <w:rFonts w:ascii="Arial" w:hAnsi="Arial" w:cs="Arial"/>
          <w:sz w:val="20"/>
          <w:lang w:bidi="pt-BR"/>
        </w:rPr>
        <w:t xml:space="preserve">O </w:t>
      </w:r>
      <w:r w:rsidR="00C017AE" w:rsidRPr="008F1A33">
        <w:rPr>
          <w:rFonts w:ascii="Arial" w:hAnsi="Arial" w:cs="Arial"/>
          <w:sz w:val="20"/>
          <w:lang w:bidi="pt-BR"/>
        </w:rPr>
        <w:t>termo de dispensa</w:t>
      </w:r>
      <w:r w:rsidR="008B7214" w:rsidRPr="008F1A33">
        <w:rPr>
          <w:rFonts w:ascii="Arial" w:hAnsi="Arial" w:cs="Arial"/>
          <w:sz w:val="20"/>
          <w:lang w:bidi="pt-BR"/>
        </w:rPr>
        <w:t xml:space="preserve"> e </w:t>
      </w:r>
      <w:r w:rsidR="00A263D3" w:rsidRPr="008F1A33">
        <w:rPr>
          <w:rFonts w:ascii="Arial" w:hAnsi="Arial" w:cs="Arial"/>
          <w:sz w:val="20"/>
          <w:lang w:bidi="pt-BR"/>
        </w:rPr>
        <w:t>seus anexos encontram</w:t>
      </w:r>
      <w:r w:rsidR="00A36D03">
        <w:rPr>
          <w:rFonts w:ascii="Arial" w:hAnsi="Arial" w:cs="Arial"/>
          <w:sz w:val="20"/>
          <w:lang w:bidi="pt-BR"/>
        </w:rPr>
        <w:t>-se</w:t>
      </w:r>
      <w:r w:rsidR="00A263D3" w:rsidRPr="008F1A33">
        <w:rPr>
          <w:rFonts w:ascii="Arial" w:hAnsi="Arial" w:cs="Arial"/>
          <w:sz w:val="20"/>
          <w:lang w:bidi="pt-BR"/>
        </w:rPr>
        <w:t xml:space="preserve"> disponíveis para download no site da </w:t>
      </w:r>
      <w:r w:rsidR="00A263D3" w:rsidRPr="008F1A33">
        <w:rPr>
          <w:rFonts w:ascii="Arial" w:hAnsi="Arial" w:cs="Arial"/>
          <w:b/>
          <w:sz w:val="20"/>
          <w:lang w:bidi="pt-BR"/>
        </w:rPr>
        <w:t>CESAN</w:t>
      </w:r>
      <w:r w:rsidR="00A263D3" w:rsidRPr="008F1A33">
        <w:rPr>
          <w:rFonts w:ascii="Arial" w:hAnsi="Arial" w:cs="Arial"/>
          <w:sz w:val="20"/>
          <w:lang w:bidi="pt-BR"/>
        </w:rPr>
        <w:t>:</w:t>
      </w:r>
      <w:r w:rsidR="00A36D03">
        <w:rPr>
          <w:rFonts w:ascii="Arial" w:hAnsi="Arial" w:cs="Arial"/>
          <w:sz w:val="20"/>
          <w:lang w:bidi="pt-BR"/>
        </w:rPr>
        <w:t xml:space="preserve"> </w:t>
      </w:r>
      <w:hyperlink r:id="rId14" w:history="1">
        <w:r w:rsidR="00A36D03" w:rsidRPr="007F26F3">
          <w:rPr>
            <w:rStyle w:val="Hyperlink"/>
            <w:rFonts w:ascii="Arial" w:hAnsi="Arial" w:cs="Arial"/>
            <w:b/>
            <w:sz w:val="20"/>
            <w:lang w:bidi="pt-BR"/>
          </w:rPr>
          <w:t>www.cesan.com.br</w:t>
        </w:r>
      </w:hyperlink>
      <w:r w:rsidR="00A36D03">
        <w:rPr>
          <w:rFonts w:ascii="Arial" w:hAnsi="Arial" w:cs="Arial"/>
          <w:sz w:val="20"/>
          <w:lang w:bidi="pt-BR"/>
        </w:rPr>
        <w:t xml:space="preserve"> </w:t>
      </w:r>
      <w:r w:rsidR="00A263D3" w:rsidRPr="008F1A33">
        <w:rPr>
          <w:rFonts w:ascii="Arial" w:hAnsi="Arial" w:cs="Arial"/>
          <w:sz w:val="20"/>
          <w:lang w:bidi="pt-BR"/>
        </w:rPr>
        <w:t xml:space="preserve">e no </w:t>
      </w:r>
      <w:r w:rsidR="00A263D3" w:rsidRPr="008F1A33">
        <w:rPr>
          <w:rFonts w:ascii="Arial" w:hAnsi="Arial" w:cs="Arial"/>
          <w:sz w:val="20"/>
        </w:rPr>
        <w:t>aplicativo “Licitações-e” constante da página eletrônica do Banco do Brasil S.A. (</w:t>
      </w:r>
      <w:hyperlink r:id="rId15" w:history="1">
        <w:r w:rsidR="00A263D3" w:rsidRPr="007F26F3">
          <w:rPr>
            <w:rStyle w:val="Hyperlink"/>
            <w:rFonts w:ascii="Arial" w:hAnsi="Arial" w:cs="Arial"/>
            <w:b/>
            <w:sz w:val="20"/>
          </w:rPr>
          <w:t>www.licitacoes-e.com.br</w:t>
        </w:r>
      </w:hyperlink>
      <w:r w:rsidR="00A263D3" w:rsidRPr="008F1A33">
        <w:rPr>
          <w:rFonts w:ascii="Arial" w:hAnsi="Arial" w:cs="Arial"/>
          <w:sz w:val="20"/>
        </w:rPr>
        <w:t>).</w:t>
      </w:r>
    </w:p>
    <w:p w14:paraId="232C614D" w14:textId="77777777" w:rsidR="00711EC2" w:rsidRPr="008F1A33" w:rsidRDefault="00711EC2" w:rsidP="00831CAD">
      <w:pPr>
        <w:pStyle w:val="EDITAL"/>
        <w:tabs>
          <w:tab w:val="left" w:pos="709"/>
        </w:tabs>
        <w:ind w:left="709" w:right="0" w:hanging="709"/>
        <w:rPr>
          <w:rFonts w:ascii="Arial" w:hAnsi="Arial" w:cs="Arial"/>
          <w:sz w:val="20"/>
        </w:rPr>
      </w:pPr>
    </w:p>
    <w:p w14:paraId="789D939F" w14:textId="1122F8FA" w:rsidR="00711EC2" w:rsidRPr="008F1A33" w:rsidRDefault="00711EC2" w:rsidP="00831CAD">
      <w:pPr>
        <w:pStyle w:val="EDITAL"/>
        <w:numPr>
          <w:ilvl w:val="1"/>
          <w:numId w:val="1"/>
        </w:numPr>
        <w:tabs>
          <w:tab w:val="left" w:pos="709"/>
        </w:tabs>
        <w:ind w:left="709" w:right="0" w:hanging="709"/>
        <w:rPr>
          <w:rFonts w:ascii="Arial" w:hAnsi="Arial" w:cs="Arial"/>
          <w:sz w:val="20"/>
        </w:rPr>
      </w:pPr>
      <w:r w:rsidRPr="008F1A33">
        <w:rPr>
          <w:rFonts w:ascii="Arial" w:hAnsi="Arial" w:cs="Arial"/>
          <w:sz w:val="20"/>
        </w:rPr>
        <w:t xml:space="preserve">A </w:t>
      </w:r>
      <w:r w:rsidRPr="008F1A33">
        <w:rPr>
          <w:rFonts w:ascii="Arial" w:hAnsi="Arial" w:cs="Arial"/>
          <w:b/>
          <w:sz w:val="20"/>
        </w:rPr>
        <w:t>CESAN</w:t>
      </w:r>
      <w:r w:rsidRPr="008F1A33">
        <w:rPr>
          <w:rFonts w:ascii="Arial" w:hAnsi="Arial" w:cs="Arial"/>
          <w:sz w:val="20"/>
        </w:rPr>
        <w:t xml:space="preserve"> fornecerá aos </w:t>
      </w:r>
      <w:r w:rsidR="00A36D03" w:rsidRPr="00A36D03">
        <w:rPr>
          <w:rFonts w:ascii="Arial" w:hAnsi="Arial" w:cs="Arial"/>
          <w:b/>
          <w:sz w:val="20"/>
        </w:rPr>
        <w:t>INTERESSADOS</w:t>
      </w:r>
      <w:r w:rsidRPr="008F1A33">
        <w:rPr>
          <w:rFonts w:ascii="Arial" w:hAnsi="Arial" w:cs="Arial"/>
          <w:sz w:val="20"/>
        </w:rPr>
        <w:t>, além do</w:t>
      </w:r>
      <w:r w:rsidR="00C017AE" w:rsidRPr="008F1A33">
        <w:rPr>
          <w:rFonts w:ascii="Arial" w:hAnsi="Arial" w:cs="Arial"/>
          <w:sz w:val="20"/>
        </w:rPr>
        <w:t xml:space="preserve"> </w:t>
      </w:r>
      <w:r w:rsidR="00506BBE">
        <w:rPr>
          <w:rFonts w:ascii="Arial" w:hAnsi="Arial" w:cs="Arial"/>
          <w:sz w:val="20"/>
        </w:rPr>
        <w:t>t</w:t>
      </w:r>
      <w:r w:rsidR="00C017AE" w:rsidRPr="008F1A33">
        <w:rPr>
          <w:rFonts w:ascii="Arial" w:hAnsi="Arial" w:cs="Arial"/>
          <w:sz w:val="20"/>
        </w:rPr>
        <w:t xml:space="preserve">ermo de </w:t>
      </w:r>
      <w:r w:rsidR="00506BBE">
        <w:rPr>
          <w:rFonts w:ascii="Arial" w:hAnsi="Arial" w:cs="Arial"/>
          <w:sz w:val="20"/>
        </w:rPr>
        <w:t>d</w:t>
      </w:r>
      <w:r w:rsidR="00C017AE" w:rsidRPr="008F1A33">
        <w:rPr>
          <w:rFonts w:ascii="Arial" w:hAnsi="Arial" w:cs="Arial"/>
          <w:sz w:val="20"/>
        </w:rPr>
        <w:t>ispensa</w:t>
      </w:r>
      <w:r w:rsidRPr="008F1A33">
        <w:rPr>
          <w:rFonts w:ascii="Arial" w:hAnsi="Arial" w:cs="Arial"/>
          <w:sz w:val="20"/>
        </w:rPr>
        <w:t xml:space="preserve"> e seus anexos, outros elementos que, a seu critério, sejam considerados indispensáveis ao pl</w:t>
      </w:r>
      <w:r w:rsidR="00C017AE" w:rsidRPr="008F1A33">
        <w:rPr>
          <w:rFonts w:ascii="Arial" w:hAnsi="Arial" w:cs="Arial"/>
          <w:sz w:val="20"/>
        </w:rPr>
        <w:t>eno conhecimento desta aquisição</w:t>
      </w:r>
      <w:r w:rsidRPr="008F1A33">
        <w:rPr>
          <w:rFonts w:ascii="Arial" w:hAnsi="Arial" w:cs="Arial"/>
          <w:sz w:val="20"/>
        </w:rPr>
        <w:t>.</w:t>
      </w:r>
    </w:p>
    <w:p w14:paraId="503533FF" w14:textId="77777777" w:rsidR="00711EC2" w:rsidRPr="008F1A33" w:rsidRDefault="00711EC2" w:rsidP="004867F0">
      <w:pPr>
        <w:pStyle w:val="EDITAL"/>
        <w:ind w:left="510" w:right="0" w:firstLine="0"/>
        <w:rPr>
          <w:rFonts w:ascii="Arial" w:hAnsi="Arial" w:cs="Arial"/>
          <w:sz w:val="20"/>
        </w:rPr>
      </w:pPr>
    </w:p>
    <w:p w14:paraId="24189395" w14:textId="77777777" w:rsidR="008104EE" w:rsidRPr="008F1A33" w:rsidRDefault="008104EE" w:rsidP="004867F0">
      <w:pPr>
        <w:pStyle w:val="EDITAL"/>
        <w:ind w:left="510" w:right="0" w:firstLine="0"/>
        <w:rPr>
          <w:rFonts w:ascii="Arial" w:hAnsi="Arial" w:cs="Arial"/>
          <w:sz w:val="20"/>
        </w:rPr>
      </w:pPr>
    </w:p>
    <w:p w14:paraId="5DE27BB7" w14:textId="6AA7F643" w:rsidR="00711EC2" w:rsidRPr="008F1A33" w:rsidRDefault="00C017AE" w:rsidP="00831CAD">
      <w:pPr>
        <w:pStyle w:val="EDITAL"/>
        <w:numPr>
          <w:ilvl w:val="0"/>
          <w:numId w:val="9"/>
        </w:numPr>
        <w:ind w:left="709" w:right="0" w:hanging="709"/>
        <w:outlineLvl w:val="0"/>
        <w:rPr>
          <w:rFonts w:ascii="Arial" w:hAnsi="Arial" w:cs="Arial"/>
          <w:b/>
          <w:sz w:val="20"/>
        </w:rPr>
      </w:pPr>
      <w:bookmarkStart w:id="5" w:name="_Toc526425604"/>
      <w:r w:rsidRPr="008F1A33">
        <w:rPr>
          <w:rFonts w:ascii="Arial" w:hAnsi="Arial" w:cs="Arial"/>
          <w:b/>
          <w:sz w:val="20"/>
        </w:rPr>
        <w:t>DOS ESCLARECIMENTOS</w:t>
      </w:r>
      <w:bookmarkEnd w:id="5"/>
    </w:p>
    <w:p w14:paraId="54B10B59" w14:textId="77777777" w:rsidR="00711EC2" w:rsidRPr="008F1A33" w:rsidRDefault="00711EC2" w:rsidP="004867F0">
      <w:pPr>
        <w:pStyle w:val="EDITAL"/>
        <w:ind w:left="567" w:right="0" w:firstLine="0"/>
        <w:rPr>
          <w:rFonts w:ascii="Arial" w:hAnsi="Arial" w:cs="Arial"/>
          <w:b/>
          <w:sz w:val="20"/>
        </w:rPr>
      </w:pPr>
    </w:p>
    <w:p w14:paraId="270D3671" w14:textId="77777777" w:rsidR="00711EC2" w:rsidRPr="008F1A33" w:rsidRDefault="00711EC2" w:rsidP="004867F0">
      <w:pPr>
        <w:pStyle w:val="PargrafodaLista"/>
        <w:numPr>
          <w:ilvl w:val="0"/>
          <w:numId w:val="1"/>
        </w:numPr>
        <w:suppressAutoHyphens w:val="0"/>
        <w:overflowPunct w:val="0"/>
        <w:autoSpaceDE w:val="0"/>
        <w:autoSpaceDN w:val="0"/>
        <w:adjustRightInd w:val="0"/>
        <w:ind w:right="-3"/>
        <w:jc w:val="both"/>
        <w:textAlignment w:val="baseline"/>
        <w:rPr>
          <w:rFonts w:ascii="Arial" w:hAnsi="Arial" w:cs="Arial"/>
          <w:vanish/>
          <w:sz w:val="20"/>
          <w:szCs w:val="20"/>
          <w:lang w:eastAsia="pt-BR"/>
        </w:rPr>
      </w:pPr>
    </w:p>
    <w:p w14:paraId="40EE501D" w14:textId="7DC77693" w:rsidR="00711EC2" w:rsidRPr="008F1A33" w:rsidRDefault="00711EC2" w:rsidP="00831CAD">
      <w:pPr>
        <w:pStyle w:val="EDITAL"/>
        <w:numPr>
          <w:ilvl w:val="1"/>
          <w:numId w:val="1"/>
        </w:numPr>
        <w:ind w:left="709" w:right="-3" w:hanging="709"/>
        <w:rPr>
          <w:rStyle w:val="Hyperlink"/>
          <w:rFonts w:ascii="Arial" w:hAnsi="Arial" w:cs="Arial"/>
          <w:color w:val="auto"/>
          <w:sz w:val="20"/>
          <w:u w:val="none"/>
        </w:rPr>
      </w:pPr>
      <w:r w:rsidRPr="008F1A33">
        <w:rPr>
          <w:rFonts w:ascii="Arial" w:hAnsi="Arial" w:cs="Arial"/>
          <w:sz w:val="20"/>
        </w:rPr>
        <w:t>As dúvidas deco</w:t>
      </w:r>
      <w:r w:rsidR="00AC2D84" w:rsidRPr="008F1A33">
        <w:rPr>
          <w:rFonts w:ascii="Arial" w:hAnsi="Arial" w:cs="Arial"/>
          <w:sz w:val="20"/>
        </w:rPr>
        <w:t xml:space="preserve">rrentes da interpretação deste </w:t>
      </w:r>
      <w:r w:rsidR="00506BBE">
        <w:rPr>
          <w:rFonts w:ascii="Arial" w:hAnsi="Arial" w:cs="Arial"/>
          <w:sz w:val="20"/>
        </w:rPr>
        <w:t>t</w:t>
      </w:r>
      <w:r w:rsidR="00C017AE" w:rsidRPr="008F1A33">
        <w:rPr>
          <w:rFonts w:ascii="Arial" w:hAnsi="Arial" w:cs="Arial"/>
          <w:sz w:val="20"/>
        </w:rPr>
        <w:t xml:space="preserve">ermo de </w:t>
      </w:r>
      <w:r w:rsidR="00506BBE">
        <w:rPr>
          <w:rFonts w:ascii="Arial" w:hAnsi="Arial" w:cs="Arial"/>
          <w:sz w:val="20"/>
        </w:rPr>
        <w:t>d</w:t>
      </w:r>
      <w:r w:rsidR="00C017AE" w:rsidRPr="008F1A33">
        <w:rPr>
          <w:rFonts w:ascii="Arial" w:hAnsi="Arial" w:cs="Arial"/>
          <w:sz w:val="20"/>
        </w:rPr>
        <w:t>ispensa</w:t>
      </w:r>
      <w:r w:rsidRPr="008F1A33">
        <w:rPr>
          <w:rFonts w:ascii="Arial" w:hAnsi="Arial" w:cs="Arial"/>
          <w:sz w:val="20"/>
        </w:rPr>
        <w:t xml:space="preserve"> poderão ser esclarecidas, desde que encaminhadas para o endereço eletrônico d</w:t>
      </w:r>
      <w:r w:rsidR="006A3D8B" w:rsidRPr="008F1A33">
        <w:rPr>
          <w:rFonts w:ascii="Arial" w:hAnsi="Arial" w:cs="Arial"/>
          <w:sz w:val="20"/>
        </w:rPr>
        <w:t xml:space="preserve">o </w:t>
      </w:r>
      <w:r w:rsidR="009F0323" w:rsidRPr="008F1A33">
        <w:rPr>
          <w:rFonts w:ascii="Arial" w:hAnsi="Arial" w:cs="Arial"/>
          <w:sz w:val="20"/>
        </w:rPr>
        <w:t>Coordenador</w:t>
      </w:r>
      <w:r w:rsidRPr="008F1A33">
        <w:rPr>
          <w:rFonts w:ascii="Arial" w:hAnsi="Arial" w:cs="Arial"/>
          <w:sz w:val="20"/>
        </w:rPr>
        <w:t xml:space="preserve"> da </w:t>
      </w:r>
      <w:r w:rsidRPr="008F1A33">
        <w:rPr>
          <w:rFonts w:ascii="Arial" w:hAnsi="Arial" w:cs="Arial"/>
          <w:b/>
          <w:sz w:val="20"/>
        </w:rPr>
        <w:t>CESAN</w:t>
      </w:r>
      <w:r w:rsidR="007C361A" w:rsidRPr="008F1A33">
        <w:rPr>
          <w:rFonts w:ascii="Arial" w:hAnsi="Arial" w:cs="Arial"/>
          <w:sz w:val="20"/>
        </w:rPr>
        <w:t xml:space="preserve"> </w:t>
      </w:r>
      <w:hyperlink r:id="rId16" w:history="1">
        <w:r w:rsidR="00AC2D84" w:rsidRPr="007F26F3">
          <w:rPr>
            <w:rStyle w:val="Hyperlink"/>
            <w:rFonts w:ascii="Arial" w:hAnsi="Arial" w:cs="Arial"/>
            <w:b/>
            <w:sz w:val="20"/>
          </w:rPr>
          <w:t>suprimentos@cesan.com.br</w:t>
        </w:r>
      </w:hyperlink>
      <w:r w:rsidRPr="007F26F3">
        <w:rPr>
          <w:rFonts w:ascii="Arial" w:hAnsi="Arial" w:cs="Arial"/>
          <w:b/>
          <w:sz w:val="20"/>
        </w:rPr>
        <w:t>,</w:t>
      </w:r>
      <w:r w:rsidRPr="008F1A33">
        <w:rPr>
          <w:rFonts w:ascii="Arial" w:hAnsi="Arial" w:cs="Arial"/>
          <w:sz w:val="20"/>
        </w:rPr>
        <w:t xml:space="preserve"> até </w:t>
      </w:r>
      <w:proofErr w:type="gramStart"/>
      <w:r w:rsidR="00C017AE" w:rsidRPr="008F1A33">
        <w:rPr>
          <w:rFonts w:ascii="Arial" w:hAnsi="Arial" w:cs="Arial"/>
          <w:sz w:val="20"/>
        </w:rPr>
        <w:t>2</w:t>
      </w:r>
      <w:proofErr w:type="gramEnd"/>
      <w:r w:rsidR="00C017AE" w:rsidRPr="008F1A33">
        <w:rPr>
          <w:rFonts w:ascii="Arial" w:hAnsi="Arial" w:cs="Arial"/>
          <w:sz w:val="20"/>
        </w:rPr>
        <w:t xml:space="preserve"> (dois</w:t>
      </w:r>
      <w:r w:rsidR="00BC7CE8" w:rsidRPr="008F1A33">
        <w:rPr>
          <w:rFonts w:ascii="Arial" w:hAnsi="Arial" w:cs="Arial"/>
          <w:sz w:val="20"/>
        </w:rPr>
        <w:t>)</w:t>
      </w:r>
      <w:r w:rsidRPr="008F1A33">
        <w:rPr>
          <w:rFonts w:ascii="Arial" w:hAnsi="Arial" w:cs="Arial"/>
          <w:sz w:val="20"/>
        </w:rPr>
        <w:t xml:space="preserve"> dias út</w:t>
      </w:r>
      <w:r w:rsidR="007C361A" w:rsidRPr="008F1A33">
        <w:rPr>
          <w:rFonts w:ascii="Arial" w:hAnsi="Arial" w:cs="Arial"/>
          <w:sz w:val="20"/>
        </w:rPr>
        <w:t>eis antes da abertura da sessão.</w:t>
      </w:r>
      <w:r w:rsidRPr="008F1A33">
        <w:rPr>
          <w:rFonts w:ascii="Arial" w:hAnsi="Arial" w:cs="Arial"/>
          <w:sz w:val="20"/>
        </w:rPr>
        <w:t xml:space="preserve"> </w:t>
      </w:r>
    </w:p>
    <w:p w14:paraId="118431D1" w14:textId="77777777" w:rsidR="00F1585C" w:rsidRPr="008F1A33" w:rsidRDefault="00F1585C" w:rsidP="00831CAD">
      <w:pPr>
        <w:pStyle w:val="EDITAL"/>
        <w:ind w:left="709" w:right="-3" w:hanging="709"/>
        <w:rPr>
          <w:rFonts w:ascii="Arial" w:hAnsi="Arial" w:cs="Arial"/>
          <w:sz w:val="20"/>
        </w:rPr>
      </w:pPr>
    </w:p>
    <w:p w14:paraId="5D7A33FD" w14:textId="34907469" w:rsidR="004628AE" w:rsidRPr="008F1A33" w:rsidRDefault="004628AE" w:rsidP="00831CAD">
      <w:pPr>
        <w:pStyle w:val="EDITAL"/>
        <w:numPr>
          <w:ilvl w:val="1"/>
          <w:numId w:val="1"/>
        </w:numPr>
        <w:ind w:left="709" w:right="-3" w:hanging="709"/>
        <w:rPr>
          <w:rFonts w:ascii="Arial" w:hAnsi="Arial" w:cs="Arial"/>
          <w:sz w:val="20"/>
        </w:rPr>
      </w:pPr>
      <w:r w:rsidRPr="008F1A33">
        <w:rPr>
          <w:rFonts w:ascii="Arial" w:hAnsi="Arial" w:cs="Arial"/>
          <w:sz w:val="20"/>
        </w:rPr>
        <w:t xml:space="preserve">Os pedidos de esclarecimento deverão ser respondidos em até </w:t>
      </w:r>
      <w:proofErr w:type="gramStart"/>
      <w:r w:rsidR="00C017AE" w:rsidRPr="008F1A33">
        <w:rPr>
          <w:rFonts w:ascii="Arial" w:hAnsi="Arial" w:cs="Arial"/>
          <w:sz w:val="20"/>
        </w:rPr>
        <w:t>2</w:t>
      </w:r>
      <w:proofErr w:type="gramEnd"/>
      <w:r w:rsidRPr="008F1A33">
        <w:rPr>
          <w:rFonts w:ascii="Arial" w:hAnsi="Arial" w:cs="Arial"/>
          <w:sz w:val="20"/>
        </w:rPr>
        <w:t xml:space="preserve"> (</w:t>
      </w:r>
      <w:r w:rsidR="00C017AE" w:rsidRPr="008F1A33">
        <w:rPr>
          <w:rFonts w:ascii="Arial" w:hAnsi="Arial" w:cs="Arial"/>
          <w:sz w:val="20"/>
        </w:rPr>
        <w:t>dois</w:t>
      </w:r>
      <w:r w:rsidRPr="008F1A33">
        <w:rPr>
          <w:rFonts w:ascii="Arial" w:hAnsi="Arial" w:cs="Arial"/>
          <w:sz w:val="20"/>
        </w:rPr>
        <w:t>) dias úteis contados da interposição.</w:t>
      </w:r>
    </w:p>
    <w:p w14:paraId="3429516B" w14:textId="77777777" w:rsidR="004628AE" w:rsidRPr="008F1A33" w:rsidRDefault="004628AE" w:rsidP="00831CAD">
      <w:pPr>
        <w:pStyle w:val="PargrafodaLista"/>
        <w:ind w:left="709" w:hanging="709"/>
        <w:rPr>
          <w:rFonts w:ascii="Arial" w:hAnsi="Arial" w:cs="Arial"/>
          <w:sz w:val="20"/>
          <w:szCs w:val="20"/>
        </w:rPr>
      </w:pPr>
    </w:p>
    <w:p w14:paraId="1777EB21" w14:textId="5F2F0265" w:rsidR="00F1585C" w:rsidRPr="008F1A33" w:rsidRDefault="004012B0" w:rsidP="00831CAD">
      <w:pPr>
        <w:pStyle w:val="EDITAL"/>
        <w:numPr>
          <w:ilvl w:val="1"/>
          <w:numId w:val="1"/>
        </w:numPr>
        <w:ind w:left="709" w:right="-3" w:hanging="709"/>
        <w:rPr>
          <w:rFonts w:ascii="Arial" w:hAnsi="Arial" w:cs="Arial"/>
          <w:sz w:val="20"/>
        </w:rPr>
      </w:pPr>
      <w:r w:rsidRPr="008F1A33">
        <w:rPr>
          <w:rFonts w:ascii="Arial" w:hAnsi="Arial" w:cs="Arial"/>
          <w:sz w:val="20"/>
        </w:rPr>
        <w:t>Na hipótese d</w:t>
      </w:r>
      <w:r w:rsidR="00F1585C" w:rsidRPr="008F1A33">
        <w:rPr>
          <w:rFonts w:ascii="Arial" w:hAnsi="Arial" w:cs="Arial"/>
          <w:sz w:val="20"/>
        </w:rPr>
        <w:t xml:space="preserve">a </w:t>
      </w:r>
      <w:r w:rsidR="00F1585C" w:rsidRPr="008F1A33">
        <w:rPr>
          <w:rFonts w:ascii="Arial" w:hAnsi="Arial" w:cs="Arial"/>
          <w:b/>
          <w:sz w:val="20"/>
        </w:rPr>
        <w:t>CESAN</w:t>
      </w:r>
      <w:r w:rsidR="00F1585C" w:rsidRPr="008F1A33">
        <w:rPr>
          <w:rFonts w:ascii="Arial" w:hAnsi="Arial" w:cs="Arial"/>
          <w:sz w:val="20"/>
        </w:rPr>
        <w:t xml:space="preserve"> não responder o pedido até a data fixada para a entrega das propostas, a </w:t>
      </w:r>
      <w:r w:rsidR="00C017AE" w:rsidRPr="008F1A33">
        <w:rPr>
          <w:rFonts w:ascii="Arial" w:hAnsi="Arial" w:cs="Arial"/>
          <w:sz w:val="20"/>
        </w:rPr>
        <w:t>dispensa</w:t>
      </w:r>
      <w:r w:rsidR="00F1585C" w:rsidRPr="008F1A33">
        <w:rPr>
          <w:rFonts w:ascii="Arial" w:hAnsi="Arial" w:cs="Arial"/>
          <w:sz w:val="20"/>
        </w:rPr>
        <w:t xml:space="preserve"> poderá ser adiada, convocando-se nova data para entrega das propostas com antecedência mínima de </w:t>
      </w:r>
      <w:proofErr w:type="gramStart"/>
      <w:r w:rsidR="00F1585C" w:rsidRPr="008F1A33">
        <w:rPr>
          <w:rFonts w:ascii="Arial" w:hAnsi="Arial" w:cs="Arial"/>
          <w:sz w:val="20"/>
        </w:rPr>
        <w:t>2</w:t>
      </w:r>
      <w:proofErr w:type="gramEnd"/>
      <w:r w:rsidR="00F1585C" w:rsidRPr="008F1A33">
        <w:rPr>
          <w:rFonts w:ascii="Arial" w:hAnsi="Arial" w:cs="Arial"/>
          <w:sz w:val="20"/>
        </w:rPr>
        <w:t xml:space="preserve"> (dois) dias úteis.</w:t>
      </w:r>
    </w:p>
    <w:p w14:paraId="6E842069" w14:textId="77777777" w:rsidR="00711EC2" w:rsidRPr="008F1A33" w:rsidRDefault="00711EC2" w:rsidP="00831CAD">
      <w:pPr>
        <w:pStyle w:val="PargrafodaLista"/>
        <w:ind w:left="709" w:hanging="709"/>
        <w:rPr>
          <w:rFonts w:ascii="Arial" w:hAnsi="Arial" w:cs="Arial"/>
          <w:sz w:val="20"/>
          <w:szCs w:val="20"/>
        </w:rPr>
      </w:pPr>
    </w:p>
    <w:p w14:paraId="5DDC4AAA" w14:textId="39ADB682" w:rsidR="00711EC2" w:rsidRPr="008F1A33" w:rsidRDefault="00711EC2" w:rsidP="00831CAD">
      <w:pPr>
        <w:pStyle w:val="EDITAL"/>
        <w:numPr>
          <w:ilvl w:val="1"/>
          <w:numId w:val="1"/>
        </w:numPr>
        <w:ind w:left="709" w:right="-3" w:hanging="709"/>
        <w:rPr>
          <w:rFonts w:ascii="Arial" w:hAnsi="Arial" w:cs="Arial"/>
          <w:b/>
          <w:sz w:val="20"/>
        </w:rPr>
      </w:pPr>
      <w:r w:rsidRPr="008F1A33">
        <w:rPr>
          <w:rFonts w:ascii="Arial" w:hAnsi="Arial" w:cs="Arial"/>
          <w:sz w:val="20"/>
        </w:rPr>
        <w:lastRenderedPageBreak/>
        <w:t xml:space="preserve">As mensagens deverão ser encaminhadas com o seguinte texto no campo </w:t>
      </w:r>
      <w:r w:rsidRPr="008F1A33">
        <w:rPr>
          <w:rFonts w:ascii="Arial" w:hAnsi="Arial" w:cs="Arial"/>
          <w:b/>
          <w:bCs/>
          <w:sz w:val="20"/>
        </w:rPr>
        <w:t>assunto</w:t>
      </w:r>
      <w:r w:rsidRPr="008F1A33">
        <w:rPr>
          <w:rFonts w:ascii="Arial" w:hAnsi="Arial" w:cs="Arial"/>
          <w:sz w:val="20"/>
        </w:rPr>
        <w:t>: “</w:t>
      </w:r>
      <w:r w:rsidRPr="008F1A33">
        <w:rPr>
          <w:rFonts w:ascii="Arial" w:hAnsi="Arial" w:cs="Arial"/>
          <w:b/>
          <w:sz w:val="20"/>
        </w:rPr>
        <w:t xml:space="preserve">ESCLARECIMENTOS </w:t>
      </w:r>
      <w:r w:rsidR="00C017AE" w:rsidRPr="008F1A33">
        <w:rPr>
          <w:rFonts w:ascii="Arial" w:hAnsi="Arial" w:cs="Arial"/>
          <w:b/>
          <w:sz w:val="20"/>
        </w:rPr>
        <w:t xml:space="preserve">DA DISPENSA </w:t>
      </w:r>
      <w:r w:rsidR="00C93C8E">
        <w:rPr>
          <w:rFonts w:ascii="Arial" w:hAnsi="Arial" w:cs="Arial"/>
          <w:b/>
          <w:sz w:val="20"/>
        </w:rPr>
        <w:t>DE LICITAÇÃO CESAN</w:t>
      </w:r>
      <w:r w:rsidRPr="008F1A33">
        <w:rPr>
          <w:rFonts w:ascii="Arial" w:hAnsi="Arial" w:cs="Arial"/>
          <w:sz w:val="20"/>
        </w:rPr>
        <w:t>”</w:t>
      </w:r>
      <w:r w:rsidR="00C017AE" w:rsidRPr="008F1A33">
        <w:rPr>
          <w:rFonts w:ascii="Arial" w:hAnsi="Arial" w:cs="Arial"/>
          <w:sz w:val="20"/>
        </w:rPr>
        <w:t>, informando o nú</w:t>
      </w:r>
      <w:r w:rsidRPr="008F1A33">
        <w:rPr>
          <w:rFonts w:ascii="Arial" w:hAnsi="Arial" w:cs="Arial"/>
          <w:sz w:val="20"/>
        </w:rPr>
        <w:t>mero e ano da</w:t>
      </w:r>
      <w:r w:rsidR="00C017AE" w:rsidRPr="008F1A33">
        <w:rPr>
          <w:rFonts w:ascii="Arial" w:hAnsi="Arial" w:cs="Arial"/>
          <w:sz w:val="20"/>
        </w:rPr>
        <w:t xml:space="preserve"> </w:t>
      </w:r>
      <w:r w:rsidR="00864DEF" w:rsidRPr="008F1A33">
        <w:rPr>
          <w:rFonts w:ascii="Arial" w:hAnsi="Arial" w:cs="Arial"/>
          <w:sz w:val="20"/>
        </w:rPr>
        <w:t>dispensa de licitação</w:t>
      </w:r>
      <w:r w:rsidRPr="008F1A33">
        <w:rPr>
          <w:rFonts w:ascii="Arial" w:hAnsi="Arial" w:cs="Arial"/>
          <w:sz w:val="20"/>
        </w:rPr>
        <w:t xml:space="preserve">. As consultas serão respondidas diretamente no site </w:t>
      </w:r>
      <w:hyperlink r:id="rId17" w:history="1">
        <w:r w:rsidR="004012B0" w:rsidRPr="007F26F3">
          <w:rPr>
            <w:rStyle w:val="Hyperlink"/>
            <w:rFonts w:ascii="Arial" w:hAnsi="Arial" w:cs="Arial"/>
            <w:b/>
            <w:sz w:val="20"/>
          </w:rPr>
          <w:t>www.licitacoes-e.com.br</w:t>
        </w:r>
      </w:hyperlink>
      <w:r w:rsidRPr="008F1A33">
        <w:rPr>
          <w:rFonts w:ascii="Arial" w:hAnsi="Arial" w:cs="Arial"/>
          <w:sz w:val="20"/>
        </w:rPr>
        <w:t>,</w:t>
      </w:r>
      <w:r w:rsidR="004012B0" w:rsidRPr="008F1A33">
        <w:rPr>
          <w:rFonts w:ascii="Arial" w:hAnsi="Arial" w:cs="Arial"/>
          <w:sz w:val="20"/>
        </w:rPr>
        <w:t xml:space="preserve"> </w:t>
      </w:r>
      <w:r w:rsidRPr="008F1A33">
        <w:rPr>
          <w:rFonts w:ascii="Arial" w:hAnsi="Arial" w:cs="Arial"/>
          <w:sz w:val="20"/>
        </w:rPr>
        <w:t>no link correspondente a est</w:t>
      </w:r>
      <w:r w:rsidR="00C017AE" w:rsidRPr="008F1A33">
        <w:rPr>
          <w:rFonts w:ascii="Arial" w:hAnsi="Arial" w:cs="Arial"/>
          <w:sz w:val="20"/>
        </w:rPr>
        <w:t>a dispensa</w:t>
      </w:r>
      <w:r w:rsidRPr="008F1A33">
        <w:rPr>
          <w:rFonts w:ascii="Arial" w:hAnsi="Arial" w:cs="Arial"/>
          <w:sz w:val="20"/>
        </w:rPr>
        <w:t>, no campo “</w:t>
      </w:r>
      <w:r w:rsidRPr="008F1A33">
        <w:rPr>
          <w:rFonts w:ascii="Arial" w:hAnsi="Arial" w:cs="Arial"/>
          <w:b/>
          <w:sz w:val="20"/>
        </w:rPr>
        <w:t>MENSAGENS</w:t>
      </w:r>
      <w:r w:rsidRPr="008F1A33">
        <w:rPr>
          <w:rFonts w:ascii="Arial" w:hAnsi="Arial" w:cs="Arial"/>
          <w:sz w:val="20"/>
        </w:rPr>
        <w:t>”.</w:t>
      </w:r>
    </w:p>
    <w:p w14:paraId="7963D7DC" w14:textId="77777777" w:rsidR="00906D62" w:rsidRPr="008F1A33" w:rsidRDefault="00906D62" w:rsidP="004867F0">
      <w:pPr>
        <w:pStyle w:val="EDITAL"/>
        <w:ind w:left="567" w:right="0" w:firstLine="0"/>
        <w:rPr>
          <w:rFonts w:ascii="Arial" w:hAnsi="Arial" w:cs="Arial"/>
          <w:b/>
          <w:sz w:val="20"/>
        </w:rPr>
      </w:pPr>
    </w:p>
    <w:p w14:paraId="5B7DA929" w14:textId="77777777" w:rsidR="00C017AE" w:rsidRPr="008F1A33" w:rsidRDefault="00C017AE" w:rsidP="004867F0">
      <w:pPr>
        <w:pStyle w:val="EDITAL"/>
        <w:ind w:left="567" w:right="0" w:firstLine="0"/>
        <w:rPr>
          <w:rFonts w:ascii="Arial" w:hAnsi="Arial" w:cs="Arial"/>
          <w:b/>
          <w:sz w:val="20"/>
        </w:rPr>
      </w:pPr>
    </w:p>
    <w:p w14:paraId="3CD0C136" w14:textId="661EC351" w:rsidR="00711EC2" w:rsidRPr="008F1A33" w:rsidRDefault="00711EC2" w:rsidP="00831CAD">
      <w:pPr>
        <w:pStyle w:val="EDITAL"/>
        <w:numPr>
          <w:ilvl w:val="0"/>
          <w:numId w:val="9"/>
        </w:numPr>
        <w:tabs>
          <w:tab w:val="left" w:pos="709"/>
        </w:tabs>
        <w:ind w:left="709" w:right="0" w:hanging="709"/>
        <w:outlineLvl w:val="0"/>
        <w:rPr>
          <w:rFonts w:ascii="Arial" w:hAnsi="Arial" w:cs="Arial"/>
          <w:b/>
          <w:sz w:val="20"/>
        </w:rPr>
      </w:pPr>
      <w:bookmarkStart w:id="6" w:name="_Toc526425605"/>
      <w:r w:rsidRPr="008F1A33">
        <w:rPr>
          <w:rFonts w:ascii="Arial" w:hAnsi="Arial" w:cs="Arial"/>
          <w:b/>
          <w:sz w:val="20"/>
        </w:rPr>
        <w:t>DA DATA, DO HORÁRIO, DA FORMA DE EXECUÇÃO DA</w:t>
      </w:r>
      <w:r w:rsidR="00C017AE" w:rsidRPr="008F1A33">
        <w:rPr>
          <w:rFonts w:ascii="Arial" w:hAnsi="Arial" w:cs="Arial"/>
          <w:b/>
          <w:sz w:val="20"/>
        </w:rPr>
        <w:t xml:space="preserve"> </w:t>
      </w:r>
      <w:r w:rsidR="00864DEF" w:rsidRPr="008F1A33">
        <w:rPr>
          <w:rFonts w:ascii="Arial" w:hAnsi="Arial" w:cs="Arial"/>
          <w:b/>
          <w:sz w:val="20"/>
        </w:rPr>
        <w:t>DISPENSA DE LICITAÇÃO</w:t>
      </w:r>
      <w:r w:rsidR="008D0805" w:rsidRPr="008F1A33">
        <w:rPr>
          <w:rFonts w:ascii="Arial" w:hAnsi="Arial" w:cs="Arial"/>
          <w:b/>
          <w:sz w:val="20"/>
        </w:rPr>
        <w:t xml:space="preserve">, DO MODO DE </w:t>
      </w:r>
      <w:r w:rsidR="008D0805" w:rsidRPr="003056C9">
        <w:rPr>
          <w:rFonts w:ascii="Arial" w:hAnsi="Arial" w:cs="Arial"/>
          <w:b/>
          <w:sz w:val="20"/>
        </w:rPr>
        <w:t>DISPUTA</w:t>
      </w:r>
      <w:r w:rsidRPr="008F1A33">
        <w:rPr>
          <w:rFonts w:ascii="Arial" w:hAnsi="Arial" w:cs="Arial"/>
          <w:b/>
          <w:sz w:val="20"/>
        </w:rPr>
        <w:t xml:space="preserve"> E DO CRITÉRIO DE JULGAMENTO.</w:t>
      </w:r>
      <w:bookmarkEnd w:id="6"/>
    </w:p>
    <w:p w14:paraId="2F910312" w14:textId="77777777" w:rsidR="008259EA" w:rsidRPr="008F1A33" w:rsidRDefault="008259EA" w:rsidP="00831CAD">
      <w:pPr>
        <w:pStyle w:val="EDITAL"/>
        <w:tabs>
          <w:tab w:val="left" w:pos="709"/>
        </w:tabs>
        <w:ind w:left="709" w:right="0" w:hanging="709"/>
        <w:rPr>
          <w:rFonts w:ascii="Arial" w:hAnsi="Arial" w:cs="Arial"/>
          <w:b/>
          <w:sz w:val="20"/>
        </w:rPr>
      </w:pPr>
    </w:p>
    <w:p w14:paraId="692F83D5" w14:textId="77777777" w:rsidR="008259EA" w:rsidRPr="008F1A33" w:rsidRDefault="008259EA" w:rsidP="00831CAD">
      <w:pPr>
        <w:pStyle w:val="PargrafodaLista"/>
        <w:numPr>
          <w:ilvl w:val="0"/>
          <w:numId w:val="1"/>
        </w:numPr>
        <w:tabs>
          <w:tab w:val="left" w:pos="709"/>
        </w:tabs>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EE1685B" w14:textId="2E5DA884" w:rsidR="008259EA" w:rsidRPr="008F1A33" w:rsidRDefault="008259EA" w:rsidP="00831CAD">
      <w:pPr>
        <w:pStyle w:val="EDITAL"/>
        <w:numPr>
          <w:ilvl w:val="1"/>
          <w:numId w:val="1"/>
        </w:numPr>
        <w:tabs>
          <w:tab w:val="left" w:pos="709"/>
        </w:tabs>
        <w:ind w:left="709" w:right="-3" w:hanging="709"/>
        <w:rPr>
          <w:rFonts w:ascii="Arial" w:eastAsiaTheme="minorHAnsi" w:hAnsi="Arial" w:cs="Arial"/>
          <w:sz w:val="20"/>
          <w:lang w:eastAsia="en-US"/>
        </w:rPr>
      </w:pPr>
      <w:r w:rsidRPr="003056C9">
        <w:rPr>
          <w:rFonts w:ascii="Arial" w:eastAsiaTheme="minorHAnsi" w:hAnsi="Arial" w:cs="Arial"/>
          <w:sz w:val="20"/>
          <w:lang w:eastAsia="en-US"/>
        </w:rPr>
        <w:t xml:space="preserve">Às </w:t>
      </w:r>
      <w:proofErr w:type="gramStart"/>
      <w:r w:rsidR="00857CE0" w:rsidRPr="00857CE0">
        <w:rPr>
          <w:rFonts w:ascii="Arial" w:eastAsiaTheme="minorHAnsi" w:hAnsi="Arial" w:cs="Arial"/>
          <w:b/>
          <w:sz w:val="20"/>
          <w:lang w:eastAsia="en-US"/>
        </w:rPr>
        <w:t>08:45</w:t>
      </w:r>
      <w:proofErr w:type="gramEnd"/>
      <w:r w:rsidR="00857CE0" w:rsidRPr="00857CE0">
        <w:rPr>
          <w:rFonts w:ascii="Arial" w:eastAsiaTheme="minorHAnsi" w:hAnsi="Arial" w:cs="Arial"/>
          <w:b/>
          <w:sz w:val="20"/>
          <w:lang w:eastAsia="en-US"/>
        </w:rPr>
        <w:t xml:space="preserve"> </w:t>
      </w:r>
      <w:r w:rsidRPr="00857CE0">
        <w:rPr>
          <w:rFonts w:ascii="Arial" w:eastAsiaTheme="minorHAnsi" w:hAnsi="Arial" w:cs="Arial"/>
          <w:b/>
          <w:sz w:val="20"/>
          <w:lang w:eastAsia="en-US"/>
        </w:rPr>
        <w:t xml:space="preserve">horas do dia </w:t>
      </w:r>
      <w:r w:rsidR="00857CE0" w:rsidRPr="00857CE0">
        <w:rPr>
          <w:rFonts w:ascii="Arial" w:eastAsiaTheme="minorHAnsi" w:hAnsi="Arial" w:cs="Arial"/>
          <w:b/>
          <w:sz w:val="20"/>
          <w:lang w:eastAsia="en-US"/>
        </w:rPr>
        <w:t>11/03/2019</w:t>
      </w:r>
      <w:r w:rsidR="003056C9">
        <w:rPr>
          <w:rFonts w:ascii="Arial" w:eastAsiaTheme="minorHAnsi" w:hAnsi="Arial" w:cs="Arial"/>
          <w:sz w:val="20"/>
          <w:lang w:eastAsia="en-US"/>
        </w:rPr>
        <w:t>,</w:t>
      </w:r>
      <w:r w:rsidRPr="008F1A33">
        <w:rPr>
          <w:rFonts w:ascii="Arial" w:eastAsiaTheme="minorHAnsi" w:hAnsi="Arial" w:cs="Arial"/>
          <w:sz w:val="20"/>
          <w:lang w:eastAsia="en-US"/>
        </w:rPr>
        <w:t xml:space="preserve"> a sessão pública será aberta por comando d</w:t>
      </w:r>
      <w:r w:rsidR="003A520D"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w:t>
      </w:r>
    </w:p>
    <w:p w14:paraId="086D4D12" w14:textId="77777777" w:rsidR="008259EA" w:rsidRPr="008F1A33" w:rsidRDefault="008259EA" w:rsidP="00831CAD">
      <w:pPr>
        <w:pStyle w:val="EDITAL"/>
        <w:tabs>
          <w:tab w:val="left" w:pos="709"/>
        </w:tabs>
        <w:ind w:left="709" w:right="-3" w:hanging="709"/>
        <w:rPr>
          <w:rFonts w:ascii="Arial" w:eastAsiaTheme="minorHAnsi" w:hAnsi="Arial" w:cs="Arial"/>
          <w:sz w:val="20"/>
          <w:lang w:eastAsia="en-US"/>
        </w:rPr>
      </w:pPr>
    </w:p>
    <w:p w14:paraId="64324F21" w14:textId="4364EA20" w:rsidR="008259EA" w:rsidRPr="008F1A33" w:rsidRDefault="008259EA" w:rsidP="00831CAD">
      <w:pPr>
        <w:pStyle w:val="EDITAL"/>
        <w:numPr>
          <w:ilvl w:val="1"/>
          <w:numId w:val="1"/>
        </w:numPr>
        <w:tabs>
          <w:tab w:val="left"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A</w:t>
      </w:r>
      <w:r w:rsidR="00C017AE" w:rsidRPr="008F1A33">
        <w:rPr>
          <w:rFonts w:ascii="Arial" w:eastAsiaTheme="minorHAnsi" w:hAnsi="Arial" w:cs="Arial"/>
          <w:sz w:val="20"/>
          <w:lang w:eastAsia="en-US"/>
        </w:rPr>
        <w:t xml:space="preserve">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será realizada na forma </w:t>
      </w:r>
      <w:r w:rsidR="00D976FB" w:rsidRPr="00071B08">
        <w:rPr>
          <w:rFonts w:ascii="Arial" w:eastAsiaTheme="minorHAnsi" w:hAnsi="Arial" w:cs="Arial"/>
          <w:b/>
          <w:sz w:val="20"/>
          <w:lang w:eastAsia="en-US"/>
        </w:rPr>
        <w:t>ELETRÔNICA</w:t>
      </w:r>
      <w:r w:rsidRPr="008F1A33">
        <w:rPr>
          <w:rFonts w:ascii="Arial" w:eastAsiaTheme="minorHAnsi" w:hAnsi="Arial" w:cs="Arial"/>
          <w:sz w:val="20"/>
          <w:lang w:eastAsia="en-US"/>
        </w:rPr>
        <w:t xml:space="preserve">, por meio do endereço eletrônico: </w:t>
      </w:r>
      <w:hyperlink r:id="rId18" w:history="1">
        <w:r w:rsidRPr="007F26F3">
          <w:rPr>
            <w:rStyle w:val="Hyperlink"/>
            <w:rFonts w:ascii="Arial" w:eastAsiaTheme="minorHAnsi" w:hAnsi="Arial" w:cs="Arial"/>
            <w:b/>
            <w:sz w:val="20"/>
            <w:lang w:eastAsia="en-US"/>
          </w:rPr>
          <w:t>www.licitacoes-e.com.br</w:t>
        </w:r>
      </w:hyperlink>
      <w:r w:rsidR="00E535E7"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mediante condições de segurança - criptografia e autenticação.</w:t>
      </w:r>
    </w:p>
    <w:p w14:paraId="7912898A" w14:textId="77777777" w:rsidR="00E535E7" w:rsidRPr="008F1A33" w:rsidRDefault="00E535E7" w:rsidP="00831CAD">
      <w:pPr>
        <w:pStyle w:val="PargrafodaLista"/>
        <w:tabs>
          <w:tab w:val="left" w:pos="709"/>
        </w:tabs>
        <w:ind w:left="709" w:hanging="709"/>
        <w:rPr>
          <w:rFonts w:ascii="Arial" w:eastAsiaTheme="minorHAnsi" w:hAnsi="Arial" w:cs="Arial"/>
          <w:sz w:val="20"/>
          <w:szCs w:val="20"/>
          <w:lang w:eastAsia="en-US"/>
        </w:rPr>
      </w:pPr>
    </w:p>
    <w:p w14:paraId="76FF029B" w14:textId="00E228CE" w:rsidR="008259EA" w:rsidRPr="004233B7" w:rsidRDefault="008259EA" w:rsidP="00831CAD">
      <w:pPr>
        <w:pStyle w:val="EDITAL"/>
        <w:numPr>
          <w:ilvl w:val="1"/>
          <w:numId w:val="1"/>
        </w:numPr>
        <w:tabs>
          <w:tab w:val="left" w:pos="709"/>
        </w:tabs>
        <w:ind w:left="709" w:right="-3" w:hanging="709"/>
        <w:rPr>
          <w:rFonts w:ascii="Arial" w:eastAsiaTheme="minorHAnsi" w:hAnsi="Arial" w:cs="Arial"/>
          <w:sz w:val="20"/>
          <w:lang w:eastAsia="en-US"/>
        </w:rPr>
      </w:pPr>
      <w:r w:rsidRPr="004233B7">
        <w:rPr>
          <w:rFonts w:ascii="Arial" w:eastAsiaTheme="minorHAnsi" w:hAnsi="Arial" w:cs="Arial"/>
          <w:sz w:val="20"/>
          <w:lang w:eastAsia="en-US"/>
        </w:rPr>
        <w:t xml:space="preserve">Modo de Disputa: </w:t>
      </w:r>
      <w:r w:rsidR="00FA74BF" w:rsidRPr="004233B7">
        <w:rPr>
          <w:rFonts w:ascii="Arial" w:eastAsiaTheme="minorHAnsi" w:hAnsi="Arial" w:cs="Arial"/>
          <w:b/>
          <w:sz w:val="20"/>
          <w:lang w:eastAsia="en-US"/>
        </w:rPr>
        <w:t>aberto</w:t>
      </w:r>
      <w:r w:rsidR="00E535E7" w:rsidRPr="004233B7">
        <w:rPr>
          <w:rFonts w:ascii="Arial" w:eastAsiaTheme="minorHAnsi" w:hAnsi="Arial" w:cs="Arial"/>
          <w:sz w:val="20"/>
          <w:lang w:eastAsia="en-US"/>
        </w:rPr>
        <w:t>.</w:t>
      </w:r>
    </w:p>
    <w:p w14:paraId="3013DD6F" w14:textId="77777777" w:rsidR="00E535E7" w:rsidRPr="004233B7" w:rsidRDefault="00E535E7" w:rsidP="00831CAD">
      <w:pPr>
        <w:pStyle w:val="PargrafodaLista"/>
        <w:tabs>
          <w:tab w:val="left" w:pos="709"/>
        </w:tabs>
        <w:ind w:left="709" w:hanging="709"/>
        <w:rPr>
          <w:rFonts w:ascii="Arial" w:eastAsiaTheme="minorHAnsi" w:hAnsi="Arial" w:cs="Arial"/>
          <w:sz w:val="20"/>
          <w:szCs w:val="20"/>
          <w:lang w:eastAsia="en-US"/>
        </w:rPr>
      </w:pPr>
    </w:p>
    <w:p w14:paraId="0006459A" w14:textId="0F692B9C" w:rsidR="008259EA" w:rsidRPr="004233B7" w:rsidRDefault="008259EA" w:rsidP="00831CAD">
      <w:pPr>
        <w:pStyle w:val="EDITAL"/>
        <w:numPr>
          <w:ilvl w:val="1"/>
          <w:numId w:val="1"/>
        </w:numPr>
        <w:tabs>
          <w:tab w:val="left" w:pos="709"/>
        </w:tabs>
        <w:ind w:left="709" w:right="-3" w:hanging="709"/>
        <w:rPr>
          <w:rFonts w:ascii="Arial" w:hAnsi="Arial" w:cs="Arial"/>
          <w:b/>
          <w:sz w:val="20"/>
        </w:rPr>
      </w:pPr>
      <w:r w:rsidRPr="004233B7">
        <w:rPr>
          <w:rFonts w:ascii="Arial" w:eastAsiaTheme="minorHAnsi" w:hAnsi="Arial" w:cs="Arial"/>
          <w:sz w:val="20"/>
          <w:lang w:eastAsia="en-US"/>
        </w:rPr>
        <w:t xml:space="preserve">Critério de Julgamento: </w:t>
      </w:r>
      <w:r w:rsidR="005F3855" w:rsidRPr="004233B7">
        <w:rPr>
          <w:rFonts w:ascii="Arial" w:eastAsiaTheme="minorHAnsi" w:hAnsi="Arial" w:cs="Arial"/>
          <w:b/>
          <w:sz w:val="20"/>
          <w:lang w:eastAsia="en-US"/>
        </w:rPr>
        <w:t>Menor preço</w:t>
      </w:r>
      <w:r w:rsidR="003B7F11" w:rsidRPr="004233B7">
        <w:rPr>
          <w:rFonts w:ascii="Arial" w:eastAsiaTheme="minorHAnsi" w:hAnsi="Arial" w:cs="Arial"/>
          <w:b/>
          <w:sz w:val="20"/>
          <w:lang w:eastAsia="en-US"/>
        </w:rPr>
        <w:t>.</w:t>
      </w:r>
    </w:p>
    <w:p w14:paraId="0BA8D534" w14:textId="77777777" w:rsidR="008259EA" w:rsidRPr="008F1A33" w:rsidRDefault="008259EA" w:rsidP="00000AB4">
      <w:pPr>
        <w:pStyle w:val="EDITAL"/>
        <w:ind w:left="567" w:right="0" w:hanging="570"/>
        <w:rPr>
          <w:rFonts w:ascii="Arial" w:hAnsi="Arial" w:cs="Arial"/>
          <w:b/>
          <w:sz w:val="20"/>
        </w:rPr>
      </w:pPr>
    </w:p>
    <w:p w14:paraId="065D14A0" w14:textId="77777777" w:rsidR="00906D62" w:rsidRPr="008F1A33" w:rsidRDefault="00906D62" w:rsidP="004867F0">
      <w:pPr>
        <w:pStyle w:val="EDITAL"/>
        <w:ind w:left="567" w:right="0" w:firstLine="0"/>
        <w:rPr>
          <w:rFonts w:ascii="Arial" w:hAnsi="Arial" w:cs="Arial"/>
          <w:b/>
          <w:sz w:val="20"/>
        </w:rPr>
      </w:pPr>
    </w:p>
    <w:p w14:paraId="1EBA92D9" w14:textId="77777777" w:rsidR="00D976FB" w:rsidRPr="005A47A6" w:rsidRDefault="00D976FB" w:rsidP="00D976FB">
      <w:pPr>
        <w:pStyle w:val="EDITAL"/>
        <w:numPr>
          <w:ilvl w:val="0"/>
          <w:numId w:val="9"/>
        </w:numPr>
        <w:tabs>
          <w:tab w:val="left" w:pos="709"/>
        </w:tabs>
        <w:ind w:left="709" w:right="0" w:hanging="709"/>
        <w:outlineLvl w:val="0"/>
        <w:rPr>
          <w:rFonts w:ascii="Arial" w:hAnsi="Arial" w:cs="Arial"/>
          <w:b/>
          <w:sz w:val="20"/>
        </w:rPr>
      </w:pPr>
      <w:bookmarkStart w:id="7" w:name="_Toc513816466"/>
      <w:bookmarkStart w:id="8" w:name="_Toc526425606"/>
      <w:r w:rsidRPr="005A47A6">
        <w:rPr>
          <w:rFonts w:ascii="Arial" w:hAnsi="Arial" w:cs="Arial"/>
          <w:b/>
          <w:sz w:val="20"/>
        </w:rPr>
        <w:t>DO PRAZO</w:t>
      </w:r>
      <w:r>
        <w:rPr>
          <w:rFonts w:ascii="Arial" w:hAnsi="Arial" w:cs="Arial"/>
          <w:b/>
          <w:sz w:val="20"/>
        </w:rPr>
        <w:t xml:space="preserve"> CONTRATUAL</w:t>
      </w:r>
      <w:r w:rsidRPr="005A47A6">
        <w:rPr>
          <w:rFonts w:ascii="Arial" w:hAnsi="Arial" w:cs="Arial"/>
          <w:b/>
          <w:sz w:val="20"/>
        </w:rPr>
        <w:t xml:space="preserve"> E </w:t>
      </w:r>
      <w:r>
        <w:rPr>
          <w:rFonts w:ascii="Arial" w:hAnsi="Arial" w:cs="Arial"/>
          <w:b/>
          <w:sz w:val="20"/>
        </w:rPr>
        <w:t>DE</w:t>
      </w:r>
      <w:r w:rsidRPr="005A47A6">
        <w:rPr>
          <w:rFonts w:ascii="Arial" w:hAnsi="Arial" w:cs="Arial"/>
          <w:b/>
          <w:sz w:val="20"/>
        </w:rPr>
        <w:t xml:space="preserve"> ENTREGA DO(S) </w:t>
      </w:r>
      <w:proofErr w:type="gramStart"/>
      <w:r w:rsidRPr="005A47A6">
        <w:rPr>
          <w:rFonts w:ascii="Arial" w:hAnsi="Arial" w:cs="Arial"/>
          <w:b/>
          <w:sz w:val="20"/>
        </w:rPr>
        <w:t>BEM(</w:t>
      </w:r>
      <w:proofErr w:type="gramEnd"/>
      <w:r w:rsidRPr="005A47A6">
        <w:rPr>
          <w:rFonts w:ascii="Arial" w:hAnsi="Arial" w:cs="Arial"/>
          <w:b/>
          <w:sz w:val="20"/>
        </w:rPr>
        <w:t>NS)</w:t>
      </w:r>
      <w:bookmarkEnd w:id="7"/>
      <w:bookmarkEnd w:id="8"/>
    </w:p>
    <w:p w14:paraId="76A05650" w14:textId="77777777" w:rsidR="00D976FB" w:rsidRPr="005A47A6" w:rsidRDefault="00D976FB" w:rsidP="00D976FB">
      <w:pPr>
        <w:pStyle w:val="EDITAL"/>
        <w:tabs>
          <w:tab w:val="left" w:pos="709"/>
        </w:tabs>
        <w:ind w:left="709" w:right="0" w:hanging="709"/>
        <w:rPr>
          <w:rFonts w:ascii="Arial" w:hAnsi="Arial" w:cs="Arial"/>
          <w:b/>
          <w:sz w:val="20"/>
        </w:rPr>
      </w:pPr>
    </w:p>
    <w:p w14:paraId="001C1FD8" w14:textId="77777777" w:rsidR="00D976FB" w:rsidRPr="005A47A6" w:rsidRDefault="00D976FB" w:rsidP="00D976FB">
      <w:pPr>
        <w:pStyle w:val="PargrafodaLista"/>
        <w:numPr>
          <w:ilvl w:val="0"/>
          <w:numId w:val="1"/>
        </w:numPr>
        <w:tabs>
          <w:tab w:val="left" w:pos="709"/>
        </w:tabs>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1FE60C8" w14:textId="77777777" w:rsidR="00D976FB" w:rsidRPr="005A47A6" w:rsidRDefault="00D976FB" w:rsidP="00D976FB">
      <w:pPr>
        <w:pStyle w:val="EDITAL"/>
        <w:numPr>
          <w:ilvl w:val="1"/>
          <w:numId w:val="1"/>
        </w:numPr>
        <w:tabs>
          <w:tab w:val="left" w:pos="709"/>
        </w:tabs>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Os prazos estão discriminados no </w:t>
      </w:r>
      <w:r w:rsidRPr="00C56ACA">
        <w:rPr>
          <w:rFonts w:ascii="Arial" w:eastAsiaTheme="minorHAnsi" w:hAnsi="Arial" w:cs="Arial"/>
          <w:b/>
          <w:sz w:val="20"/>
          <w:lang w:eastAsia="en-US"/>
        </w:rPr>
        <w:t xml:space="preserve">item </w:t>
      </w:r>
      <w:proofErr w:type="gramStart"/>
      <w:r w:rsidRPr="00C56ACA">
        <w:rPr>
          <w:rFonts w:ascii="Arial" w:eastAsiaTheme="minorHAnsi" w:hAnsi="Arial" w:cs="Arial"/>
          <w:b/>
          <w:sz w:val="20"/>
          <w:lang w:eastAsia="en-US"/>
        </w:rPr>
        <w:t>7</w:t>
      </w:r>
      <w:proofErr w:type="gramEnd"/>
      <w:r w:rsidRPr="005A47A6">
        <w:rPr>
          <w:rFonts w:ascii="Arial" w:eastAsiaTheme="minorHAnsi" w:hAnsi="Arial" w:cs="Arial"/>
          <w:sz w:val="20"/>
          <w:lang w:eastAsia="en-US"/>
        </w:rPr>
        <w:t xml:space="preserve"> do </w:t>
      </w:r>
      <w:r w:rsidRPr="005A47A6">
        <w:rPr>
          <w:rFonts w:ascii="Arial" w:eastAsiaTheme="minorHAnsi" w:hAnsi="Arial" w:cs="Arial"/>
          <w:b/>
          <w:sz w:val="20"/>
          <w:lang w:eastAsia="en-US"/>
        </w:rPr>
        <w:t>TERMO DE REFERÊNCIA – ANEXO I</w:t>
      </w:r>
      <w:r w:rsidRPr="005A47A6">
        <w:rPr>
          <w:rFonts w:ascii="Arial" w:eastAsiaTheme="minorHAnsi" w:hAnsi="Arial" w:cs="Arial"/>
          <w:sz w:val="20"/>
          <w:lang w:eastAsia="en-US"/>
        </w:rPr>
        <w:t>.</w:t>
      </w:r>
    </w:p>
    <w:p w14:paraId="600C8252" w14:textId="77777777" w:rsidR="005B09FA" w:rsidRPr="008F1A33" w:rsidRDefault="005B09FA" w:rsidP="004867F0">
      <w:pPr>
        <w:pStyle w:val="PargrafodaLista"/>
        <w:rPr>
          <w:rFonts w:ascii="Arial" w:eastAsiaTheme="minorHAnsi" w:hAnsi="Arial" w:cs="Arial"/>
          <w:sz w:val="20"/>
          <w:szCs w:val="20"/>
          <w:lang w:eastAsia="en-US"/>
        </w:rPr>
      </w:pPr>
    </w:p>
    <w:p w14:paraId="3BED01C9" w14:textId="77777777" w:rsidR="00906D62" w:rsidRPr="008F1A33" w:rsidRDefault="00906D62" w:rsidP="004867F0">
      <w:pPr>
        <w:pStyle w:val="EDITAL"/>
        <w:ind w:left="570" w:right="-3" w:firstLine="0"/>
        <w:rPr>
          <w:rFonts w:ascii="Arial" w:eastAsiaTheme="minorHAnsi" w:hAnsi="Arial" w:cs="Arial"/>
          <w:sz w:val="20"/>
          <w:lang w:eastAsia="en-US"/>
        </w:rPr>
      </w:pPr>
    </w:p>
    <w:p w14:paraId="650D6343" w14:textId="77777777" w:rsidR="00D3253F" w:rsidRPr="005A47A6" w:rsidRDefault="00D3253F" w:rsidP="00D3253F">
      <w:pPr>
        <w:pStyle w:val="EDITAL"/>
        <w:numPr>
          <w:ilvl w:val="0"/>
          <w:numId w:val="9"/>
        </w:numPr>
        <w:ind w:left="709" w:right="0" w:hanging="709"/>
        <w:outlineLvl w:val="0"/>
        <w:rPr>
          <w:rFonts w:ascii="Arial" w:hAnsi="Arial" w:cs="Arial"/>
          <w:b/>
          <w:sz w:val="20"/>
        </w:rPr>
      </w:pPr>
      <w:bookmarkStart w:id="9" w:name="_Toc513816467"/>
      <w:bookmarkStart w:id="10" w:name="_Toc526425607"/>
      <w:r>
        <w:rPr>
          <w:rFonts w:ascii="Arial" w:hAnsi="Arial" w:cs="Arial"/>
          <w:b/>
          <w:sz w:val="20"/>
        </w:rPr>
        <w:t>DOS PREÇOS E DA</w:t>
      </w:r>
      <w:r w:rsidRPr="005A47A6">
        <w:rPr>
          <w:rFonts w:ascii="Arial" w:hAnsi="Arial" w:cs="Arial"/>
          <w:b/>
          <w:sz w:val="20"/>
        </w:rPr>
        <w:t xml:space="preserve"> FONTE DE RECURSOS</w:t>
      </w:r>
      <w:bookmarkEnd w:id="9"/>
      <w:bookmarkEnd w:id="10"/>
    </w:p>
    <w:p w14:paraId="4DA6001E" w14:textId="77777777" w:rsidR="00D3253F" w:rsidRPr="005A47A6" w:rsidRDefault="00D3253F" w:rsidP="00D3253F">
      <w:pPr>
        <w:pStyle w:val="EDITAL"/>
        <w:ind w:left="709" w:right="0" w:hanging="709"/>
        <w:rPr>
          <w:rFonts w:ascii="Arial" w:hAnsi="Arial" w:cs="Arial"/>
          <w:b/>
          <w:sz w:val="20"/>
        </w:rPr>
      </w:pPr>
    </w:p>
    <w:p w14:paraId="745F659F" w14:textId="77777777" w:rsidR="00D3253F" w:rsidRPr="005A47A6" w:rsidRDefault="00D3253F" w:rsidP="00D3253F">
      <w:pPr>
        <w:pStyle w:val="PargrafodaLista"/>
        <w:numPr>
          <w:ilvl w:val="0"/>
          <w:numId w:val="1"/>
        </w:numPr>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0ACA8617" w14:textId="53D9B06E" w:rsidR="00D3253F" w:rsidRDefault="00D3253F" w:rsidP="00D3253F">
      <w:pPr>
        <w:pStyle w:val="EDITAL"/>
        <w:numPr>
          <w:ilvl w:val="1"/>
          <w:numId w:val="1"/>
        </w:numPr>
        <w:ind w:left="709" w:right="-3" w:hanging="709"/>
        <w:rPr>
          <w:rFonts w:ascii="Arial" w:eastAsiaTheme="minorHAnsi" w:hAnsi="Arial" w:cs="Arial"/>
          <w:sz w:val="20"/>
          <w:lang w:eastAsia="en-US"/>
        </w:rPr>
      </w:pPr>
      <w:r w:rsidRPr="00075948">
        <w:rPr>
          <w:rFonts w:ascii="Arial" w:eastAsiaTheme="minorHAnsi" w:hAnsi="Arial" w:cs="Arial"/>
          <w:sz w:val="20"/>
          <w:lang w:eastAsia="en-US"/>
        </w:rPr>
        <w:t xml:space="preserve">Os </w:t>
      </w:r>
      <w:r>
        <w:rPr>
          <w:rFonts w:ascii="Arial" w:eastAsiaTheme="minorHAnsi" w:hAnsi="Arial" w:cs="Arial"/>
          <w:sz w:val="20"/>
          <w:lang w:eastAsia="en-US"/>
        </w:rPr>
        <w:t xml:space="preserve">valores estimados para esta </w:t>
      </w:r>
      <w:r w:rsidR="007771CB">
        <w:rPr>
          <w:rFonts w:ascii="Arial" w:eastAsiaTheme="minorHAnsi" w:hAnsi="Arial" w:cs="Arial"/>
          <w:sz w:val="20"/>
          <w:lang w:eastAsia="en-US"/>
        </w:rPr>
        <w:t>dispensa de licitação</w:t>
      </w:r>
      <w:r>
        <w:rPr>
          <w:rFonts w:ascii="Arial" w:eastAsiaTheme="minorHAnsi" w:hAnsi="Arial" w:cs="Arial"/>
          <w:sz w:val="20"/>
          <w:lang w:eastAsia="en-US"/>
        </w:rPr>
        <w:t xml:space="preserve"> estão</w:t>
      </w:r>
      <w:r w:rsidRPr="00075948">
        <w:rPr>
          <w:rFonts w:ascii="Arial" w:eastAsiaTheme="minorHAnsi" w:hAnsi="Arial" w:cs="Arial"/>
          <w:sz w:val="20"/>
          <w:lang w:eastAsia="en-US"/>
        </w:rPr>
        <w:t xml:space="preserve"> especificados no </w:t>
      </w:r>
      <w:r w:rsidRPr="001F2E92">
        <w:rPr>
          <w:rFonts w:ascii="Arial" w:eastAsiaTheme="minorHAnsi" w:hAnsi="Arial" w:cs="Arial"/>
          <w:b/>
          <w:sz w:val="20"/>
          <w:lang w:eastAsia="en-US"/>
        </w:rPr>
        <w:t xml:space="preserve">item </w:t>
      </w:r>
      <w:proofErr w:type="gramStart"/>
      <w:r w:rsidRPr="001F2E92">
        <w:rPr>
          <w:rFonts w:ascii="Arial" w:eastAsiaTheme="minorHAnsi" w:hAnsi="Arial" w:cs="Arial"/>
          <w:b/>
          <w:sz w:val="20"/>
          <w:lang w:eastAsia="en-US"/>
        </w:rPr>
        <w:t>8</w:t>
      </w:r>
      <w:proofErr w:type="gramEnd"/>
      <w:r w:rsidRPr="00075948">
        <w:rPr>
          <w:rFonts w:ascii="Arial" w:eastAsiaTheme="minorHAnsi" w:hAnsi="Arial" w:cs="Arial"/>
          <w:sz w:val="20"/>
          <w:lang w:eastAsia="en-US"/>
        </w:rPr>
        <w:t xml:space="preserve"> do </w:t>
      </w:r>
      <w:r w:rsidRPr="00075948">
        <w:rPr>
          <w:rFonts w:ascii="Arial" w:eastAsiaTheme="minorHAnsi" w:hAnsi="Arial" w:cs="Arial"/>
          <w:b/>
          <w:sz w:val="20"/>
          <w:lang w:eastAsia="en-US"/>
        </w:rPr>
        <w:t>TERMO DE REFERÊNCIA – ANEXO I</w:t>
      </w:r>
      <w:r w:rsidRPr="00075948">
        <w:rPr>
          <w:rFonts w:ascii="Arial" w:eastAsiaTheme="minorHAnsi" w:hAnsi="Arial" w:cs="Arial"/>
          <w:sz w:val="20"/>
          <w:lang w:eastAsia="en-US"/>
        </w:rPr>
        <w:t>.</w:t>
      </w:r>
    </w:p>
    <w:p w14:paraId="1686E79D" w14:textId="77777777" w:rsidR="00D3253F" w:rsidRDefault="00D3253F" w:rsidP="00D3253F">
      <w:pPr>
        <w:pStyle w:val="EDITAL"/>
        <w:ind w:left="709" w:right="-3" w:firstLine="0"/>
        <w:rPr>
          <w:rFonts w:ascii="Arial" w:eastAsiaTheme="minorHAnsi" w:hAnsi="Arial" w:cs="Arial"/>
          <w:sz w:val="20"/>
          <w:lang w:eastAsia="en-US"/>
        </w:rPr>
      </w:pPr>
    </w:p>
    <w:p w14:paraId="507041E8" w14:textId="47FB63A9" w:rsidR="00D3253F" w:rsidRPr="005A47A6" w:rsidRDefault="00D3253F" w:rsidP="00D3253F">
      <w:pPr>
        <w:pStyle w:val="EDITAL"/>
        <w:numPr>
          <w:ilvl w:val="1"/>
          <w:numId w:val="1"/>
        </w:numPr>
        <w:ind w:left="709" w:right="-3" w:hanging="709"/>
        <w:rPr>
          <w:rFonts w:ascii="Arial" w:eastAsiaTheme="minorHAnsi" w:hAnsi="Arial" w:cs="Arial"/>
          <w:sz w:val="20"/>
          <w:lang w:eastAsia="en-US"/>
        </w:rPr>
      </w:pPr>
      <w:r w:rsidRPr="005A47A6">
        <w:rPr>
          <w:rFonts w:ascii="Arial" w:eastAsiaTheme="minorHAnsi" w:hAnsi="Arial" w:cs="Arial"/>
          <w:sz w:val="20"/>
          <w:lang w:eastAsia="en-US"/>
        </w:rPr>
        <w:t xml:space="preserve">Os recursos financeiros para pagamento dos encargos resultantes desta </w:t>
      </w:r>
      <w:r w:rsidR="009F74F8">
        <w:rPr>
          <w:rFonts w:ascii="Arial" w:eastAsiaTheme="minorHAnsi" w:hAnsi="Arial" w:cs="Arial"/>
          <w:sz w:val="20"/>
          <w:lang w:eastAsia="en-US"/>
        </w:rPr>
        <w:t>dispensa de licitação</w:t>
      </w:r>
      <w:r w:rsidRPr="005A47A6">
        <w:rPr>
          <w:rFonts w:ascii="Arial" w:eastAsiaTheme="minorHAnsi" w:hAnsi="Arial" w:cs="Arial"/>
          <w:sz w:val="20"/>
          <w:lang w:eastAsia="en-US"/>
        </w:rPr>
        <w:t xml:space="preserve"> estão especificados no </w:t>
      </w:r>
      <w:r w:rsidRPr="001F2E92">
        <w:rPr>
          <w:rFonts w:ascii="Arial" w:eastAsiaTheme="minorHAnsi" w:hAnsi="Arial" w:cs="Arial"/>
          <w:b/>
          <w:sz w:val="20"/>
          <w:lang w:eastAsia="en-US"/>
        </w:rPr>
        <w:t xml:space="preserve">item </w:t>
      </w:r>
      <w:proofErr w:type="gramStart"/>
      <w:r w:rsidRPr="001F2E92">
        <w:rPr>
          <w:rFonts w:ascii="Arial" w:eastAsiaTheme="minorHAnsi" w:hAnsi="Arial" w:cs="Arial"/>
          <w:b/>
          <w:sz w:val="20"/>
          <w:lang w:eastAsia="en-US"/>
        </w:rPr>
        <w:t>6</w:t>
      </w:r>
      <w:proofErr w:type="gramEnd"/>
      <w:r w:rsidRPr="005A47A6">
        <w:rPr>
          <w:rFonts w:ascii="Arial" w:eastAsiaTheme="minorHAnsi" w:hAnsi="Arial" w:cs="Arial"/>
          <w:sz w:val="20"/>
          <w:lang w:eastAsia="en-US"/>
        </w:rPr>
        <w:t xml:space="preserve"> do </w:t>
      </w:r>
      <w:r w:rsidRPr="005A47A6">
        <w:rPr>
          <w:rFonts w:ascii="Arial" w:eastAsiaTheme="minorHAnsi" w:hAnsi="Arial" w:cs="Arial"/>
          <w:b/>
          <w:sz w:val="20"/>
          <w:lang w:eastAsia="en-US"/>
        </w:rPr>
        <w:t>TERMO DE REFERÊNCIA – ANEXO I</w:t>
      </w:r>
      <w:r w:rsidRPr="005A47A6">
        <w:rPr>
          <w:rFonts w:ascii="Arial" w:eastAsiaTheme="minorHAnsi" w:hAnsi="Arial" w:cs="Arial"/>
          <w:sz w:val="20"/>
          <w:lang w:eastAsia="en-US"/>
        </w:rPr>
        <w:t>.</w:t>
      </w:r>
    </w:p>
    <w:p w14:paraId="2E314D4B" w14:textId="77777777" w:rsidR="006055A3" w:rsidRPr="008F1A33" w:rsidRDefault="006055A3" w:rsidP="004867F0">
      <w:pPr>
        <w:pStyle w:val="EDITAL"/>
        <w:ind w:right="0"/>
        <w:rPr>
          <w:rFonts w:ascii="Arial" w:hAnsi="Arial" w:cs="Arial"/>
          <w:b/>
          <w:sz w:val="20"/>
        </w:rPr>
      </w:pPr>
    </w:p>
    <w:p w14:paraId="0E6A56B0" w14:textId="77777777" w:rsidR="00906D62" w:rsidRPr="008F1A33" w:rsidRDefault="00906D62" w:rsidP="004867F0">
      <w:pPr>
        <w:pStyle w:val="EDITAL"/>
        <w:ind w:right="0"/>
        <w:rPr>
          <w:rFonts w:ascii="Arial" w:hAnsi="Arial" w:cs="Arial"/>
          <w:b/>
          <w:sz w:val="20"/>
        </w:rPr>
      </w:pPr>
    </w:p>
    <w:p w14:paraId="346F0E96" w14:textId="77777777" w:rsidR="00711EC2" w:rsidRPr="008F1A33" w:rsidRDefault="00711EC2" w:rsidP="00831CAD">
      <w:pPr>
        <w:pStyle w:val="EDITAL"/>
        <w:numPr>
          <w:ilvl w:val="0"/>
          <w:numId w:val="9"/>
        </w:numPr>
        <w:tabs>
          <w:tab w:val="left" w:pos="709"/>
        </w:tabs>
        <w:ind w:left="709" w:right="0" w:hanging="709"/>
        <w:outlineLvl w:val="0"/>
        <w:rPr>
          <w:rFonts w:ascii="Arial" w:hAnsi="Arial" w:cs="Arial"/>
          <w:b/>
          <w:sz w:val="20"/>
        </w:rPr>
      </w:pPr>
      <w:bookmarkStart w:id="11" w:name="_Toc526425608"/>
      <w:r w:rsidRPr="008F1A33">
        <w:rPr>
          <w:rFonts w:ascii="Arial" w:hAnsi="Arial" w:cs="Arial"/>
          <w:b/>
          <w:sz w:val="20"/>
        </w:rPr>
        <w:t>DA PARTICIPAÇÃO</w:t>
      </w:r>
      <w:bookmarkEnd w:id="11"/>
    </w:p>
    <w:p w14:paraId="238F7041" w14:textId="77777777" w:rsidR="006055A3" w:rsidRPr="008F1A33" w:rsidRDefault="006055A3" w:rsidP="00831CAD">
      <w:pPr>
        <w:pStyle w:val="EDITAL"/>
        <w:tabs>
          <w:tab w:val="left" w:pos="709"/>
        </w:tabs>
        <w:ind w:left="709" w:right="0" w:hanging="709"/>
        <w:rPr>
          <w:rFonts w:ascii="Arial" w:hAnsi="Arial" w:cs="Arial"/>
          <w:b/>
          <w:sz w:val="20"/>
        </w:rPr>
      </w:pPr>
    </w:p>
    <w:p w14:paraId="50D22655" w14:textId="77777777" w:rsidR="006055A3" w:rsidRPr="008F1A33" w:rsidRDefault="006055A3" w:rsidP="00831CAD">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291577FA" w14:textId="7C8AA713" w:rsidR="006055A3" w:rsidRDefault="002D30BA" w:rsidP="00831CAD">
      <w:pPr>
        <w:pStyle w:val="EDITAL"/>
        <w:numPr>
          <w:ilvl w:val="1"/>
          <w:numId w:val="1"/>
        </w:numPr>
        <w:tabs>
          <w:tab w:val="left"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Poderão participar desta</w:t>
      </w:r>
      <w:r w:rsidR="00864DEF" w:rsidRPr="008F1A33">
        <w:rPr>
          <w:rFonts w:ascii="Arial" w:eastAsiaTheme="minorHAnsi" w:hAnsi="Arial" w:cs="Arial"/>
          <w:sz w:val="20"/>
          <w:lang w:eastAsia="en-US"/>
        </w:rPr>
        <w:t xml:space="preserve"> dispensa de licitação</w:t>
      </w:r>
      <w:r w:rsidR="006055A3" w:rsidRPr="008F1A33">
        <w:rPr>
          <w:rFonts w:ascii="Arial" w:eastAsiaTheme="minorHAnsi" w:hAnsi="Arial" w:cs="Arial"/>
          <w:sz w:val="20"/>
          <w:lang w:eastAsia="en-US"/>
        </w:rPr>
        <w:t xml:space="preserve"> os </w:t>
      </w:r>
      <w:r w:rsidR="006055A3" w:rsidRPr="008F1A33">
        <w:rPr>
          <w:rFonts w:ascii="Arial" w:eastAsiaTheme="minorHAnsi" w:hAnsi="Arial" w:cs="Arial"/>
          <w:b/>
          <w:sz w:val="20"/>
          <w:lang w:eastAsia="en-US"/>
        </w:rPr>
        <w:t>I</w:t>
      </w:r>
      <w:r w:rsidR="00864DEF" w:rsidRPr="008F1A33">
        <w:rPr>
          <w:rFonts w:ascii="Arial" w:eastAsiaTheme="minorHAnsi" w:hAnsi="Arial" w:cs="Arial"/>
          <w:b/>
          <w:sz w:val="20"/>
          <w:lang w:eastAsia="en-US"/>
        </w:rPr>
        <w:t>NTERESSADOS</w:t>
      </w:r>
      <w:r w:rsidR="006055A3" w:rsidRPr="008F1A33">
        <w:rPr>
          <w:rFonts w:ascii="Arial" w:eastAsiaTheme="minorHAnsi" w:hAnsi="Arial" w:cs="Arial"/>
          <w:sz w:val="20"/>
          <w:lang w:eastAsia="en-US"/>
        </w:rPr>
        <w:t xml:space="preserve"> que atenderem às exigências constantes deste </w:t>
      </w:r>
      <w:r w:rsidR="00864DEF" w:rsidRPr="008F1A33">
        <w:rPr>
          <w:rFonts w:ascii="Arial" w:eastAsiaTheme="minorHAnsi" w:hAnsi="Arial" w:cs="Arial"/>
          <w:sz w:val="20"/>
          <w:lang w:eastAsia="en-US"/>
        </w:rPr>
        <w:t xml:space="preserve">termo de dispensa </w:t>
      </w:r>
      <w:r w:rsidR="006055A3" w:rsidRPr="008F1A33">
        <w:rPr>
          <w:rFonts w:ascii="Arial" w:eastAsiaTheme="minorHAnsi" w:hAnsi="Arial" w:cs="Arial"/>
          <w:sz w:val="20"/>
          <w:lang w:eastAsia="en-US"/>
        </w:rPr>
        <w:t xml:space="preserve">e de seus </w:t>
      </w:r>
      <w:r w:rsidR="00BA6913" w:rsidRPr="008F1A33">
        <w:rPr>
          <w:rFonts w:ascii="Arial" w:eastAsiaTheme="minorHAnsi" w:hAnsi="Arial" w:cs="Arial"/>
          <w:sz w:val="20"/>
          <w:lang w:eastAsia="en-US"/>
        </w:rPr>
        <w:t>a</w:t>
      </w:r>
      <w:r w:rsidR="006055A3" w:rsidRPr="008F1A33">
        <w:rPr>
          <w:rFonts w:ascii="Arial" w:eastAsiaTheme="minorHAnsi" w:hAnsi="Arial" w:cs="Arial"/>
          <w:sz w:val="20"/>
          <w:lang w:eastAsia="en-US"/>
        </w:rPr>
        <w:t>nexos.</w:t>
      </w:r>
    </w:p>
    <w:p w14:paraId="4133E759" w14:textId="77777777" w:rsidR="001B3A44" w:rsidRDefault="001B3A44" w:rsidP="00831CAD">
      <w:pPr>
        <w:pStyle w:val="EDITAL"/>
        <w:tabs>
          <w:tab w:val="left" w:pos="709"/>
        </w:tabs>
        <w:ind w:left="709" w:right="0" w:hanging="709"/>
        <w:rPr>
          <w:rFonts w:ascii="Arial" w:eastAsiaTheme="minorHAnsi" w:hAnsi="Arial" w:cs="Arial"/>
          <w:sz w:val="20"/>
          <w:lang w:eastAsia="en-US"/>
        </w:rPr>
      </w:pPr>
    </w:p>
    <w:p w14:paraId="37A87748" w14:textId="270F9A5F" w:rsidR="006055A3" w:rsidRPr="001009A2" w:rsidRDefault="00F86B1A" w:rsidP="00831CAD">
      <w:pPr>
        <w:pStyle w:val="EDITAL"/>
        <w:numPr>
          <w:ilvl w:val="1"/>
          <w:numId w:val="1"/>
        </w:numPr>
        <w:tabs>
          <w:tab w:val="clear" w:pos="1787"/>
          <w:tab w:val="num" w:pos="567"/>
        </w:tabs>
        <w:spacing w:line="276" w:lineRule="auto"/>
        <w:ind w:left="709" w:right="0" w:hanging="709"/>
        <w:rPr>
          <w:rFonts w:ascii="Arial" w:eastAsiaTheme="minorHAnsi" w:hAnsi="Arial" w:cs="Arial"/>
          <w:sz w:val="20"/>
          <w:lang w:eastAsia="en-US"/>
        </w:rPr>
      </w:pPr>
      <w:r w:rsidRPr="00A25C90">
        <w:rPr>
          <w:rFonts w:ascii="Arial" w:eastAsiaTheme="minorHAnsi" w:hAnsi="Arial" w:cs="Arial"/>
          <w:sz w:val="20"/>
          <w:lang w:eastAsia="en-US"/>
        </w:rPr>
        <w:t>O</w:t>
      </w:r>
      <w:r w:rsidR="001B3A44" w:rsidRPr="00A25C90">
        <w:rPr>
          <w:rFonts w:ascii="Arial" w:eastAsiaTheme="minorHAnsi" w:hAnsi="Arial" w:cs="Arial"/>
          <w:sz w:val="20"/>
          <w:lang w:eastAsia="en-US"/>
        </w:rPr>
        <w:t xml:space="preserve"> presente </w:t>
      </w:r>
      <w:r w:rsidRPr="00A25C90">
        <w:rPr>
          <w:rFonts w:ascii="Arial" w:eastAsiaTheme="minorHAnsi" w:hAnsi="Arial" w:cs="Arial"/>
          <w:sz w:val="20"/>
          <w:lang w:eastAsia="en-US"/>
        </w:rPr>
        <w:t>termo de dispensa</w:t>
      </w:r>
      <w:r w:rsidR="001B3A44" w:rsidRPr="00A25C90">
        <w:rPr>
          <w:rFonts w:ascii="Arial" w:eastAsiaTheme="minorHAnsi" w:hAnsi="Arial" w:cs="Arial"/>
          <w:sz w:val="20"/>
          <w:lang w:eastAsia="en-US"/>
        </w:rPr>
        <w:t xml:space="preserve"> é </w:t>
      </w:r>
      <w:r w:rsidR="001B3A44" w:rsidRPr="001009A2">
        <w:rPr>
          <w:rFonts w:ascii="Arial" w:eastAsiaTheme="minorHAnsi" w:hAnsi="Arial" w:cs="Arial"/>
          <w:sz w:val="20"/>
          <w:lang w:eastAsia="en-US"/>
        </w:rPr>
        <w:t>destinad</w:t>
      </w:r>
      <w:r w:rsidRPr="001009A2">
        <w:rPr>
          <w:rFonts w:ascii="Arial" w:eastAsiaTheme="minorHAnsi" w:hAnsi="Arial" w:cs="Arial"/>
          <w:sz w:val="20"/>
          <w:lang w:eastAsia="en-US"/>
        </w:rPr>
        <w:t>o</w:t>
      </w:r>
      <w:r w:rsidR="003056C9" w:rsidRPr="001009A2">
        <w:rPr>
          <w:rFonts w:ascii="Arial" w:eastAsiaTheme="minorHAnsi" w:hAnsi="Arial" w:cs="Arial"/>
          <w:sz w:val="20"/>
          <w:lang w:eastAsia="en-US"/>
        </w:rPr>
        <w:t xml:space="preserve"> </w:t>
      </w:r>
      <w:proofErr w:type="gramStart"/>
      <w:r w:rsidR="003056C9" w:rsidRPr="001009A2">
        <w:rPr>
          <w:rFonts w:ascii="Arial" w:eastAsiaTheme="minorHAnsi" w:hAnsi="Arial" w:cs="Arial"/>
          <w:sz w:val="20"/>
          <w:lang w:eastAsia="en-US"/>
        </w:rPr>
        <w:t>a</w:t>
      </w:r>
      <w:proofErr w:type="gramEnd"/>
      <w:r w:rsidR="003056C9" w:rsidRPr="001009A2">
        <w:rPr>
          <w:rFonts w:ascii="Arial" w:eastAsiaTheme="minorHAnsi" w:hAnsi="Arial" w:cs="Arial"/>
          <w:sz w:val="20"/>
          <w:lang w:eastAsia="en-US"/>
        </w:rPr>
        <w:t xml:space="preserve"> participação </w:t>
      </w:r>
      <w:r w:rsidR="00A25C90" w:rsidRPr="001009A2">
        <w:rPr>
          <w:rFonts w:ascii="Arial" w:eastAsiaTheme="minorHAnsi" w:hAnsi="Arial" w:cs="Arial"/>
          <w:b/>
          <w:sz w:val="20"/>
          <w:lang w:eastAsia="en-US"/>
        </w:rPr>
        <w:t>EXCLUSIVA PARA MICROEMPRESA, EMPRESA DE PEQUENO PORTE OU MICROEMPREENDEDOR INDIVIDUAL</w:t>
      </w:r>
      <w:r w:rsidR="00A25C90" w:rsidRPr="001009A2">
        <w:rPr>
          <w:rFonts w:ascii="Arial" w:eastAsiaTheme="minorHAnsi" w:hAnsi="Arial" w:cs="Arial"/>
          <w:sz w:val="20"/>
          <w:lang w:eastAsia="en-US"/>
        </w:rPr>
        <w:t>.</w:t>
      </w:r>
    </w:p>
    <w:p w14:paraId="250282E6" w14:textId="77777777" w:rsidR="00A25C90" w:rsidRDefault="00A25C90" w:rsidP="00A25C90">
      <w:pPr>
        <w:pStyle w:val="PargrafodaLista"/>
        <w:rPr>
          <w:rFonts w:ascii="Arial" w:eastAsiaTheme="minorHAnsi" w:hAnsi="Arial" w:cs="Arial"/>
          <w:sz w:val="20"/>
          <w:lang w:eastAsia="en-US"/>
        </w:rPr>
      </w:pPr>
    </w:p>
    <w:p w14:paraId="54F4C73E" w14:textId="69789933" w:rsidR="006055A3" w:rsidRPr="008F1A33" w:rsidRDefault="006055A3" w:rsidP="00831CAD">
      <w:pPr>
        <w:pStyle w:val="EDITAL"/>
        <w:numPr>
          <w:ilvl w:val="1"/>
          <w:numId w:val="1"/>
        </w:numPr>
        <w:tabs>
          <w:tab w:val="left"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xml:space="preserve"> em participar desta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deverão, ainda, dispor de chave de identificação e senha pessoal (intransferíveis), obtidas junto às </w:t>
      </w:r>
      <w:r w:rsidR="00BA6913" w:rsidRPr="008F1A33">
        <w:rPr>
          <w:rFonts w:ascii="Arial" w:eastAsiaTheme="minorHAnsi" w:hAnsi="Arial" w:cs="Arial"/>
          <w:sz w:val="20"/>
          <w:lang w:eastAsia="en-US"/>
        </w:rPr>
        <w:t>a</w:t>
      </w:r>
      <w:r w:rsidRPr="008F1A33">
        <w:rPr>
          <w:rFonts w:ascii="Arial" w:eastAsiaTheme="minorHAnsi" w:hAnsi="Arial" w:cs="Arial"/>
          <w:sz w:val="20"/>
          <w:lang w:eastAsia="en-US"/>
        </w:rPr>
        <w:t>gências do Banco do Brasil S.A. sediadas no País.</w:t>
      </w:r>
    </w:p>
    <w:p w14:paraId="4D8C774E" w14:textId="77777777" w:rsidR="006055A3" w:rsidRPr="008F1A33" w:rsidRDefault="006055A3" w:rsidP="004867F0">
      <w:pPr>
        <w:pStyle w:val="PargrafodaLista"/>
        <w:rPr>
          <w:rFonts w:ascii="Arial" w:eastAsiaTheme="minorHAnsi" w:hAnsi="Arial" w:cs="Arial"/>
          <w:sz w:val="20"/>
          <w:szCs w:val="20"/>
          <w:lang w:eastAsia="en-US"/>
        </w:rPr>
      </w:pPr>
    </w:p>
    <w:p w14:paraId="0F0415C9" w14:textId="77777777" w:rsidR="002F1A74" w:rsidRPr="008F1A33" w:rsidRDefault="006055A3"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As instruções para obtenção da chave e senha de acesso estão </w:t>
      </w:r>
      <w:proofErr w:type="gramStart"/>
      <w:r w:rsidRPr="008F1A33">
        <w:rPr>
          <w:rFonts w:ascii="Arial" w:eastAsiaTheme="minorHAnsi" w:hAnsi="Arial" w:cs="Arial"/>
          <w:sz w:val="20"/>
          <w:lang w:eastAsia="en-US"/>
        </w:rPr>
        <w:t xml:space="preserve">disponíveis na </w:t>
      </w:r>
      <w:r w:rsidR="00BA6913" w:rsidRPr="008F1A33">
        <w:rPr>
          <w:rFonts w:ascii="Arial" w:eastAsiaTheme="minorHAnsi" w:hAnsi="Arial" w:cs="Arial"/>
          <w:sz w:val="20"/>
          <w:lang w:eastAsia="en-US"/>
        </w:rPr>
        <w:t>c</w:t>
      </w:r>
      <w:r w:rsidRPr="008F1A33">
        <w:rPr>
          <w:rFonts w:ascii="Arial" w:eastAsiaTheme="minorHAnsi" w:hAnsi="Arial" w:cs="Arial"/>
          <w:sz w:val="20"/>
          <w:lang w:eastAsia="en-US"/>
        </w:rPr>
        <w:t xml:space="preserve">artilha do </w:t>
      </w:r>
      <w:r w:rsidR="00BA6913" w:rsidRPr="008F1A33">
        <w:rPr>
          <w:rFonts w:ascii="Arial" w:eastAsiaTheme="minorHAnsi" w:hAnsi="Arial" w:cs="Arial"/>
          <w:sz w:val="20"/>
          <w:lang w:eastAsia="en-US"/>
        </w:rPr>
        <w:t>f</w:t>
      </w:r>
      <w:r w:rsidRPr="008F1A33">
        <w:rPr>
          <w:rFonts w:ascii="Arial" w:eastAsiaTheme="minorHAnsi" w:hAnsi="Arial" w:cs="Arial"/>
          <w:sz w:val="20"/>
          <w:lang w:eastAsia="en-US"/>
        </w:rPr>
        <w:t>ornecedor, disponível</w:t>
      </w:r>
      <w:proofErr w:type="gramEnd"/>
      <w:r w:rsidRPr="008F1A33">
        <w:rPr>
          <w:rFonts w:ascii="Arial" w:eastAsiaTheme="minorHAnsi" w:hAnsi="Arial" w:cs="Arial"/>
          <w:sz w:val="20"/>
          <w:lang w:eastAsia="en-US"/>
        </w:rPr>
        <w:t xml:space="preserve"> no </w:t>
      </w:r>
      <w:r w:rsidR="0039710D" w:rsidRPr="008F1A33">
        <w:rPr>
          <w:rFonts w:ascii="Arial" w:eastAsiaTheme="minorHAnsi" w:hAnsi="Arial" w:cs="Arial"/>
          <w:sz w:val="20"/>
          <w:lang w:eastAsia="en-US"/>
        </w:rPr>
        <w:t>link</w:t>
      </w:r>
      <w:r w:rsidRPr="008F1A33">
        <w:rPr>
          <w:rFonts w:ascii="Arial" w:eastAsiaTheme="minorHAnsi" w:hAnsi="Arial" w:cs="Arial"/>
          <w:sz w:val="20"/>
          <w:lang w:eastAsia="en-US"/>
        </w:rPr>
        <w:t>:</w:t>
      </w:r>
    </w:p>
    <w:p w14:paraId="20C9C6C0" w14:textId="2AC46842" w:rsidR="006055A3" w:rsidRPr="008F1A33" w:rsidRDefault="006055A3" w:rsidP="00000AB4">
      <w:pPr>
        <w:pStyle w:val="EDITAL"/>
        <w:ind w:left="1418" w:right="0" w:firstLine="0"/>
        <w:rPr>
          <w:rFonts w:ascii="Arial" w:eastAsiaTheme="minorHAnsi" w:hAnsi="Arial" w:cs="Arial"/>
          <w:sz w:val="20"/>
          <w:lang w:eastAsia="en-US"/>
        </w:rPr>
      </w:pPr>
      <w:r w:rsidRPr="008F1A33">
        <w:rPr>
          <w:rFonts w:ascii="Arial" w:eastAsiaTheme="minorHAnsi" w:hAnsi="Arial" w:cs="Arial"/>
          <w:sz w:val="20"/>
          <w:lang w:eastAsia="en-US"/>
        </w:rPr>
        <w:t xml:space="preserve"> </w:t>
      </w:r>
      <w:hyperlink r:id="rId19" w:history="1">
        <w:r w:rsidRPr="007F26F3">
          <w:rPr>
            <w:rStyle w:val="Hyperlink"/>
            <w:rFonts w:ascii="Arial" w:eastAsiaTheme="minorHAnsi" w:hAnsi="Arial" w:cs="Arial"/>
            <w:b/>
            <w:i/>
            <w:iCs/>
            <w:sz w:val="20"/>
            <w:lang w:eastAsia="en-US"/>
          </w:rPr>
          <w:t>http://www.licitacoes-e.com.br/aop/documentos/CartilhaFornecedor.pdf</w:t>
        </w:r>
      </w:hyperlink>
      <w:r w:rsidRPr="008F1A33">
        <w:rPr>
          <w:rFonts w:ascii="Arial" w:eastAsiaTheme="minorHAnsi" w:hAnsi="Arial" w:cs="Arial"/>
          <w:i/>
          <w:iCs/>
          <w:sz w:val="20"/>
          <w:lang w:eastAsia="en-US"/>
        </w:rPr>
        <w:t>.</w:t>
      </w:r>
    </w:p>
    <w:p w14:paraId="77DA7E4D" w14:textId="77777777" w:rsidR="006055A3" w:rsidRPr="008F1A33" w:rsidRDefault="006055A3" w:rsidP="004867F0">
      <w:pPr>
        <w:pStyle w:val="EDITAL"/>
        <w:tabs>
          <w:tab w:val="num" w:pos="1134"/>
        </w:tabs>
        <w:ind w:left="1134" w:right="0" w:hanging="567"/>
        <w:rPr>
          <w:rFonts w:ascii="Arial" w:eastAsiaTheme="minorHAnsi" w:hAnsi="Arial" w:cs="Arial"/>
          <w:sz w:val="20"/>
          <w:lang w:eastAsia="en-US"/>
        </w:rPr>
      </w:pPr>
    </w:p>
    <w:p w14:paraId="142C45EA" w14:textId="3D0304CE" w:rsidR="006055A3" w:rsidRPr="008F1A33" w:rsidRDefault="006055A3" w:rsidP="002462A9">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O credenciamento do</w:t>
      </w:r>
      <w:r w:rsidR="00506BBE">
        <w:rPr>
          <w:rFonts w:ascii="Arial" w:eastAsiaTheme="minorHAnsi" w:hAnsi="Arial" w:cs="Arial"/>
          <w:sz w:val="20"/>
          <w:lang w:eastAsia="en-US"/>
        </w:rPr>
        <w:t>s</w:t>
      </w:r>
      <w:r w:rsidRPr="008F1A33">
        <w:rPr>
          <w:rFonts w:ascii="Arial" w:eastAsiaTheme="minorHAnsi" w:hAnsi="Arial" w:cs="Arial"/>
          <w:sz w:val="20"/>
          <w:lang w:eastAsia="en-US"/>
        </w:rPr>
        <w:t xml:space="preserve"> </w:t>
      </w:r>
      <w:r w:rsidR="00864DEF" w:rsidRPr="008F1A33">
        <w:rPr>
          <w:rFonts w:ascii="Arial" w:eastAsiaTheme="minorHAnsi" w:hAnsi="Arial" w:cs="Arial"/>
          <w:b/>
          <w:sz w:val="20"/>
          <w:lang w:eastAsia="en-US"/>
        </w:rPr>
        <w:t>INTERESSADO</w:t>
      </w:r>
      <w:r w:rsidR="00506BBE">
        <w:rPr>
          <w:rFonts w:ascii="Arial" w:eastAsiaTheme="minorHAnsi" w:hAnsi="Arial" w:cs="Arial"/>
          <w:b/>
          <w:sz w:val="20"/>
          <w:lang w:eastAsia="en-US"/>
        </w:rPr>
        <w:t>S</w:t>
      </w:r>
      <w:r w:rsidRPr="008F1A33">
        <w:rPr>
          <w:rFonts w:ascii="Arial" w:eastAsiaTheme="minorHAnsi" w:hAnsi="Arial" w:cs="Arial"/>
          <w:sz w:val="20"/>
          <w:lang w:eastAsia="en-US"/>
        </w:rPr>
        <w:t xml:space="preserve"> e de seu representante legal junto ao sistema eletrônico implica a responsabilidade legal pelos atos praticados e a presunção de capacidade técnica para realização das transações inerentes à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w:t>
      </w:r>
    </w:p>
    <w:p w14:paraId="0182D1E4" w14:textId="77777777" w:rsidR="006055A3" w:rsidRDefault="006055A3" w:rsidP="002462A9">
      <w:pPr>
        <w:pStyle w:val="EDITAL"/>
        <w:tabs>
          <w:tab w:val="num" w:pos="709"/>
        </w:tabs>
        <w:ind w:left="709" w:right="0" w:hanging="709"/>
        <w:rPr>
          <w:rFonts w:ascii="Arial" w:eastAsiaTheme="minorHAnsi" w:hAnsi="Arial" w:cs="Arial"/>
          <w:sz w:val="20"/>
          <w:lang w:eastAsia="en-US"/>
        </w:rPr>
      </w:pPr>
    </w:p>
    <w:p w14:paraId="04DB870D" w14:textId="77777777" w:rsidR="000E4306" w:rsidRPr="008F1A33" w:rsidRDefault="000E4306" w:rsidP="002462A9">
      <w:pPr>
        <w:pStyle w:val="EDITAL"/>
        <w:tabs>
          <w:tab w:val="num" w:pos="709"/>
        </w:tabs>
        <w:ind w:left="709" w:right="0" w:hanging="709"/>
        <w:rPr>
          <w:rFonts w:ascii="Arial" w:eastAsiaTheme="minorHAnsi" w:hAnsi="Arial" w:cs="Arial"/>
          <w:sz w:val="20"/>
          <w:lang w:eastAsia="en-US"/>
        </w:rPr>
      </w:pPr>
    </w:p>
    <w:p w14:paraId="12BACDEE" w14:textId="1233DDCD" w:rsidR="006055A3" w:rsidRPr="008F1A33" w:rsidRDefault="006055A3" w:rsidP="002462A9">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lastRenderedPageBreak/>
        <w:t>Em se tratando de microempresa</w:t>
      </w:r>
      <w:r w:rsidR="00506BBE">
        <w:rPr>
          <w:rFonts w:ascii="Arial" w:eastAsiaTheme="minorHAnsi" w:hAnsi="Arial" w:cs="Arial"/>
          <w:sz w:val="20"/>
          <w:lang w:eastAsia="en-US"/>
        </w:rPr>
        <w:t>,</w:t>
      </w:r>
      <w:r w:rsidRPr="008F1A33">
        <w:rPr>
          <w:rFonts w:ascii="Arial" w:eastAsiaTheme="minorHAnsi" w:hAnsi="Arial" w:cs="Arial"/>
          <w:sz w:val="20"/>
          <w:lang w:eastAsia="en-US"/>
        </w:rPr>
        <w:t xml:space="preserve"> </w:t>
      </w:r>
      <w:r w:rsidR="00506BBE">
        <w:rPr>
          <w:rFonts w:ascii="Arial" w:eastAsiaTheme="minorHAnsi" w:hAnsi="Arial" w:cs="Arial"/>
          <w:sz w:val="20"/>
          <w:lang w:eastAsia="en-US"/>
        </w:rPr>
        <w:t>e</w:t>
      </w:r>
      <w:r w:rsidRPr="008F1A33">
        <w:rPr>
          <w:rFonts w:ascii="Arial" w:eastAsiaTheme="minorHAnsi" w:hAnsi="Arial" w:cs="Arial"/>
          <w:sz w:val="20"/>
          <w:lang w:eastAsia="en-US"/>
        </w:rPr>
        <w:t>mpresa de pequeno porte</w:t>
      </w:r>
      <w:r w:rsidR="00506BBE">
        <w:rPr>
          <w:rFonts w:ascii="Arial" w:eastAsiaTheme="minorHAnsi" w:hAnsi="Arial" w:cs="Arial"/>
          <w:sz w:val="20"/>
          <w:lang w:eastAsia="en-US"/>
        </w:rPr>
        <w:t xml:space="preserve"> ou microempreendedor individual</w:t>
      </w:r>
      <w:r w:rsidRPr="008F1A33">
        <w:rPr>
          <w:rFonts w:ascii="Arial" w:eastAsiaTheme="minorHAnsi" w:hAnsi="Arial" w:cs="Arial"/>
          <w:sz w:val="20"/>
          <w:lang w:eastAsia="en-US"/>
        </w:rPr>
        <w:t>, nos termos da Lei Com</w:t>
      </w:r>
      <w:r w:rsidR="00025E0D" w:rsidRPr="008F1A33">
        <w:rPr>
          <w:rFonts w:ascii="Arial" w:eastAsiaTheme="minorHAnsi" w:hAnsi="Arial" w:cs="Arial"/>
          <w:sz w:val="20"/>
          <w:lang w:eastAsia="en-US"/>
        </w:rPr>
        <w:t>plementar nº 123, de 14/12/</w:t>
      </w:r>
      <w:r w:rsidRPr="008F1A33">
        <w:rPr>
          <w:rFonts w:ascii="Arial" w:eastAsiaTheme="minorHAnsi" w:hAnsi="Arial" w:cs="Arial"/>
          <w:sz w:val="20"/>
          <w:lang w:eastAsia="en-US"/>
        </w:rPr>
        <w:t>2006, para que essas possam usufruir do tratamento diferenciado previsto no Capítulo V da referida Lei, é necessário, à época do credenciamento, a declaração em campo próprio do sistema eletrônico, identificando-se como microempresa</w:t>
      </w:r>
      <w:r w:rsidR="00506BBE">
        <w:rPr>
          <w:rFonts w:ascii="Arial" w:eastAsiaTheme="minorHAnsi" w:hAnsi="Arial" w:cs="Arial"/>
          <w:sz w:val="20"/>
          <w:lang w:eastAsia="en-US"/>
        </w:rPr>
        <w:t xml:space="preserve">, </w:t>
      </w:r>
      <w:r w:rsidRPr="008F1A33">
        <w:rPr>
          <w:rFonts w:ascii="Arial" w:eastAsiaTheme="minorHAnsi" w:hAnsi="Arial" w:cs="Arial"/>
          <w:sz w:val="20"/>
          <w:lang w:eastAsia="en-US"/>
        </w:rPr>
        <w:t>empresa de pequeno porte</w:t>
      </w:r>
      <w:r w:rsidR="00506BBE">
        <w:rPr>
          <w:rFonts w:ascii="Arial" w:eastAsiaTheme="minorHAnsi" w:hAnsi="Arial" w:cs="Arial"/>
          <w:sz w:val="20"/>
          <w:lang w:eastAsia="en-US"/>
        </w:rPr>
        <w:t xml:space="preserve"> ou microempreendedor individual</w:t>
      </w:r>
      <w:r w:rsidRPr="008F1A33">
        <w:rPr>
          <w:rFonts w:ascii="Arial" w:eastAsiaTheme="minorHAnsi" w:hAnsi="Arial" w:cs="Arial"/>
          <w:sz w:val="20"/>
          <w:lang w:eastAsia="en-US"/>
        </w:rPr>
        <w:t>.</w:t>
      </w:r>
    </w:p>
    <w:p w14:paraId="237ADC7C" w14:textId="77777777" w:rsidR="006055A3" w:rsidRPr="008F1A33" w:rsidRDefault="006055A3" w:rsidP="004867F0">
      <w:pPr>
        <w:pStyle w:val="PargrafodaLista"/>
        <w:rPr>
          <w:rFonts w:ascii="Arial" w:eastAsiaTheme="minorHAnsi" w:hAnsi="Arial" w:cs="Arial"/>
          <w:sz w:val="20"/>
          <w:szCs w:val="20"/>
          <w:lang w:eastAsia="en-US"/>
        </w:rPr>
      </w:pPr>
    </w:p>
    <w:p w14:paraId="3B6948CB" w14:textId="10798EAB" w:rsidR="006055A3" w:rsidRPr="008F1A33" w:rsidRDefault="006055A3"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Ao credenciarem-se como Microempresa</w:t>
      </w:r>
      <w:r w:rsidR="001E6C13">
        <w:rPr>
          <w:rFonts w:ascii="Arial" w:eastAsiaTheme="minorHAnsi" w:hAnsi="Arial" w:cs="Arial"/>
          <w:sz w:val="20"/>
          <w:lang w:eastAsia="en-US"/>
        </w:rPr>
        <w:t xml:space="preserve">, </w:t>
      </w:r>
      <w:r w:rsidRPr="008F1A33">
        <w:rPr>
          <w:rFonts w:ascii="Arial" w:eastAsiaTheme="minorHAnsi" w:hAnsi="Arial" w:cs="Arial"/>
          <w:sz w:val="20"/>
          <w:lang w:eastAsia="en-US"/>
        </w:rPr>
        <w:t>Empresa de Pequeno Porte</w:t>
      </w:r>
      <w:r w:rsidR="001E6C13">
        <w:rPr>
          <w:rFonts w:ascii="Arial" w:eastAsiaTheme="minorHAnsi" w:hAnsi="Arial" w:cs="Arial"/>
          <w:sz w:val="20"/>
          <w:lang w:eastAsia="en-US"/>
        </w:rPr>
        <w:t xml:space="preserve"> ou Microempreendedor Individual</w:t>
      </w:r>
      <w:r w:rsidRPr="008F1A33">
        <w:rPr>
          <w:rFonts w:ascii="Arial" w:eastAsiaTheme="minorHAnsi" w:hAnsi="Arial" w:cs="Arial"/>
          <w:sz w:val="20"/>
          <w:lang w:eastAsia="en-US"/>
        </w:rPr>
        <w:t xml:space="preserve"> no sistema </w:t>
      </w:r>
      <w:r w:rsidR="00ED78E9" w:rsidRPr="008F1A33">
        <w:rPr>
          <w:rFonts w:ascii="Arial" w:eastAsiaTheme="minorHAnsi" w:hAnsi="Arial" w:cs="Arial"/>
          <w:sz w:val="20"/>
          <w:lang w:eastAsia="en-US"/>
        </w:rPr>
        <w:t>Licitaçõ</w:t>
      </w:r>
      <w:r w:rsidRPr="008F1A33">
        <w:rPr>
          <w:rFonts w:ascii="Arial" w:eastAsiaTheme="minorHAnsi" w:hAnsi="Arial" w:cs="Arial"/>
          <w:sz w:val="20"/>
          <w:lang w:eastAsia="en-US"/>
        </w:rPr>
        <w:t xml:space="preserve">es-e, 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xml:space="preserve"> declaram, sob as penas da lei, que cumprem os requisitos legais para a qualificação como tal</w:t>
      </w:r>
      <w:r w:rsidR="00FC1E59" w:rsidRPr="008F1A33">
        <w:rPr>
          <w:rFonts w:ascii="Arial" w:eastAsiaTheme="minorHAnsi" w:hAnsi="Arial" w:cs="Arial"/>
          <w:sz w:val="20"/>
          <w:lang w:eastAsia="en-US"/>
        </w:rPr>
        <w:t xml:space="preserve"> e que estão </w:t>
      </w:r>
      <w:r w:rsidRPr="008F1A33">
        <w:rPr>
          <w:rFonts w:ascii="Arial" w:eastAsiaTheme="minorHAnsi" w:hAnsi="Arial" w:cs="Arial"/>
          <w:sz w:val="20"/>
          <w:lang w:eastAsia="en-US"/>
        </w:rPr>
        <w:t>a usufruir do tratamento favorecido estabelecido nos Artigos 42 a 49 da Lei Complementar nº 123/2006.</w:t>
      </w:r>
    </w:p>
    <w:p w14:paraId="511A575E" w14:textId="77777777" w:rsidR="006055A3" w:rsidRPr="008F1A33" w:rsidRDefault="006055A3" w:rsidP="004867F0">
      <w:pPr>
        <w:pStyle w:val="EDITAL"/>
        <w:ind w:left="1134" w:right="0" w:firstLine="0"/>
        <w:rPr>
          <w:rFonts w:ascii="Arial" w:eastAsiaTheme="minorHAnsi" w:hAnsi="Arial" w:cs="Arial"/>
          <w:sz w:val="20"/>
          <w:lang w:eastAsia="en-US"/>
        </w:rPr>
      </w:pPr>
    </w:p>
    <w:p w14:paraId="7A969B8B" w14:textId="4540B94A" w:rsidR="006055A3" w:rsidRPr="008F1A33" w:rsidRDefault="006055A3" w:rsidP="00831CAD">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w:t>
      </w:r>
      <w:r w:rsidR="00864DEF"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na condição de Microempresa </w:t>
      </w:r>
      <w:r w:rsidR="001E6C13">
        <w:rPr>
          <w:rFonts w:ascii="Arial" w:eastAsiaTheme="minorHAnsi" w:hAnsi="Arial" w:cs="Arial"/>
          <w:sz w:val="20"/>
          <w:lang w:eastAsia="en-US"/>
        </w:rPr>
        <w:t>–</w:t>
      </w:r>
      <w:r w:rsidRPr="008F1A33">
        <w:rPr>
          <w:rFonts w:ascii="Arial" w:eastAsiaTheme="minorHAnsi" w:hAnsi="Arial" w:cs="Arial"/>
          <w:sz w:val="20"/>
          <w:lang w:eastAsia="en-US"/>
        </w:rPr>
        <w:t xml:space="preserve"> ME</w:t>
      </w:r>
      <w:r w:rsidR="001E6C13">
        <w:rPr>
          <w:rFonts w:ascii="Arial" w:eastAsiaTheme="minorHAnsi" w:hAnsi="Arial" w:cs="Arial"/>
          <w:sz w:val="20"/>
          <w:lang w:eastAsia="en-US"/>
        </w:rPr>
        <w:t>,</w:t>
      </w:r>
      <w:r w:rsidRPr="008F1A33">
        <w:rPr>
          <w:rFonts w:ascii="Arial" w:eastAsiaTheme="minorHAnsi" w:hAnsi="Arial" w:cs="Arial"/>
          <w:sz w:val="20"/>
          <w:lang w:eastAsia="en-US"/>
        </w:rPr>
        <w:t xml:space="preserve"> Empresa de Pequeno Porte EPP</w:t>
      </w:r>
      <w:r w:rsidR="001E6C13">
        <w:rPr>
          <w:rFonts w:ascii="Arial" w:eastAsiaTheme="minorHAnsi" w:hAnsi="Arial" w:cs="Arial"/>
          <w:sz w:val="20"/>
          <w:lang w:eastAsia="en-US"/>
        </w:rPr>
        <w:t xml:space="preserve"> ou Microempreendedor Individual - MEI</w:t>
      </w:r>
      <w:r w:rsidRPr="008F1A33">
        <w:rPr>
          <w:rFonts w:ascii="Arial" w:eastAsiaTheme="minorHAnsi" w:hAnsi="Arial" w:cs="Arial"/>
          <w:sz w:val="20"/>
          <w:lang w:eastAsia="en-US"/>
        </w:rPr>
        <w:t>, optante pelo Simples Nacional, dever</w:t>
      </w:r>
      <w:r w:rsidR="00CE5F58" w:rsidRPr="008F1A33">
        <w:rPr>
          <w:rFonts w:ascii="Arial" w:eastAsiaTheme="minorHAnsi" w:hAnsi="Arial" w:cs="Arial"/>
          <w:sz w:val="20"/>
          <w:lang w:eastAsia="en-US"/>
        </w:rPr>
        <w:t>ão</w:t>
      </w:r>
      <w:r w:rsidRPr="008F1A33">
        <w:rPr>
          <w:rFonts w:ascii="Arial" w:eastAsiaTheme="minorHAnsi" w:hAnsi="Arial" w:cs="Arial"/>
          <w:sz w:val="20"/>
          <w:lang w:eastAsia="en-US"/>
        </w:rPr>
        <w:t xml:space="preserve"> avaliar se o objeto da presente</w:t>
      </w:r>
      <w:r w:rsidR="00864DEF" w:rsidRPr="008F1A33">
        <w:rPr>
          <w:rFonts w:ascii="Arial" w:eastAsiaTheme="minorHAnsi" w:hAnsi="Arial" w:cs="Arial"/>
          <w:sz w:val="20"/>
          <w:lang w:eastAsia="en-US"/>
        </w:rPr>
        <w:t xml:space="preserve"> dispensa de licitação</w:t>
      </w:r>
      <w:r w:rsidRPr="008F1A33">
        <w:rPr>
          <w:rFonts w:ascii="Arial" w:eastAsiaTheme="minorHAnsi" w:hAnsi="Arial" w:cs="Arial"/>
          <w:sz w:val="20"/>
          <w:lang w:eastAsia="en-US"/>
        </w:rPr>
        <w:t xml:space="preserve"> se enquadra em uma das vedações citadas nos incisos do Artigo 17 da </w:t>
      </w:r>
      <w:r w:rsidR="003E2148">
        <w:rPr>
          <w:rFonts w:ascii="Arial" w:eastAsiaTheme="minorHAnsi" w:hAnsi="Arial" w:cs="Arial"/>
          <w:sz w:val="20"/>
          <w:lang w:eastAsia="en-US"/>
        </w:rPr>
        <w:t>L</w:t>
      </w:r>
      <w:r w:rsidRPr="008F1A33">
        <w:rPr>
          <w:rFonts w:ascii="Arial" w:eastAsiaTheme="minorHAnsi" w:hAnsi="Arial" w:cs="Arial"/>
          <w:sz w:val="20"/>
          <w:lang w:eastAsia="en-US"/>
        </w:rPr>
        <w:t xml:space="preserve">ei Complementar nº 123/2006 e não se encontra ressalvado dentre as exceções previstas no Parágrafo Primeiro do citado artigo. </w:t>
      </w:r>
    </w:p>
    <w:p w14:paraId="7EDA20FF" w14:textId="77777777" w:rsidR="006055A3" w:rsidRPr="008F1A33" w:rsidRDefault="006055A3" w:rsidP="004867F0">
      <w:pPr>
        <w:autoSpaceDE w:val="0"/>
        <w:autoSpaceDN w:val="0"/>
        <w:adjustRightInd w:val="0"/>
        <w:ind w:right="-3"/>
        <w:jc w:val="both"/>
        <w:rPr>
          <w:rFonts w:ascii="Arial" w:eastAsiaTheme="minorHAnsi" w:hAnsi="Arial" w:cs="Arial"/>
          <w:sz w:val="20"/>
          <w:szCs w:val="20"/>
          <w:lang w:eastAsia="en-US"/>
        </w:rPr>
      </w:pPr>
    </w:p>
    <w:p w14:paraId="1130E06F" w14:textId="77777777" w:rsidR="006055A3" w:rsidRPr="008F1A33" w:rsidRDefault="006055A3"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Constatando a vedação, não poderá beneficiar-se dessa opção e a proposta apresentada não deverá contemplar os benefícios tributários do regime diferenciado.</w:t>
      </w:r>
    </w:p>
    <w:p w14:paraId="1B1EB74D" w14:textId="77777777" w:rsidR="006055A3" w:rsidRPr="008F1A33" w:rsidRDefault="006055A3" w:rsidP="00E25DAB">
      <w:pPr>
        <w:pStyle w:val="EDITAL"/>
        <w:tabs>
          <w:tab w:val="num" w:pos="1560"/>
        </w:tabs>
        <w:ind w:left="1560" w:right="0" w:hanging="851"/>
        <w:rPr>
          <w:rFonts w:ascii="Arial" w:eastAsiaTheme="minorHAnsi" w:hAnsi="Arial" w:cs="Arial"/>
          <w:sz w:val="20"/>
          <w:lang w:eastAsia="en-US"/>
        </w:rPr>
      </w:pPr>
    </w:p>
    <w:p w14:paraId="046AC890" w14:textId="146975F8" w:rsidR="006055A3" w:rsidRPr="008F1A33" w:rsidRDefault="006055A3"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Caso venha a ser contratado, estará sujeito </w:t>
      </w:r>
      <w:r w:rsidR="00334304" w:rsidRPr="008F1A33">
        <w:rPr>
          <w:rFonts w:ascii="Arial" w:eastAsiaTheme="minorHAnsi" w:hAnsi="Arial" w:cs="Arial"/>
          <w:sz w:val="20"/>
          <w:lang w:eastAsia="en-US"/>
        </w:rPr>
        <w:t>à</w:t>
      </w:r>
      <w:r w:rsidRPr="008F1A33">
        <w:rPr>
          <w:rFonts w:ascii="Arial" w:eastAsiaTheme="minorHAnsi" w:hAnsi="Arial" w:cs="Arial"/>
          <w:sz w:val="20"/>
          <w:lang w:eastAsia="en-US"/>
        </w:rPr>
        <w:t xml:space="preserve"> retenção na fonte de tributos e contribuições sociais, na forma da legislação em vigor, independentemente de a proposta, indevidamente, contemplar os benefícios tributários do regime diferenciado, obrigando-se, ainda, a apresentar a </w:t>
      </w:r>
      <w:r w:rsidRPr="008F1A33">
        <w:rPr>
          <w:rFonts w:ascii="Arial" w:eastAsiaTheme="minorHAnsi" w:hAnsi="Arial" w:cs="Arial"/>
          <w:b/>
          <w:sz w:val="20"/>
          <w:lang w:eastAsia="en-US"/>
        </w:rPr>
        <w:t>CESAN</w:t>
      </w:r>
      <w:r w:rsidRPr="008F1A33">
        <w:rPr>
          <w:rFonts w:ascii="Arial" w:eastAsiaTheme="minorHAnsi" w:hAnsi="Arial" w:cs="Arial"/>
          <w:sz w:val="20"/>
          <w:lang w:eastAsia="en-US"/>
        </w:rPr>
        <w:t xml:space="preserve"> a so</w:t>
      </w:r>
      <w:r w:rsidR="00864DEF" w:rsidRPr="008F1A33">
        <w:rPr>
          <w:rFonts w:ascii="Arial" w:eastAsiaTheme="minorHAnsi" w:hAnsi="Arial" w:cs="Arial"/>
          <w:sz w:val="20"/>
          <w:lang w:eastAsia="en-US"/>
        </w:rPr>
        <w:t>licitação</w:t>
      </w:r>
      <w:r w:rsidRPr="008F1A33">
        <w:rPr>
          <w:rFonts w:ascii="Arial" w:eastAsiaTheme="minorHAnsi" w:hAnsi="Arial" w:cs="Arial"/>
          <w:sz w:val="20"/>
          <w:lang w:eastAsia="en-US"/>
        </w:rPr>
        <w:t xml:space="preserve"> de exclusão do referido regime, protocolada junto à Receita Federal, no prazo estipulado no artigo 30 da Lei Complementar nº 123/2006.</w:t>
      </w:r>
    </w:p>
    <w:p w14:paraId="0F9CE9A6" w14:textId="77777777" w:rsidR="006055A3" w:rsidRPr="008F1A33" w:rsidRDefault="006055A3" w:rsidP="00E25DAB">
      <w:pPr>
        <w:pStyle w:val="PargrafodaLista"/>
        <w:tabs>
          <w:tab w:val="num" w:pos="1560"/>
        </w:tabs>
        <w:ind w:left="1560" w:hanging="851"/>
        <w:rPr>
          <w:rFonts w:ascii="Arial" w:eastAsiaTheme="minorHAnsi" w:hAnsi="Arial" w:cs="Arial"/>
          <w:sz w:val="20"/>
          <w:szCs w:val="20"/>
          <w:lang w:eastAsia="en-US"/>
        </w:rPr>
      </w:pPr>
    </w:p>
    <w:p w14:paraId="11BC34AA" w14:textId="2917E5C0" w:rsidR="006055A3" w:rsidRPr="008F1A33" w:rsidRDefault="006055A3"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O </w:t>
      </w:r>
      <w:r w:rsidR="00426557" w:rsidRPr="008F1A33">
        <w:rPr>
          <w:rFonts w:ascii="Arial" w:eastAsiaTheme="minorHAnsi" w:hAnsi="Arial" w:cs="Arial"/>
          <w:b/>
          <w:sz w:val="20"/>
          <w:lang w:eastAsia="en-US"/>
        </w:rPr>
        <w:t xml:space="preserve">INTERESSADO </w:t>
      </w:r>
      <w:r w:rsidRPr="008F1A33">
        <w:rPr>
          <w:rFonts w:ascii="Arial" w:eastAsiaTheme="minorHAnsi" w:hAnsi="Arial" w:cs="Arial"/>
          <w:sz w:val="20"/>
          <w:lang w:eastAsia="en-US"/>
        </w:rPr>
        <w:t>optante</w:t>
      </w:r>
      <w:r w:rsidR="00203636" w:rsidRPr="008F1A33">
        <w:rPr>
          <w:rFonts w:ascii="Arial" w:eastAsiaTheme="minorHAnsi" w:hAnsi="Arial" w:cs="Arial"/>
          <w:sz w:val="20"/>
          <w:lang w:eastAsia="en-US"/>
        </w:rPr>
        <w:t xml:space="preserve"> pelo</w:t>
      </w:r>
      <w:r w:rsidRPr="008F1A33">
        <w:rPr>
          <w:rFonts w:ascii="Arial" w:eastAsiaTheme="minorHAnsi" w:hAnsi="Arial" w:cs="Arial"/>
          <w:sz w:val="20"/>
          <w:lang w:eastAsia="en-US"/>
        </w:rPr>
        <w:t xml:space="preserve"> SIMPLES, que não se enquadre</w:t>
      </w:r>
      <w:r w:rsidR="00203636" w:rsidRPr="008F1A33">
        <w:rPr>
          <w:rFonts w:ascii="Arial" w:eastAsiaTheme="minorHAnsi" w:hAnsi="Arial" w:cs="Arial"/>
          <w:sz w:val="20"/>
          <w:lang w:eastAsia="en-US"/>
        </w:rPr>
        <w:t>m</w:t>
      </w:r>
      <w:r w:rsidRPr="008F1A33">
        <w:rPr>
          <w:rFonts w:ascii="Arial" w:eastAsiaTheme="minorHAnsi" w:hAnsi="Arial" w:cs="Arial"/>
          <w:sz w:val="20"/>
          <w:lang w:eastAsia="en-US"/>
        </w:rPr>
        <w:t xml:space="preserve"> em situação de vedação prevista no artigo 17 da Lei Complementar nº 123/200</w:t>
      </w:r>
      <w:r w:rsidR="00203636" w:rsidRPr="008F1A33">
        <w:rPr>
          <w:rFonts w:ascii="Arial" w:eastAsiaTheme="minorHAnsi" w:hAnsi="Arial" w:cs="Arial"/>
          <w:sz w:val="20"/>
          <w:lang w:eastAsia="en-US"/>
        </w:rPr>
        <w:t>6, somente poderão</w:t>
      </w:r>
      <w:r w:rsidRPr="008F1A33">
        <w:rPr>
          <w:rFonts w:ascii="Arial" w:eastAsiaTheme="minorHAnsi" w:hAnsi="Arial" w:cs="Arial"/>
          <w:sz w:val="20"/>
          <w:lang w:eastAsia="en-US"/>
        </w:rPr>
        <w:t xml:space="preserve"> beneficiar-se de tal condição se, com o valor ofertado em sua proposta, não vier a exceder o limite de receita bruta anual, previsto no artigo 3º da Lei Complementar nº 123/2006, ao longo da vigência do </w:t>
      </w:r>
      <w:r w:rsidR="00E94452" w:rsidRPr="00E94452">
        <w:rPr>
          <w:rFonts w:ascii="Arial" w:eastAsiaTheme="minorHAnsi" w:hAnsi="Arial" w:cs="Arial"/>
          <w:b/>
          <w:sz w:val="20"/>
          <w:lang w:eastAsia="en-US"/>
        </w:rPr>
        <w:t>INSTRUMENTO CONTRATUAL</w:t>
      </w:r>
      <w:r w:rsidRPr="008F1A33">
        <w:rPr>
          <w:rFonts w:ascii="Arial" w:eastAsiaTheme="minorHAnsi" w:hAnsi="Arial" w:cs="Arial"/>
          <w:sz w:val="20"/>
          <w:lang w:eastAsia="en-US"/>
        </w:rPr>
        <w:t>.</w:t>
      </w:r>
    </w:p>
    <w:p w14:paraId="7C3D0970" w14:textId="77777777" w:rsidR="006055A3" w:rsidRPr="008F1A33" w:rsidRDefault="006055A3" w:rsidP="00E25DAB">
      <w:pPr>
        <w:pStyle w:val="PargrafodaLista"/>
        <w:tabs>
          <w:tab w:val="num" w:pos="1560"/>
        </w:tabs>
        <w:ind w:left="1560" w:hanging="851"/>
        <w:rPr>
          <w:rFonts w:ascii="Arial" w:eastAsiaTheme="minorHAnsi" w:hAnsi="Arial" w:cs="Arial"/>
          <w:sz w:val="20"/>
          <w:szCs w:val="20"/>
          <w:lang w:eastAsia="en-US"/>
        </w:rPr>
      </w:pPr>
    </w:p>
    <w:p w14:paraId="4CA009EB" w14:textId="148B4410" w:rsidR="006055A3" w:rsidRPr="008F1A33" w:rsidRDefault="006055A3"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Se o </w:t>
      </w:r>
      <w:r w:rsidR="00864DEF"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optante </w:t>
      </w:r>
      <w:r w:rsidR="00CE5F58" w:rsidRPr="008F1A33">
        <w:rPr>
          <w:rFonts w:ascii="Arial" w:eastAsiaTheme="minorHAnsi" w:hAnsi="Arial" w:cs="Arial"/>
          <w:sz w:val="20"/>
          <w:lang w:eastAsia="en-US"/>
        </w:rPr>
        <w:t>pelo</w:t>
      </w:r>
      <w:r w:rsidRPr="008F1A33">
        <w:rPr>
          <w:rFonts w:ascii="Arial" w:eastAsiaTheme="minorHAnsi" w:hAnsi="Arial" w:cs="Arial"/>
          <w:sz w:val="20"/>
          <w:lang w:eastAsia="en-US"/>
        </w:rPr>
        <w:t xml:space="preserve"> SIMPLES extrapolar</w:t>
      </w:r>
      <w:r w:rsidR="006D3DB8" w:rsidRPr="008F1A33">
        <w:rPr>
          <w:rFonts w:ascii="Arial" w:eastAsiaTheme="minorHAnsi" w:hAnsi="Arial" w:cs="Arial"/>
          <w:sz w:val="20"/>
          <w:lang w:eastAsia="en-US"/>
        </w:rPr>
        <w:t>em</w:t>
      </w:r>
      <w:r w:rsidRPr="008F1A33">
        <w:rPr>
          <w:rFonts w:ascii="Arial" w:eastAsiaTheme="minorHAnsi" w:hAnsi="Arial" w:cs="Arial"/>
          <w:sz w:val="20"/>
          <w:lang w:eastAsia="en-US"/>
        </w:rPr>
        <w:t xml:space="preserve"> o limite de receita </w:t>
      </w:r>
      <w:proofErr w:type="gramStart"/>
      <w:r w:rsidRPr="008F1A33">
        <w:rPr>
          <w:rFonts w:ascii="Arial" w:eastAsiaTheme="minorHAnsi" w:hAnsi="Arial" w:cs="Arial"/>
          <w:sz w:val="20"/>
          <w:lang w:eastAsia="en-US"/>
        </w:rPr>
        <w:t>bruta anual previsto</w:t>
      </w:r>
      <w:proofErr w:type="gramEnd"/>
      <w:r w:rsidRPr="008F1A33">
        <w:rPr>
          <w:rFonts w:ascii="Arial" w:eastAsiaTheme="minorHAnsi" w:hAnsi="Arial" w:cs="Arial"/>
          <w:sz w:val="20"/>
          <w:lang w:eastAsia="en-US"/>
        </w:rPr>
        <w:t xml:space="preserve"> no artigo 3º da Lei Complementar nº 123/2006 ao longo da vigência do </w:t>
      </w:r>
      <w:r w:rsidR="00E94452" w:rsidRPr="00E94452">
        <w:rPr>
          <w:rFonts w:ascii="Arial" w:eastAsiaTheme="minorHAnsi" w:hAnsi="Arial" w:cs="Arial"/>
          <w:b/>
          <w:sz w:val="20"/>
          <w:lang w:eastAsia="en-US"/>
        </w:rPr>
        <w:t>INSTRUMENTO CONTRATUAL</w:t>
      </w:r>
      <w:r w:rsidRPr="008F1A33">
        <w:rPr>
          <w:rFonts w:ascii="Arial" w:eastAsiaTheme="minorHAnsi" w:hAnsi="Arial" w:cs="Arial"/>
          <w:sz w:val="20"/>
          <w:lang w:eastAsia="en-US"/>
        </w:rPr>
        <w:t>, uma vez sendo contratado dever</w:t>
      </w:r>
      <w:r w:rsidR="00CE5F58" w:rsidRPr="008F1A33">
        <w:rPr>
          <w:rFonts w:ascii="Arial" w:eastAsiaTheme="minorHAnsi" w:hAnsi="Arial" w:cs="Arial"/>
          <w:sz w:val="20"/>
          <w:lang w:eastAsia="en-US"/>
        </w:rPr>
        <w:t>ão</w:t>
      </w:r>
      <w:r w:rsidRPr="008F1A33">
        <w:rPr>
          <w:rFonts w:ascii="Arial" w:eastAsiaTheme="minorHAnsi" w:hAnsi="Arial" w:cs="Arial"/>
          <w:sz w:val="20"/>
          <w:lang w:eastAsia="en-US"/>
        </w:rPr>
        <w:t xml:space="preserve"> providenciar, perante a Receita Federal do Brasil – RFB, sua exclusão obrigatória do SIMPLES, no prazo estipulado no artigo 30 da Lei Complementar nº 123/2006.</w:t>
      </w:r>
    </w:p>
    <w:p w14:paraId="32A95C81" w14:textId="77777777" w:rsidR="006055A3" w:rsidRPr="008F1A33" w:rsidRDefault="006055A3" w:rsidP="004867F0">
      <w:pPr>
        <w:pStyle w:val="EDITAL"/>
        <w:tabs>
          <w:tab w:val="left" w:pos="567"/>
        </w:tabs>
        <w:ind w:left="0" w:right="0" w:firstLine="0"/>
        <w:rPr>
          <w:rFonts w:ascii="Arial" w:hAnsi="Arial" w:cs="Arial"/>
          <w:sz w:val="20"/>
        </w:rPr>
      </w:pPr>
      <w:r w:rsidRPr="008F1A33">
        <w:rPr>
          <w:rFonts w:ascii="Arial" w:hAnsi="Arial" w:cs="Arial"/>
          <w:sz w:val="20"/>
        </w:rPr>
        <w:t xml:space="preserve"> </w:t>
      </w:r>
    </w:p>
    <w:p w14:paraId="0E6305DB" w14:textId="74E86CC6" w:rsidR="00A2315F" w:rsidRPr="008F1A33" w:rsidRDefault="006055A3" w:rsidP="00831CAD">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Não poderá participar, direta ou indiretamente, da </w:t>
      </w:r>
      <w:r w:rsidR="00864DEF" w:rsidRPr="008F1A33">
        <w:rPr>
          <w:rFonts w:ascii="Arial" w:eastAsiaTheme="minorHAnsi" w:hAnsi="Arial" w:cs="Arial"/>
          <w:sz w:val="20"/>
          <w:lang w:eastAsia="en-US"/>
        </w:rPr>
        <w:t>dispensa de licitação</w:t>
      </w:r>
      <w:r w:rsidR="00A2315F" w:rsidRPr="008F1A33">
        <w:rPr>
          <w:rFonts w:ascii="Arial" w:eastAsiaTheme="minorHAnsi" w:hAnsi="Arial" w:cs="Arial"/>
          <w:sz w:val="20"/>
          <w:lang w:eastAsia="en-US"/>
        </w:rPr>
        <w:t>:</w:t>
      </w:r>
    </w:p>
    <w:p w14:paraId="04541B61" w14:textId="77777777" w:rsidR="00A2315F" w:rsidRPr="008F1A33" w:rsidRDefault="00A2315F" w:rsidP="004867F0">
      <w:pPr>
        <w:pStyle w:val="EDITAL"/>
        <w:ind w:left="1134" w:right="0" w:firstLine="0"/>
        <w:rPr>
          <w:rFonts w:ascii="Arial" w:eastAsiaTheme="minorHAnsi" w:hAnsi="Arial" w:cs="Arial"/>
          <w:sz w:val="20"/>
          <w:lang w:eastAsia="en-US"/>
        </w:rPr>
      </w:pPr>
    </w:p>
    <w:p w14:paraId="264E9C6D" w14:textId="71BF5535" w:rsidR="006055A3" w:rsidRPr="008F1A33" w:rsidRDefault="00A2315F" w:rsidP="00E25DAB">
      <w:pPr>
        <w:pStyle w:val="EDITAL"/>
        <w:numPr>
          <w:ilvl w:val="2"/>
          <w:numId w:val="1"/>
        </w:numPr>
        <w:tabs>
          <w:tab w:val="clear" w:pos="1997"/>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A</w:t>
      </w:r>
      <w:r w:rsidR="00D72D2E" w:rsidRPr="008F1A33">
        <w:rPr>
          <w:rFonts w:ascii="Arial" w:eastAsiaTheme="minorHAnsi" w:hAnsi="Arial" w:cs="Arial"/>
          <w:sz w:val="20"/>
          <w:lang w:eastAsia="en-US"/>
        </w:rPr>
        <w:t xml:space="preserve">s pessoas físicas e jurídicas enquadradas nos artigos </w:t>
      </w:r>
      <w:r w:rsidR="00FC1E59" w:rsidRPr="008F1A33">
        <w:rPr>
          <w:rFonts w:ascii="Arial" w:eastAsiaTheme="minorHAnsi" w:hAnsi="Arial" w:cs="Arial"/>
          <w:sz w:val="20"/>
          <w:lang w:eastAsia="en-US"/>
        </w:rPr>
        <w:t>16 e 17</w:t>
      </w:r>
      <w:r w:rsidR="00D72D2E" w:rsidRPr="008F1A33">
        <w:rPr>
          <w:rFonts w:ascii="Arial" w:eastAsiaTheme="minorHAnsi" w:hAnsi="Arial" w:cs="Arial"/>
          <w:sz w:val="20"/>
          <w:lang w:eastAsia="en-US"/>
        </w:rPr>
        <w:t xml:space="preserve"> do Regulamento de Licitações da </w:t>
      </w:r>
      <w:r w:rsidR="00D72D2E" w:rsidRPr="008F1A33">
        <w:rPr>
          <w:rFonts w:ascii="Arial" w:eastAsiaTheme="minorHAnsi" w:hAnsi="Arial" w:cs="Arial"/>
          <w:b/>
          <w:sz w:val="20"/>
          <w:lang w:eastAsia="en-US"/>
        </w:rPr>
        <w:t>CESAN</w:t>
      </w:r>
      <w:r w:rsidRPr="008F1A33">
        <w:rPr>
          <w:rFonts w:ascii="Arial" w:eastAsiaTheme="minorHAnsi" w:hAnsi="Arial" w:cs="Arial"/>
          <w:sz w:val="20"/>
          <w:lang w:eastAsia="en-US"/>
        </w:rPr>
        <w:t>;</w:t>
      </w:r>
    </w:p>
    <w:p w14:paraId="17ED9E33" w14:textId="77777777" w:rsidR="00A2315F" w:rsidRPr="008F1A33" w:rsidRDefault="00A2315F" w:rsidP="00E25DAB">
      <w:pPr>
        <w:pStyle w:val="EDITAL"/>
        <w:ind w:left="1560" w:hanging="851"/>
        <w:rPr>
          <w:rFonts w:ascii="Arial" w:eastAsiaTheme="minorHAnsi" w:hAnsi="Arial" w:cs="Arial"/>
          <w:sz w:val="20"/>
          <w:lang w:eastAsia="en-US"/>
        </w:rPr>
      </w:pPr>
    </w:p>
    <w:p w14:paraId="11DAB8B0" w14:textId="47969A3F" w:rsidR="00A2315F" w:rsidRPr="008F1A33" w:rsidRDefault="00163803" w:rsidP="00E25DAB">
      <w:pPr>
        <w:pStyle w:val="EDITAL"/>
        <w:numPr>
          <w:ilvl w:val="2"/>
          <w:numId w:val="1"/>
        </w:numPr>
        <w:tabs>
          <w:tab w:val="clear" w:pos="1997"/>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As empresas que e</w:t>
      </w:r>
      <w:r w:rsidR="00805850" w:rsidRPr="008F1A33">
        <w:rPr>
          <w:rFonts w:ascii="Arial" w:eastAsiaTheme="minorHAnsi" w:hAnsi="Arial" w:cs="Arial"/>
          <w:sz w:val="20"/>
          <w:lang w:eastAsia="en-US"/>
        </w:rPr>
        <w:t>stejam constituída</w:t>
      </w:r>
      <w:r w:rsidR="00A2315F" w:rsidRPr="008F1A33">
        <w:rPr>
          <w:rFonts w:ascii="Arial" w:eastAsiaTheme="minorHAnsi" w:hAnsi="Arial" w:cs="Arial"/>
          <w:sz w:val="20"/>
          <w:lang w:eastAsia="en-US"/>
        </w:rPr>
        <w:t>s sob a forma de consórcio;</w:t>
      </w:r>
    </w:p>
    <w:p w14:paraId="56BE4448" w14:textId="77777777" w:rsidR="00A2315F" w:rsidRPr="008F1A33" w:rsidRDefault="00A2315F" w:rsidP="00E25DAB">
      <w:pPr>
        <w:pStyle w:val="PargrafodaLista"/>
        <w:ind w:left="1560" w:hanging="851"/>
        <w:rPr>
          <w:rFonts w:ascii="Arial" w:eastAsiaTheme="minorHAnsi" w:hAnsi="Arial" w:cs="Arial"/>
          <w:sz w:val="20"/>
          <w:szCs w:val="20"/>
          <w:lang w:eastAsia="en-US"/>
        </w:rPr>
      </w:pPr>
    </w:p>
    <w:p w14:paraId="6649314F" w14:textId="6ACEA66E" w:rsidR="00A2315F" w:rsidRPr="008F1A33" w:rsidRDefault="00163803" w:rsidP="00E25DAB">
      <w:pPr>
        <w:pStyle w:val="EDITAL"/>
        <w:numPr>
          <w:ilvl w:val="2"/>
          <w:numId w:val="1"/>
        </w:numPr>
        <w:tabs>
          <w:tab w:val="clear" w:pos="1997"/>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As empresas que e</w:t>
      </w:r>
      <w:r w:rsidR="00A2315F" w:rsidRPr="008F1A33">
        <w:rPr>
          <w:rFonts w:ascii="Arial" w:eastAsiaTheme="minorHAnsi" w:hAnsi="Arial" w:cs="Arial"/>
          <w:sz w:val="20"/>
          <w:lang w:eastAsia="en-US"/>
        </w:rPr>
        <w:t xml:space="preserve">stejam cumprindo penalidade de suspensão temporária de participação em </w:t>
      </w:r>
      <w:r w:rsidR="00864DEF" w:rsidRPr="008F1A33">
        <w:rPr>
          <w:rFonts w:ascii="Arial" w:eastAsiaTheme="minorHAnsi" w:hAnsi="Arial" w:cs="Arial"/>
          <w:sz w:val="20"/>
          <w:lang w:eastAsia="en-US"/>
        </w:rPr>
        <w:t>licitação</w:t>
      </w:r>
      <w:r w:rsidR="00A2315F" w:rsidRPr="008F1A33">
        <w:rPr>
          <w:rFonts w:ascii="Arial" w:eastAsiaTheme="minorHAnsi" w:hAnsi="Arial" w:cs="Arial"/>
          <w:sz w:val="20"/>
          <w:lang w:eastAsia="en-US"/>
        </w:rPr>
        <w:t xml:space="preserve"> e/ou impedimento de contratar com a </w:t>
      </w:r>
      <w:r w:rsidR="00A2315F" w:rsidRPr="008F1A33">
        <w:rPr>
          <w:rFonts w:ascii="Arial" w:eastAsiaTheme="minorHAnsi" w:hAnsi="Arial" w:cs="Arial"/>
          <w:b/>
          <w:sz w:val="20"/>
          <w:lang w:eastAsia="en-US"/>
        </w:rPr>
        <w:t>CESAN</w:t>
      </w:r>
      <w:r w:rsidR="00A2315F" w:rsidRPr="008F1A33">
        <w:rPr>
          <w:rFonts w:ascii="Arial" w:eastAsiaTheme="minorHAnsi" w:hAnsi="Arial" w:cs="Arial"/>
          <w:sz w:val="20"/>
          <w:lang w:eastAsia="en-US"/>
        </w:rPr>
        <w:t>.</w:t>
      </w:r>
    </w:p>
    <w:p w14:paraId="30D3DA17" w14:textId="77777777" w:rsidR="00A7166B" w:rsidRPr="008F1A33" w:rsidRDefault="00A7166B" w:rsidP="00831CAD">
      <w:pPr>
        <w:pStyle w:val="EDITAL"/>
        <w:ind w:left="1418" w:right="0" w:hanging="709"/>
        <w:rPr>
          <w:rFonts w:ascii="Arial" w:eastAsiaTheme="minorHAnsi" w:hAnsi="Arial" w:cs="Arial"/>
          <w:sz w:val="20"/>
          <w:lang w:eastAsia="en-US"/>
        </w:rPr>
      </w:pPr>
    </w:p>
    <w:p w14:paraId="4A626BB0" w14:textId="415D20F8" w:rsidR="006055A3" w:rsidRPr="008F1A33" w:rsidRDefault="00A2315F" w:rsidP="00831CAD">
      <w:pPr>
        <w:pStyle w:val="EDITAL"/>
        <w:numPr>
          <w:ilvl w:val="1"/>
          <w:numId w:val="1"/>
        </w:numPr>
        <w:tabs>
          <w:tab w:val="num" w:pos="709"/>
        </w:tabs>
        <w:ind w:left="709" w:right="0" w:hanging="709"/>
        <w:rPr>
          <w:rFonts w:ascii="Arial" w:hAnsi="Arial" w:cs="Arial"/>
          <w:bCs/>
          <w:sz w:val="20"/>
        </w:rPr>
      </w:pPr>
      <w:r w:rsidRPr="008F1A33">
        <w:rPr>
          <w:rFonts w:ascii="Arial" w:hAnsi="Arial" w:cs="Arial"/>
          <w:sz w:val="20"/>
        </w:rPr>
        <w:t xml:space="preserve">Não </w:t>
      </w:r>
      <w:r w:rsidR="006055A3" w:rsidRPr="008F1A33">
        <w:rPr>
          <w:rFonts w:ascii="Arial" w:hAnsi="Arial" w:cs="Arial"/>
          <w:sz w:val="20"/>
        </w:rPr>
        <w:t>será permitida subcontratação</w:t>
      </w:r>
      <w:r w:rsidRPr="008F1A33">
        <w:rPr>
          <w:rFonts w:ascii="Arial" w:hAnsi="Arial" w:cs="Arial"/>
          <w:sz w:val="20"/>
        </w:rPr>
        <w:t>.</w:t>
      </w:r>
    </w:p>
    <w:p w14:paraId="1BA292A9" w14:textId="77777777" w:rsidR="000E7A58" w:rsidRPr="008F1A33" w:rsidRDefault="000E7A58" w:rsidP="004867F0">
      <w:pPr>
        <w:pStyle w:val="EDITAL"/>
        <w:ind w:left="570" w:right="0" w:firstLine="0"/>
        <w:rPr>
          <w:rFonts w:ascii="Arial" w:hAnsi="Arial" w:cs="Arial"/>
          <w:bCs/>
          <w:sz w:val="20"/>
        </w:rPr>
      </w:pPr>
    </w:p>
    <w:p w14:paraId="3BAC2819" w14:textId="77777777" w:rsidR="00BB544F" w:rsidRPr="008F1A33" w:rsidRDefault="00BB544F" w:rsidP="004867F0">
      <w:pPr>
        <w:pStyle w:val="EDITAL"/>
        <w:ind w:left="567" w:right="0" w:firstLine="0"/>
        <w:rPr>
          <w:rFonts w:ascii="Arial" w:hAnsi="Arial" w:cs="Arial"/>
          <w:b/>
          <w:sz w:val="20"/>
        </w:rPr>
      </w:pPr>
    </w:p>
    <w:p w14:paraId="1CEE94FB" w14:textId="77777777" w:rsidR="00711EC2" w:rsidRPr="008F1A33" w:rsidRDefault="00711EC2" w:rsidP="00831CAD">
      <w:pPr>
        <w:pStyle w:val="EDITAL"/>
        <w:numPr>
          <w:ilvl w:val="0"/>
          <w:numId w:val="9"/>
        </w:numPr>
        <w:ind w:left="709" w:right="0" w:hanging="709"/>
        <w:outlineLvl w:val="0"/>
        <w:rPr>
          <w:rFonts w:ascii="Arial" w:hAnsi="Arial" w:cs="Arial"/>
          <w:b/>
          <w:sz w:val="20"/>
        </w:rPr>
      </w:pPr>
      <w:bookmarkStart w:id="12" w:name="_Toc526425609"/>
      <w:r w:rsidRPr="008F1A33">
        <w:rPr>
          <w:rFonts w:ascii="Arial" w:hAnsi="Arial" w:cs="Arial"/>
          <w:b/>
          <w:sz w:val="20"/>
        </w:rPr>
        <w:t>DA PROPOSTA DE PREÇO</w:t>
      </w:r>
      <w:bookmarkEnd w:id="12"/>
    </w:p>
    <w:p w14:paraId="07D61D81" w14:textId="77777777" w:rsidR="00F0599F" w:rsidRDefault="00F0599F" w:rsidP="004867F0">
      <w:pPr>
        <w:pStyle w:val="EDITAL"/>
        <w:ind w:left="0" w:right="0" w:firstLine="0"/>
        <w:rPr>
          <w:rFonts w:ascii="Arial" w:hAnsi="Arial" w:cs="Arial"/>
          <w:b/>
          <w:sz w:val="20"/>
        </w:rPr>
      </w:pPr>
    </w:p>
    <w:p w14:paraId="74D8AE93" w14:textId="77777777" w:rsidR="000E4306" w:rsidRPr="008F1A33" w:rsidRDefault="000E4306" w:rsidP="004867F0">
      <w:pPr>
        <w:pStyle w:val="EDITAL"/>
        <w:ind w:left="0" w:right="0" w:firstLine="0"/>
        <w:rPr>
          <w:rFonts w:ascii="Arial" w:hAnsi="Arial" w:cs="Arial"/>
          <w:b/>
          <w:sz w:val="20"/>
        </w:rPr>
      </w:pPr>
    </w:p>
    <w:p w14:paraId="3C3699CE" w14:textId="77777777" w:rsidR="00F0599F" w:rsidRPr="008F1A33" w:rsidRDefault="00F0599F" w:rsidP="004867F0">
      <w:pPr>
        <w:pStyle w:val="PargrafodaLista"/>
        <w:numPr>
          <w:ilvl w:val="0"/>
          <w:numId w:val="1"/>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15B759AB" w14:textId="0BD175A4" w:rsidR="00F0599F" w:rsidRDefault="00F0599F" w:rsidP="00831CAD">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w:t>
      </w:r>
      <w:r w:rsidR="00864DEF"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em participar desta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deverá, antes da abertura da sessão pública, cadastrar sua proposta no sítio </w:t>
      </w:r>
      <w:r w:rsidRPr="008F1A33">
        <w:rPr>
          <w:rFonts w:ascii="Arial" w:eastAsiaTheme="minorHAnsi" w:hAnsi="Arial" w:cs="Arial"/>
          <w:i/>
          <w:iCs/>
          <w:sz w:val="20"/>
          <w:lang w:eastAsia="en-US"/>
        </w:rPr>
        <w:t xml:space="preserve">www.licitacoes-e.com.br. </w:t>
      </w:r>
      <w:r w:rsidRPr="008F1A33">
        <w:rPr>
          <w:rFonts w:ascii="Arial" w:eastAsiaTheme="minorHAnsi" w:hAnsi="Arial" w:cs="Arial"/>
          <w:sz w:val="20"/>
          <w:lang w:eastAsia="en-US"/>
        </w:rPr>
        <w:t>As instruções de acesso ao sistema eletrônico podem ser obtidas</w:t>
      </w:r>
      <w:r w:rsidR="0039710D" w:rsidRPr="008F1A33">
        <w:rPr>
          <w:rFonts w:ascii="Arial" w:eastAsiaTheme="minorHAnsi" w:hAnsi="Arial" w:cs="Arial"/>
          <w:sz w:val="20"/>
          <w:lang w:eastAsia="en-US"/>
        </w:rPr>
        <w:t xml:space="preserve"> no </w:t>
      </w:r>
      <w:r w:rsidR="0039710D" w:rsidRPr="008F1A33">
        <w:rPr>
          <w:rFonts w:ascii="Arial" w:eastAsiaTheme="minorHAnsi" w:hAnsi="Arial" w:cs="Arial"/>
          <w:i/>
          <w:sz w:val="20"/>
          <w:lang w:eastAsia="en-US"/>
        </w:rPr>
        <w:t>link</w:t>
      </w:r>
      <w:r w:rsidR="0039710D" w:rsidRPr="008F1A33">
        <w:rPr>
          <w:rFonts w:ascii="Arial" w:eastAsiaTheme="minorHAnsi" w:hAnsi="Arial" w:cs="Arial"/>
          <w:sz w:val="20"/>
          <w:lang w:eastAsia="en-US"/>
        </w:rPr>
        <w:t xml:space="preserve"> </w:t>
      </w:r>
      <w:hyperlink r:id="rId20" w:history="1">
        <w:r w:rsidR="0039710D" w:rsidRPr="007F26F3">
          <w:rPr>
            <w:rStyle w:val="Hyperlink"/>
            <w:rFonts w:ascii="Arial" w:eastAsiaTheme="minorHAnsi" w:hAnsi="Arial" w:cs="Arial"/>
            <w:b/>
            <w:i/>
            <w:iCs/>
            <w:sz w:val="20"/>
            <w:lang w:eastAsia="en-US"/>
          </w:rPr>
          <w:t>www.licitacoese.com.br/aop/documentos/CartilhaFornecedor.pdf</w:t>
        </w:r>
      </w:hyperlink>
      <w:r w:rsidR="0039710D" w:rsidRPr="008F1A33">
        <w:rPr>
          <w:rFonts w:ascii="Arial" w:eastAsiaTheme="minorHAnsi" w:hAnsi="Arial" w:cs="Arial"/>
          <w:i/>
          <w:iCs/>
          <w:sz w:val="20"/>
          <w:lang w:eastAsia="en-US"/>
        </w:rPr>
        <w:t xml:space="preserve">, </w:t>
      </w:r>
      <w:r w:rsidRPr="008F1A33">
        <w:rPr>
          <w:rFonts w:ascii="Arial" w:eastAsiaTheme="minorHAnsi" w:hAnsi="Arial" w:cs="Arial"/>
          <w:sz w:val="20"/>
          <w:lang w:eastAsia="en-US"/>
        </w:rPr>
        <w:t xml:space="preserve">conforme indicado no </w:t>
      </w:r>
      <w:r w:rsidR="001E6C13" w:rsidRPr="001E6C13">
        <w:rPr>
          <w:rFonts w:ascii="Arial" w:eastAsiaTheme="minorHAnsi" w:hAnsi="Arial" w:cs="Arial"/>
          <w:b/>
          <w:sz w:val="20"/>
          <w:lang w:eastAsia="en-US"/>
        </w:rPr>
        <w:t>sub</w:t>
      </w:r>
      <w:r w:rsidRPr="008F1A33">
        <w:rPr>
          <w:rFonts w:ascii="Arial" w:eastAsiaTheme="minorHAnsi" w:hAnsi="Arial" w:cs="Arial"/>
          <w:b/>
          <w:bCs/>
          <w:sz w:val="20"/>
          <w:lang w:eastAsia="en-US"/>
        </w:rPr>
        <w:t xml:space="preserve">item </w:t>
      </w:r>
      <w:r w:rsidR="006E4653" w:rsidRPr="008F1A33">
        <w:rPr>
          <w:rFonts w:ascii="Arial" w:eastAsiaTheme="minorHAnsi" w:hAnsi="Arial" w:cs="Arial"/>
          <w:b/>
          <w:bCs/>
          <w:sz w:val="20"/>
          <w:lang w:eastAsia="en-US"/>
        </w:rPr>
        <w:t>8</w:t>
      </w:r>
      <w:r w:rsidRPr="008F1A33">
        <w:rPr>
          <w:rFonts w:ascii="Arial" w:eastAsiaTheme="minorHAnsi" w:hAnsi="Arial" w:cs="Arial"/>
          <w:b/>
          <w:bCs/>
          <w:sz w:val="20"/>
          <w:lang w:eastAsia="en-US"/>
        </w:rPr>
        <w:t>.</w:t>
      </w:r>
      <w:r w:rsidR="00350520">
        <w:rPr>
          <w:rFonts w:ascii="Arial" w:eastAsiaTheme="minorHAnsi" w:hAnsi="Arial" w:cs="Arial"/>
          <w:b/>
          <w:bCs/>
          <w:sz w:val="20"/>
          <w:lang w:eastAsia="en-US"/>
        </w:rPr>
        <w:t>3</w:t>
      </w:r>
      <w:r w:rsidRPr="008F1A33">
        <w:rPr>
          <w:rFonts w:ascii="Arial" w:eastAsiaTheme="minorHAnsi" w:hAnsi="Arial" w:cs="Arial"/>
          <w:b/>
          <w:bCs/>
          <w:sz w:val="20"/>
          <w:lang w:eastAsia="en-US"/>
        </w:rPr>
        <w:t>.1</w:t>
      </w:r>
      <w:r w:rsidRPr="008F1A33">
        <w:rPr>
          <w:rFonts w:ascii="Arial" w:eastAsiaTheme="minorHAnsi" w:hAnsi="Arial" w:cs="Arial"/>
          <w:sz w:val="20"/>
          <w:lang w:eastAsia="en-US"/>
        </w:rPr>
        <w:t>.</w:t>
      </w:r>
    </w:p>
    <w:p w14:paraId="37AE27BA" w14:textId="77777777" w:rsidR="000E4306" w:rsidRPr="008F1A33" w:rsidRDefault="000E4306" w:rsidP="000E4306">
      <w:pPr>
        <w:pStyle w:val="EDITAL"/>
        <w:ind w:left="709" w:right="0" w:firstLine="0"/>
        <w:rPr>
          <w:rFonts w:ascii="Arial" w:eastAsiaTheme="minorHAnsi" w:hAnsi="Arial" w:cs="Arial"/>
          <w:sz w:val="20"/>
          <w:lang w:eastAsia="en-US"/>
        </w:rPr>
      </w:pPr>
    </w:p>
    <w:p w14:paraId="7FE09C62" w14:textId="3B37A29B" w:rsidR="00303CC1" w:rsidRPr="008F1A33" w:rsidRDefault="00F0599F" w:rsidP="00831CAD">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encaminhamento da proposta pressupõe </w:t>
      </w:r>
      <w:r w:rsidR="00184889" w:rsidRPr="008F1A33">
        <w:rPr>
          <w:rFonts w:ascii="Arial" w:eastAsiaTheme="minorHAnsi" w:hAnsi="Arial" w:cs="Arial"/>
          <w:sz w:val="20"/>
          <w:lang w:eastAsia="en-US" w:bidi="pt-BR"/>
        </w:rPr>
        <w:t>que o</w:t>
      </w:r>
      <w:r w:rsidR="00864DEF" w:rsidRPr="008F1A33">
        <w:rPr>
          <w:rFonts w:ascii="Arial" w:eastAsiaTheme="minorHAnsi" w:hAnsi="Arial" w:cs="Arial"/>
          <w:sz w:val="20"/>
          <w:lang w:eastAsia="en-US" w:bidi="pt-BR"/>
        </w:rPr>
        <w:t xml:space="preserve"> </w:t>
      </w:r>
      <w:r w:rsidR="00864DEF" w:rsidRPr="008F1A33">
        <w:rPr>
          <w:rFonts w:ascii="Arial" w:eastAsiaTheme="minorHAnsi" w:hAnsi="Arial" w:cs="Arial"/>
          <w:b/>
          <w:sz w:val="20"/>
          <w:lang w:eastAsia="en-US"/>
        </w:rPr>
        <w:t>INTERESSADO</w:t>
      </w:r>
      <w:r w:rsidR="00184889" w:rsidRPr="008F1A33">
        <w:rPr>
          <w:rFonts w:ascii="Arial" w:eastAsiaTheme="minorHAnsi" w:hAnsi="Arial" w:cs="Arial"/>
          <w:sz w:val="20"/>
          <w:lang w:eastAsia="en-US" w:bidi="pt-BR"/>
        </w:rPr>
        <w:t xml:space="preserve"> está ciente das condições contidas </w:t>
      </w:r>
      <w:r w:rsidR="00802CF7">
        <w:rPr>
          <w:rFonts w:ascii="Arial" w:eastAsiaTheme="minorHAnsi" w:hAnsi="Arial" w:cs="Arial"/>
          <w:sz w:val="20"/>
          <w:lang w:eastAsia="en-US" w:bidi="pt-BR"/>
        </w:rPr>
        <w:t>neste</w:t>
      </w:r>
      <w:r w:rsidR="00864DEF" w:rsidRPr="008F1A33">
        <w:rPr>
          <w:rFonts w:ascii="Arial" w:eastAsiaTheme="minorHAnsi" w:hAnsi="Arial" w:cs="Arial"/>
          <w:sz w:val="20"/>
          <w:lang w:eastAsia="en-US" w:bidi="pt-BR"/>
        </w:rPr>
        <w:t xml:space="preserve"> termo de dispensa de licitação</w:t>
      </w:r>
      <w:r w:rsidR="00184889" w:rsidRPr="008F1A33">
        <w:rPr>
          <w:rFonts w:ascii="Arial" w:eastAsiaTheme="minorHAnsi" w:hAnsi="Arial" w:cs="Arial"/>
          <w:sz w:val="20"/>
          <w:lang w:eastAsia="en-US" w:bidi="pt-BR"/>
        </w:rPr>
        <w:t xml:space="preserve"> e em seus anexos, bem como de que cumpre plenamente os requisitos de habilitação</w:t>
      </w:r>
      <w:r w:rsidRPr="008F1A33">
        <w:rPr>
          <w:rFonts w:ascii="Arial" w:eastAsiaTheme="minorHAnsi" w:hAnsi="Arial" w:cs="Arial"/>
          <w:sz w:val="20"/>
          <w:lang w:eastAsia="en-US"/>
        </w:rPr>
        <w:t>.</w:t>
      </w:r>
    </w:p>
    <w:p w14:paraId="2D19F269" w14:textId="77777777" w:rsidR="00303CC1" w:rsidRPr="008F1A33" w:rsidRDefault="00303CC1" w:rsidP="00000AB4">
      <w:pPr>
        <w:pStyle w:val="PargrafodaLista"/>
        <w:ind w:hanging="570"/>
        <w:rPr>
          <w:rFonts w:ascii="Arial" w:eastAsiaTheme="minorHAnsi" w:hAnsi="Arial" w:cs="Arial"/>
          <w:sz w:val="20"/>
          <w:szCs w:val="20"/>
          <w:lang w:eastAsia="en-US"/>
        </w:rPr>
      </w:pPr>
    </w:p>
    <w:p w14:paraId="03E1EEFB" w14:textId="140B5E6D" w:rsidR="00F0599F" w:rsidRDefault="00F0599F" w:rsidP="00831CAD">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O </w:t>
      </w:r>
      <w:r w:rsidR="00864DEF"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declarará no sistema, antes de registrar sua proposta, que cumpre plenamente os requisitos de habilitação exigidos, sujeitando se às sanções legais na hipótese de declaração falsa.</w:t>
      </w:r>
    </w:p>
    <w:p w14:paraId="023FE3C5" w14:textId="77777777" w:rsidR="002462A9" w:rsidRPr="005A47A6" w:rsidRDefault="002462A9" w:rsidP="002462A9">
      <w:pPr>
        <w:pStyle w:val="PargrafodaLista"/>
        <w:rPr>
          <w:rFonts w:ascii="Arial" w:eastAsiaTheme="minorHAnsi" w:hAnsi="Arial" w:cs="Arial"/>
          <w:sz w:val="20"/>
          <w:szCs w:val="20"/>
          <w:lang w:eastAsia="en-US"/>
        </w:rPr>
      </w:pPr>
    </w:p>
    <w:p w14:paraId="6811AADF" w14:textId="70EA710E" w:rsidR="002462A9" w:rsidRPr="00A04BFC" w:rsidRDefault="002462A9"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A04BFC">
        <w:rPr>
          <w:rFonts w:ascii="Arial" w:eastAsiaTheme="minorHAnsi" w:hAnsi="Arial" w:cs="Arial"/>
          <w:sz w:val="20"/>
          <w:lang w:eastAsia="en-US"/>
        </w:rPr>
        <w:t xml:space="preserve">O </w:t>
      </w:r>
      <w:r w:rsidRPr="00A04BFC">
        <w:rPr>
          <w:rFonts w:ascii="Arial" w:eastAsiaTheme="minorHAnsi" w:hAnsi="Arial" w:cs="Arial"/>
          <w:b/>
          <w:sz w:val="20"/>
          <w:lang w:eastAsia="en-US"/>
        </w:rPr>
        <w:t>INTERESSADO</w:t>
      </w:r>
      <w:r w:rsidRPr="00A04BFC">
        <w:rPr>
          <w:rFonts w:ascii="Arial" w:eastAsiaTheme="minorHAnsi" w:hAnsi="Arial" w:cs="Arial"/>
          <w:sz w:val="20"/>
          <w:lang w:eastAsia="en-US"/>
        </w:rPr>
        <w:t xml:space="preserve"> que utilizar o campo de “informações adicionais” para registrar qualquer informação que venha a identificar sua razão social ou nome fantasia no referido campo terá sua proposta desclassificada antes da disputa de lances.</w:t>
      </w:r>
    </w:p>
    <w:p w14:paraId="42AFA9A6" w14:textId="77777777" w:rsidR="002462A9" w:rsidRPr="008F1A33" w:rsidRDefault="002462A9" w:rsidP="002462A9">
      <w:pPr>
        <w:pStyle w:val="EDITAL"/>
        <w:ind w:left="-3" w:right="0" w:firstLine="0"/>
        <w:rPr>
          <w:rFonts w:ascii="Arial" w:eastAsiaTheme="minorHAnsi" w:hAnsi="Arial" w:cs="Arial"/>
          <w:sz w:val="20"/>
          <w:lang w:eastAsia="en-US"/>
        </w:rPr>
      </w:pPr>
    </w:p>
    <w:p w14:paraId="6E1135E0" w14:textId="43E3001A" w:rsidR="00F0599F" w:rsidRPr="008F1A33" w:rsidRDefault="00F0599F" w:rsidP="00831CAD">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O </w:t>
      </w:r>
      <w:r w:rsidR="0072652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será responsável por todas as transações que forem efetuadas em seu nome no sistema eletrônico, declarando e assumindo como firmes e verdadeiras suas propostas e lances, inclusive os atos praticados diretamente ou por seu representante, não cabendo a</w:t>
      </w:r>
      <w:r w:rsidR="0039710D" w:rsidRPr="008F1A33">
        <w:rPr>
          <w:rFonts w:ascii="Arial" w:eastAsiaTheme="minorHAnsi" w:hAnsi="Arial" w:cs="Arial"/>
          <w:sz w:val="20"/>
          <w:lang w:eastAsia="en-US"/>
        </w:rPr>
        <w:t xml:space="preserve"> </w:t>
      </w:r>
      <w:r w:rsidR="0039710D" w:rsidRPr="008F1A33">
        <w:rPr>
          <w:rFonts w:ascii="Arial" w:eastAsiaTheme="minorHAnsi" w:hAnsi="Arial" w:cs="Arial"/>
          <w:b/>
          <w:sz w:val="20"/>
          <w:lang w:eastAsia="en-US"/>
        </w:rPr>
        <w:t>CESAN</w:t>
      </w:r>
      <w:r w:rsidRPr="008F1A33">
        <w:rPr>
          <w:rFonts w:ascii="Arial" w:eastAsiaTheme="minorHAnsi" w:hAnsi="Arial" w:cs="Arial"/>
          <w:sz w:val="20"/>
          <w:lang w:eastAsia="en-US"/>
        </w:rPr>
        <w:t xml:space="preserve"> </w:t>
      </w:r>
      <w:r w:rsidR="00487475" w:rsidRPr="008F1A33">
        <w:rPr>
          <w:rFonts w:ascii="Arial" w:eastAsiaTheme="minorHAnsi" w:hAnsi="Arial" w:cs="Arial"/>
          <w:sz w:val="20"/>
          <w:lang w:eastAsia="en-US"/>
        </w:rPr>
        <w:t xml:space="preserve">e/ou provedor do sistema </w:t>
      </w:r>
      <w:r w:rsidRPr="008F1A33">
        <w:rPr>
          <w:rFonts w:ascii="Arial" w:eastAsiaTheme="minorHAnsi" w:hAnsi="Arial" w:cs="Arial"/>
          <w:sz w:val="20"/>
          <w:lang w:eastAsia="en-US"/>
        </w:rPr>
        <w:t>responsabilidade por eventuais danos decorrentes de uso indevido da senha, ainda que por terceiros.</w:t>
      </w:r>
    </w:p>
    <w:p w14:paraId="254CC637" w14:textId="77777777" w:rsidR="00487475" w:rsidRPr="008F1A33" w:rsidRDefault="00487475" w:rsidP="00831CAD">
      <w:pPr>
        <w:pStyle w:val="EDITAL"/>
        <w:ind w:left="709" w:right="0" w:hanging="712"/>
        <w:rPr>
          <w:rFonts w:ascii="Arial" w:eastAsiaTheme="minorHAnsi" w:hAnsi="Arial" w:cs="Arial"/>
          <w:sz w:val="20"/>
          <w:lang w:eastAsia="en-US"/>
        </w:rPr>
      </w:pPr>
    </w:p>
    <w:p w14:paraId="518A1AD1" w14:textId="144D1D50" w:rsidR="00F0599F" w:rsidRPr="008F1A33" w:rsidRDefault="00F0599F" w:rsidP="00831CAD">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Caberá ao </w:t>
      </w:r>
      <w:r w:rsidR="0072652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acompanhar as operações no sistema eletrônico durante o processo, ficando responsável pelo ônus decorrente da perda de negócios diante da inobservância de quaisquer mensagens emitidas pelo sistema ou de sua desconexão.</w:t>
      </w:r>
    </w:p>
    <w:p w14:paraId="3A33960C" w14:textId="77777777" w:rsidR="00F0599F" w:rsidRPr="008F1A33" w:rsidRDefault="00F0599F" w:rsidP="00831CAD">
      <w:pPr>
        <w:pStyle w:val="PargrafodaLista"/>
        <w:ind w:left="709" w:hanging="712"/>
        <w:rPr>
          <w:rFonts w:ascii="Arial" w:eastAsiaTheme="minorHAnsi" w:hAnsi="Arial" w:cs="Arial"/>
          <w:sz w:val="20"/>
          <w:szCs w:val="20"/>
          <w:lang w:eastAsia="en-US"/>
        </w:rPr>
      </w:pPr>
    </w:p>
    <w:p w14:paraId="68102732" w14:textId="27E0D6DA" w:rsidR="00F0599F" w:rsidRPr="008F1A33" w:rsidRDefault="00F0599F" w:rsidP="00831CAD">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O </w:t>
      </w:r>
      <w:r w:rsidR="0069212D"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deverá comunicar imediatamente ao </w:t>
      </w:r>
      <w:r w:rsidRPr="008F1A33">
        <w:rPr>
          <w:rFonts w:ascii="Arial" w:eastAsiaTheme="minorHAnsi" w:hAnsi="Arial" w:cs="Arial"/>
          <w:b/>
          <w:sz w:val="20"/>
          <w:lang w:eastAsia="en-US"/>
        </w:rPr>
        <w:t xml:space="preserve">BANCO DO BRASIL </w:t>
      </w:r>
      <w:r w:rsidR="0039710D" w:rsidRPr="008F1A33">
        <w:rPr>
          <w:rFonts w:ascii="Arial" w:eastAsiaTheme="minorHAnsi" w:hAnsi="Arial" w:cs="Arial"/>
          <w:b/>
          <w:sz w:val="20"/>
          <w:lang w:eastAsia="en-US"/>
        </w:rPr>
        <w:t>S.A.</w:t>
      </w:r>
      <w:r w:rsidR="0039710D"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(provedor do sistema) qualquer acontecimento que possa comprometer o sigilo ou a inviabilidade do uso da senha, para imediato bloqueio de acesso.</w:t>
      </w:r>
    </w:p>
    <w:p w14:paraId="4EBC8507" w14:textId="77777777" w:rsidR="0040611B" w:rsidRPr="008F1A33" w:rsidRDefault="0040611B" w:rsidP="00831CAD">
      <w:pPr>
        <w:pStyle w:val="PargrafodaLista"/>
        <w:ind w:left="709" w:hanging="712"/>
        <w:rPr>
          <w:rFonts w:ascii="Arial" w:eastAsiaTheme="minorHAnsi" w:hAnsi="Arial" w:cs="Arial"/>
          <w:sz w:val="20"/>
          <w:szCs w:val="20"/>
          <w:lang w:eastAsia="en-US"/>
        </w:rPr>
      </w:pPr>
    </w:p>
    <w:p w14:paraId="31482B8B" w14:textId="07350F80" w:rsidR="0040611B" w:rsidRPr="008F1A33" w:rsidRDefault="0040611B" w:rsidP="00831CAD">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bidi="pt-BR"/>
        </w:rPr>
        <w:t xml:space="preserve">Até a abertura da sessão, o </w:t>
      </w:r>
      <w:r w:rsidR="0069212D" w:rsidRPr="008F1A33">
        <w:rPr>
          <w:rFonts w:ascii="Arial" w:eastAsiaTheme="minorHAnsi" w:hAnsi="Arial" w:cs="Arial"/>
          <w:b/>
          <w:sz w:val="20"/>
          <w:lang w:eastAsia="en-US"/>
        </w:rPr>
        <w:t>INTERESSADO</w:t>
      </w:r>
      <w:r w:rsidRPr="008F1A33">
        <w:rPr>
          <w:rFonts w:ascii="Arial" w:eastAsiaTheme="minorHAnsi" w:hAnsi="Arial" w:cs="Arial"/>
          <w:sz w:val="20"/>
          <w:lang w:eastAsia="en-US" w:bidi="pt-BR"/>
        </w:rPr>
        <w:t xml:space="preserve"> poderá retirar ou substituir a proposta anteriormente apresentada.</w:t>
      </w:r>
    </w:p>
    <w:p w14:paraId="38BB50B5" w14:textId="77777777" w:rsidR="0040611B" w:rsidRPr="008F1A33" w:rsidRDefault="0040611B" w:rsidP="00831CAD">
      <w:pPr>
        <w:pStyle w:val="PargrafodaLista"/>
        <w:ind w:left="709" w:hanging="712"/>
        <w:rPr>
          <w:rFonts w:ascii="Arial" w:eastAsiaTheme="minorHAnsi" w:hAnsi="Arial" w:cs="Arial"/>
          <w:sz w:val="20"/>
          <w:szCs w:val="20"/>
          <w:lang w:eastAsia="en-US"/>
        </w:rPr>
      </w:pPr>
    </w:p>
    <w:p w14:paraId="05140819" w14:textId="7456053A" w:rsidR="0040611B" w:rsidRPr="008F1A33" w:rsidRDefault="0040611B" w:rsidP="00831CAD">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bidi="pt-BR"/>
        </w:rPr>
        <w:t>A apresentação da proposta implicará plena aceitação, por parte do proponente</w:t>
      </w:r>
      <w:r w:rsidR="00B55DD0" w:rsidRPr="008F1A33">
        <w:rPr>
          <w:rFonts w:ascii="Arial" w:eastAsiaTheme="minorHAnsi" w:hAnsi="Arial" w:cs="Arial"/>
          <w:sz w:val="20"/>
          <w:lang w:eastAsia="en-US" w:bidi="pt-BR"/>
        </w:rPr>
        <w:t>,</w:t>
      </w:r>
      <w:r w:rsidRPr="008F1A33">
        <w:rPr>
          <w:rFonts w:ascii="Arial" w:eastAsiaTheme="minorHAnsi" w:hAnsi="Arial" w:cs="Arial"/>
          <w:sz w:val="20"/>
          <w:lang w:eastAsia="en-US" w:bidi="pt-BR"/>
        </w:rPr>
        <w:t xml:space="preserve"> das condições estabelecidas neste</w:t>
      </w:r>
      <w:r w:rsidR="0069212D" w:rsidRPr="008F1A33">
        <w:rPr>
          <w:rFonts w:ascii="Arial" w:eastAsiaTheme="minorHAnsi" w:hAnsi="Arial" w:cs="Arial"/>
          <w:sz w:val="20"/>
          <w:lang w:eastAsia="en-US" w:bidi="pt-BR"/>
        </w:rPr>
        <w:t xml:space="preserve"> termo de dispensa </w:t>
      </w:r>
      <w:r w:rsidRPr="008F1A33">
        <w:rPr>
          <w:rFonts w:ascii="Arial" w:eastAsiaTheme="minorHAnsi" w:hAnsi="Arial" w:cs="Arial"/>
          <w:sz w:val="20"/>
          <w:lang w:eastAsia="en-US" w:bidi="pt-BR"/>
        </w:rPr>
        <w:t>e seus anexos.</w:t>
      </w:r>
    </w:p>
    <w:p w14:paraId="2A1DA777" w14:textId="77777777" w:rsidR="00BF1A92" w:rsidRPr="008F1A33" w:rsidRDefault="00BF1A92" w:rsidP="004867F0">
      <w:pPr>
        <w:pStyle w:val="PargrafodaLista"/>
        <w:rPr>
          <w:rFonts w:ascii="Arial" w:eastAsiaTheme="minorHAnsi" w:hAnsi="Arial" w:cs="Arial"/>
          <w:sz w:val="20"/>
          <w:szCs w:val="20"/>
          <w:lang w:eastAsia="en-US"/>
        </w:rPr>
      </w:pPr>
    </w:p>
    <w:p w14:paraId="208D0768" w14:textId="1E9E5016" w:rsidR="009D01AE" w:rsidRPr="008F1A33" w:rsidRDefault="009D01AE" w:rsidP="00831CAD">
      <w:pPr>
        <w:pStyle w:val="EDITAL"/>
        <w:numPr>
          <w:ilvl w:val="1"/>
          <w:numId w:val="1"/>
        </w:numPr>
        <w:tabs>
          <w:tab w:val="num"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 xml:space="preserve">Após a divulgação do </w:t>
      </w:r>
      <w:r w:rsidR="00803F57" w:rsidRPr="008F1A33">
        <w:rPr>
          <w:rFonts w:ascii="Arial" w:eastAsiaTheme="minorHAnsi" w:hAnsi="Arial" w:cs="Arial"/>
          <w:sz w:val="20"/>
          <w:lang w:eastAsia="en-US"/>
        </w:rPr>
        <w:t>termo de dispensa</w:t>
      </w:r>
      <w:r w:rsidRPr="008F1A33">
        <w:rPr>
          <w:rFonts w:ascii="Arial" w:eastAsiaTheme="minorHAnsi" w:hAnsi="Arial" w:cs="Arial"/>
          <w:sz w:val="20"/>
          <w:lang w:eastAsia="en-US"/>
        </w:rPr>
        <w:t xml:space="preserve">, 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xml:space="preserve"> deverão encaminhar </w:t>
      </w:r>
      <w:r w:rsidRPr="008F1A33">
        <w:rPr>
          <w:rFonts w:ascii="Arial" w:eastAsiaTheme="minorHAnsi" w:hAnsi="Arial" w:cs="Arial"/>
          <w:b/>
          <w:sz w:val="20"/>
          <w:lang w:eastAsia="en-US"/>
        </w:rPr>
        <w:t>PROPOSTA DE PREÇO</w:t>
      </w:r>
      <w:r w:rsidRPr="008F1A33">
        <w:rPr>
          <w:rFonts w:ascii="Arial" w:eastAsiaTheme="minorHAnsi" w:hAnsi="Arial" w:cs="Arial"/>
          <w:sz w:val="20"/>
          <w:lang w:eastAsia="en-US"/>
        </w:rPr>
        <w:t xml:space="preserve"> inicial com o valor </w:t>
      </w:r>
      <w:r w:rsidR="00373DD4" w:rsidRPr="008F1A33">
        <w:rPr>
          <w:rFonts w:ascii="Arial" w:eastAsiaTheme="minorHAnsi" w:hAnsi="Arial" w:cs="Arial"/>
          <w:sz w:val="20"/>
          <w:lang w:eastAsia="en-US"/>
        </w:rPr>
        <w:t>global</w:t>
      </w:r>
      <w:r w:rsidRPr="008F1A33">
        <w:rPr>
          <w:rFonts w:ascii="Arial" w:eastAsiaTheme="minorHAnsi" w:hAnsi="Arial" w:cs="Arial"/>
          <w:sz w:val="20"/>
          <w:lang w:eastAsia="en-US"/>
        </w:rPr>
        <w:t xml:space="preserve"> na </w:t>
      </w:r>
      <w:r w:rsidR="00FD7A20" w:rsidRPr="008F1A33">
        <w:rPr>
          <w:rFonts w:ascii="Arial" w:eastAsiaTheme="minorHAnsi" w:hAnsi="Arial" w:cs="Arial"/>
          <w:sz w:val="20"/>
          <w:lang w:eastAsia="en-US"/>
        </w:rPr>
        <w:t>m</w:t>
      </w:r>
      <w:r w:rsidRPr="008F1A33">
        <w:rPr>
          <w:rFonts w:ascii="Arial" w:eastAsiaTheme="minorHAnsi" w:hAnsi="Arial" w:cs="Arial"/>
          <w:sz w:val="20"/>
          <w:lang w:eastAsia="en-US"/>
        </w:rPr>
        <w:t xml:space="preserve">oeda Real, até a data e hora marcadas para a abertura da sessão, exclusivamente por meio do sistema eletrônico – </w:t>
      </w:r>
      <w:hyperlink r:id="rId21" w:history="1">
        <w:r w:rsidR="001E6C13" w:rsidRPr="007F26F3">
          <w:rPr>
            <w:rStyle w:val="Hyperlink"/>
            <w:rFonts w:ascii="Arial" w:eastAsiaTheme="minorHAnsi" w:hAnsi="Arial" w:cs="Arial"/>
            <w:b/>
            <w:sz w:val="20"/>
            <w:lang w:eastAsia="en-US"/>
          </w:rPr>
          <w:t>www.licitacoes-e.com.br</w:t>
        </w:r>
      </w:hyperlink>
      <w:r w:rsidR="001E6C13">
        <w:rPr>
          <w:rFonts w:ascii="Arial" w:eastAsiaTheme="minorHAnsi" w:hAnsi="Arial" w:cs="Arial"/>
          <w:sz w:val="20"/>
          <w:lang w:eastAsia="en-US"/>
        </w:rPr>
        <w:t xml:space="preserve"> </w:t>
      </w:r>
      <w:r w:rsidRPr="008F1A33">
        <w:rPr>
          <w:rFonts w:ascii="Arial" w:eastAsiaTheme="minorHAnsi" w:hAnsi="Arial" w:cs="Arial"/>
          <w:sz w:val="20"/>
          <w:lang w:eastAsia="en-US"/>
        </w:rPr>
        <w:t>- quando, então, encerrar-se-á, automaticamente, a fase de recebimento de propostas.</w:t>
      </w:r>
    </w:p>
    <w:p w14:paraId="5D61E796" w14:textId="77777777" w:rsidR="009D01AE" w:rsidRPr="008F1A33" w:rsidRDefault="009D01AE" w:rsidP="00000AB4">
      <w:pPr>
        <w:pStyle w:val="PargrafodaLista"/>
        <w:ind w:hanging="570"/>
        <w:rPr>
          <w:rFonts w:ascii="Arial" w:eastAsiaTheme="minorHAnsi" w:hAnsi="Arial" w:cs="Arial"/>
          <w:sz w:val="20"/>
          <w:szCs w:val="20"/>
          <w:lang w:eastAsia="en-US"/>
        </w:rPr>
      </w:pPr>
    </w:p>
    <w:p w14:paraId="3726BA8E" w14:textId="17D2C53F" w:rsidR="00831CAD" w:rsidRPr="00A04BFC" w:rsidRDefault="00831CAD" w:rsidP="00831CAD">
      <w:pPr>
        <w:pStyle w:val="EDITAL"/>
        <w:numPr>
          <w:ilvl w:val="1"/>
          <w:numId w:val="1"/>
        </w:numPr>
        <w:tabs>
          <w:tab w:val="left" w:pos="709"/>
        </w:tabs>
        <w:ind w:left="709" w:right="0" w:hanging="709"/>
        <w:rPr>
          <w:rFonts w:ascii="Arial" w:eastAsiaTheme="minorHAnsi" w:hAnsi="Arial" w:cs="Arial"/>
          <w:sz w:val="20"/>
          <w:lang w:eastAsia="en-US"/>
        </w:rPr>
      </w:pPr>
      <w:r w:rsidRPr="00A04BFC">
        <w:rPr>
          <w:rFonts w:ascii="Arial" w:eastAsiaTheme="minorHAnsi" w:hAnsi="Arial" w:cs="Arial"/>
          <w:sz w:val="20"/>
          <w:lang w:eastAsia="en-US"/>
        </w:rPr>
        <w:t xml:space="preserve">O prazo de validade da proposta deverá ser de </w:t>
      </w:r>
      <w:r w:rsidRPr="00A04BFC">
        <w:rPr>
          <w:rFonts w:ascii="Arial" w:eastAsiaTheme="minorHAnsi" w:hAnsi="Arial" w:cs="Arial"/>
          <w:b/>
          <w:sz w:val="20"/>
          <w:lang w:eastAsia="en-US"/>
        </w:rPr>
        <w:t>no mínimo 60 (sessenta) dias corridos</w:t>
      </w:r>
      <w:r w:rsidRPr="00A04BFC">
        <w:rPr>
          <w:rFonts w:ascii="Arial" w:eastAsiaTheme="minorHAnsi" w:hAnsi="Arial" w:cs="Arial"/>
          <w:sz w:val="20"/>
          <w:lang w:eastAsia="en-US"/>
        </w:rPr>
        <w:t xml:space="preserve">, a </w:t>
      </w:r>
      <w:r w:rsidRPr="00A04BFC">
        <w:rPr>
          <w:rFonts w:ascii="Arial" w:eastAsiaTheme="minorHAnsi" w:hAnsi="Arial" w:cs="Arial"/>
          <w:bCs/>
          <w:sz w:val="20"/>
          <w:lang w:eastAsia="en-US"/>
        </w:rPr>
        <w:t>par</w:t>
      </w:r>
      <w:r w:rsidR="00F86B1A">
        <w:rPr>
          <w:rFonts w:ascii="Arial" w:eastAsiaTheme="minorHAnsi" w:hAnsi="Arial" w:cs="Arial"/>
          <w:bCs/>
          <w:sz w:val="20"/>
          <w:lang w:eastAsia="en-US"/>
        </w:rPr>
        <w:t>tir da data da sessão pública do termo de dispensa</w:t>
      </w:r>
      <w:r w:rsidRPr="00A04BFC">
        <w:rPr>
          <w:rFonts w:ascii="Arial" w:eastAsiaTheme="minorHAnsi" w:hAnsi="Arial" w:cs="Arial"/>
          <w:bCs/>
          <w:sz w:val="20"/>
          <w:lang w:eastAsia="en-US"/>
        </w:rPr>
        <w:t xml:space="preserve">. </w:t>
      </w:r>
    </w:p>
    <w:p w14:paraId="2B8DA67D" w14:textId="77777777" w:rsidR="009D01AE" w:rsidRPr="008F1A33" w:rsidRDefault="009D01AE" w:rsidP="00831CAD">
      <w:pPr>
        <w:pStyle w:val="PargrafodaLista"/>
        <w:tabs>
          <w:tab w:val="left" w:pos="709"/>
        </w:tabs>
        <w:ind w:left="851" w:hanging="851"/>
        <w:rPr>
          <w:rFonts w:ascii="Arial" w:eastAsiaTheme="minorHAnsi" w:hAnsi="Arial" w:cs="Arial"/>
          <w:sz w:val="20"/>
          <w:szCs w:val="20"/>
          <w:lang w:eastAsia="en-US"/>
        </w:rPr>
      </w:pPr>
    </w:p>
    <w:p w14:paraId="7438C533" w14:textId="376C536C" w:rsidR="009D01AE" w:rsidRPr="008F1A33" w:rsidRDefault="009D01AE" w:rsidP="00831CAD">
      <w:pPr>
        <w:pStyle w:val="EDITAL"/>
        <w:numPr>
          <w:ilvl w:val="1"/>
          <w:numId w:val="1"/>
        </w:numPr>
        <w:tabs>
          <w:tab w:val="left"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 xml:space="preserve">Serão desclassificadas as propostas que não atenderem as exigências do presente </w:t>
      </w:r>
      <w:r w:rsidR="005F3855" w:rsidRPr="008F1A33">
        <w:rPr>
          <w:rFonts w:ascii="Arial" w:eastAsiaTheme="minorHAnsi" w:hAnsi="Arial" w:cs="Arial"/>
          <w:sz w:val="20"/>
          <w:lang w:eastAsia="en-US"/>
        </w:rPr>
        <w:t>termo de dispensa</w:t>
      </w:r>
      <w:r w:rsidRPr="008F1A33">
        <w:rPr>
          <w:rFonts w:ascii="Arial" w:eastAsiaTheme="minorHAnsi" w:hAnsi="Arial" w:cs="Arial"/>
          <w:sz w:val="20"/>
          <w:lang w:eastAsia="en-US"/>
        </w:rPr>
        <w:t xml:space="preserve"> e seus anexos, que forem omissas ou apresentarem irregularidades insanáveis.</w:t>
      </w:r>
    </w:p>
    <w:p w14:paraId="40F233C8" w14:textId="77777777" w:rsidR="009D01AE" w:rsidRPr="008F1A33" w:rsidRDefault="009D01AE" w:rsidP="00831CAD">
      <w:pPr>
        <w:pStyle w:val="PargrafodaLista"/>
        <w:tabs>
          <w:tab w:val="left" w:pos="709"/>
        </w:tabs>
        <w:ind w:left="709" w:right="-3" w:hanging="709"/>
        <w:rPr>
          <w:rFonts w:ascii="Arial" w:eastAsiaTheme="minorHAnsi" w:hAnsi="Arial" w:cs="Arial"/>
          <w:sz w:val="20"/>
          <w:szCs w:val="20"/>
          <w:lang w:eastAsia="en-US"/>
        </w:rPr>
      </w:pPr>
    </w:p>
    <w:p w14:paraId="26B95C0B" w14:textId="50324714" w:rsidR="009D01AE" w:rsidRPr="008F1A33" w:rsidRDefault="009D01AE" w:rsidP="00831CAD">
      <w:pPr>
        <w:pStyle w:val="EDITAL"/>
        <w:numPr>
          <w:ilvl w:val="1"/>
          <w:numId w:val="1"/>
        </w:numPr>
        <w:tabs>
          <w:tab w:val="left"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 xml:space="preserve">O preço proposto será de exclusiva responsabilidade do </w:t>
      </w:r>
      <w:r w:rsidR="00E8798E" w:rsidRPr="008F1A33">
        <w:rPr>
          <w:rFonts w:ascii="Arial" w:eastAsiaTheme="minorHAnsi" w:hAnsi="Arial" w:cs="Arial"/>
          <w:b/>
          <w:sz w:val="20"/>
          <w:lang w:eastAsia="en-US"/>
        </w:rPr>
        <w:t>INTERESSADO</w:t>
      </w:r>
      <w:r w:rsidRPr="008F1A33">
        <w:rPr>
          <w:rFonts w:ascii="Arial" w:eastAsiaTheme="minorHAnsi" w:hAnsi="Arial" w:cs="Arial"/>
          <w:sz w:val="20"/>
          <w:lang w:eastAsia="en-US"/>
        </w:rPr>
        <w:t>, não lhe assistindo o direito de pleitear qualquer alteração do mesmo, sob a alegação de erro, omissão ou qualquer outro pretexto.</w:t>
      </w:r>
    </w:p>
    <w:p w14:paraId="300CEA6A" w14:textId="77777777" w:rsidR="009D01AE" w:rsidRPr="008F1A33" w:rsidRDefault="009D01AE" w:rsidP="00831CAD">
      <w:pPr>
        <w:pStyle w:val="PargrafodaLista"/>
        <w:tabs>
          <w:tab w:val="left" w:pos="709"/>
        </w:tabs>
        <w:ind w:left="709" w:right="-3" w:hanging="709"/>
        <w:rPr>
          <w:rFonts w:ascii="Arial" w:eastAsiaTheme="minorHAnsi" w:hAnsi="Arial" w:cs="Arial"/>
          <w:sz w:val="20"/>
          <w:szCs w:val="20"/>
          <w:lang w:eastAsia="en-US"/>
        </w:rPr>
      </w:pPr>
    </w:p>
    <w:p w14:paraId="7A89A4DE" w14:textId="5BBEF105" w:rsidR="009D01AE" w:rsidRDefault="009D01AE" w:rsidP="00831CAD">
      <w:pPr>
        <w:pStyle w:val="EDITAL"/>
        <w:numPr>
          <w:ilvl w:val="1"/>
          <w:numId w:val="1"/>
        </w:numPr>
        <w:tabs>
          <w:tab w:val="left"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 xml:space="preserve">A omissão de qualquer despesa necessária ao perfeito cumprimento do objeto deste certame será interpretada como não existente ou já incluída no preço, não podendo o </w:t>
      </w:r>
      <w:r w:rsidR="00E8798E"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pleitear acréscimo após a abertura da sessão pública.</w:t>
      </w:r>
    </w:p>
    <w:p w14:paraId="7BFC71D1" w14:textId="77777777" w:rsidR="002462A9" w:rsidRDefault="002462A9" w:rsidP="002462A9">
      <w:pPr>
        <w:pStyle w:val="PargrafodaLista"/>
        <w:rPr>
          <w:rFonts w:ascii="Arial" w:eastAsiaTheme="minorHAnsi" w:hAnsi="Arial" w:cs="Arial"/>
          <w:sz w:val="20"/>
          <w:lang w:eastAsia="en-US"/>
        </w:rPr>
      </w:pPr>
    </w:p>
    <w:p w14:paraId="12D46AF3" w14:textId="6065F351" w:rsidR="002462A9" w:rsidRPr="00A04BFC" w:rsidRDefault="002462A9" w:rsidP="002462A9">
      <w:pPr>
        <w:pStyle w:val="EDITAL"/>
        <w:numPr>
          <w:ilvl w:val="1"/>
          <w:numId w:val="1"/>
        </w:numPr>
        <w:tabs>
          <w:tab w:val="num" w:pos="709"/>
        </w:tabs>
        <w:ind w:left="709" w:right="-3" w:hanging="709"/>
        <w:rPr>
          <w:rFonts w:ascii="Arial" w:eastAsiaTheme="minorHAnsi" w:hAnsi="Arial" w:cs="Arial"/>
          <w:sz w:val="20"/>
          <w:lang w:eastAsia="en-US"/>
        </w:rPr>
      </w:pPr>
      <w:proofErr w:type="gramStart"/>
      <w:r w:rsidRPr="00A04BFC">
        <w:rPr>
          <w:rFonts w:ascii="Arial" w:eastAsiaTheme="minorHAnsi" w:hAnsi="Arial" w:cs="Arial"/>
          <w:sz w:val="20"/>
          <w:lang w:eastAsia="en-US"/>
        </w:rPr>
        <w:lastRenderedPageBreak/>
        <w:t xml:space="preserve">Quaisquer elementos que possam identificar o </w:t>
      </w:r>
      <w:r w:rsidR="00E25DAB">
        <w:rPr>
          <w:rFonts w:ascii="Arial" w:eastAsiaTheme="minorHAnsi" w:hAnsi="Arial" w:cs="Arial"/>
          <w:b/>
          <w:sz w:val="20"/>
          <w:lang w:eastAsia="en-US"/>
        </w:rPr>
        <w:t>INTERESSADO</w:t>
      </w:r>
      <w:r w:rsidRPr="00A04BFC">
        <w:rPr>
          <w:rFonts w:ascii="Arial" w:eastAsiaTheme="minorHAnsi" w:hAnsi="Arial" w:cs="Arial"/>
          <w:sz w:val="20"/>
          <w:lang w:eastAsia="en-US"/>
        </w:rPr>
        <w:t xml:space="preserve"> importará</w:t>
      </w:r>
      <w:proofErr w:type="gramEnd"/>
      <w:r w:rsidRPr="00A04BFC">
        <w:rPr>
          <w:rFonts w:ascii="Arial" w:eastAsiaTheme="minorHAnsi" w:hAnsi="Arial" w:cs="Arial"/>
          <w:sz w:val="20"/>
          <w:lang w:eastAsia="en-US"/>
        </w:rPr>
        <w:t xml:space="preserve"> na desclassificação da proposta, sem prejuízo das sanções previstas </w:t>
      </w:r>
      <w:r w:rsidR="00802CF7">
        <w:rPr>
          <w:rFonts w:ascii="Arial" w:eastAsiaTheme="minorHAnsi" w:hAnsi="Arial" w:cs="Arial"/>
          <w:sz w:val="20"/>
          <w:lang w:eastAsia="en-US"/>
        </w:rPr>
        <w:t xml:space="preserve">neste </w:t>
      </w:r>
      <w:r w:rsidR="00A04BFC" w:rsidRPr="00A04BFC">
        <w:rPr>
          <w:rFonts w:ascii="Arial" w:eastAsiaTheme="minorHAnsi" w:hAnsi="Arial" w:cs="Arial"/>
          <w:sz w:val="20"/>
          <w:lang w:eastAsia="en-US"/>
        </w:rPr>
        <w:t>termo de dispensa</w:t>
      </w:r>
      <w:r w:rsidRPr="00A04BFC">
        <w:rPr>
          <w:rFonts w:ascii="Arial" w:eastAsiaTheme="minorHAnsi" w:hAnsi="Arial" w:cs="Arial"/>
          <w:sz w:val="20"/>
          <w:lang w:eastAsia="en-US"/>
        </w:rPr>
        <w:t>.</w:t>
      </w:r>
    </w:p>
    <w:p w14:paraId="0D86D9FA" w14:textId="77777777" w:rsidR="009D01AE" w:rsidRPr="008F1A33" w:rsidRDefault="009D01AE" w:rsidP="00831CAD">
      <w:pPr>
        <w:pStyle w:val="PargrafodaLista"/>
        <w:tabs>
          <w:tab w:val="left" w:pos="709"/>
        </w:tabs>
        <w:ind w:left="709" w:right="-3" w:hanging="709"/>
        <w:rPr>
          <w:rFonts w:ascii="Arial" w:eastAsiaTheme="minorHAnsi" w:hAnsi="Arial" w:cs="Arial"/>
          <w:sz w:val="20"/>
          <w:szCs w:val="20"/>
          <w:lang w:eastAsia="en-US"/>
        </w:rPr>
      </w:pPr>
    </w:p>
    <w:p w14:paraId="74ED4EAE" w14:textId="77777777" w:rsidR="009D01AE" w:rsidRPr="008F1A33" w:rsidRDefault="009D01AE" w:rsidP="00831CAD">
      <w:pPr>
        <w:pStyle w:val="EDITAL"/>
        <w:numPr>
          <w:ilvl w:val="1"/>
          <w:numId w:val="1"/>
        </w:numPr>
        <w:tabs>
          <w:tab w:val="left"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As propostas ficarão disponíveis no sistema eletrônico.</w:t>
      </w:r>
    </w:p>
    <w:p w14:paraId="5F09538D" w14:textId="77777777" w:rsidR="00AF07FD" w:rsidRPr="008F1A33" w:rsidRDefault="00AF07FD" w:rsidP="00831CAD">
      <w:pPr>
        <w:pStyle w:val="PargrafodaLista"/>
        <w:tabs>
          <w:tab w:val="left" w:pos="709"/>
        </w:tabs>
        <w:ind w:left="709" w:hanging="709"/>
        <w:rPr>
          <w:rFonts w:ascii="Arial" w:eastAsiaTheme="minorHAnsi" w:hAnsi="Arial" w:cs="Arial"/>
          <w:sz w:val="20"/>
          <w:szCs w:val="20"/>
          <w:lang w:eastAsia="en-US"/>
        </w:rPr>
      </w:pPr>
    </w:p>
    <w:p w14:paraId="4DDAD424" w14:textId="43CA2B06" w:rsidR="00AF07FD" w:rsidRPr="008F1A33" w:rsidRDefault="00AF07FD" w:rsidP="00831CAD">
      <w:pPr>
        <w:pStyle w:val="EDITAL"/>
        <w:numPr>
          <w:ilvl w:val="1"/>
          <w:numId w:val="1"/>
        </w:numPr>
        <w:tabs>
          <w:tab w:val="left" w:pos="709"/>
        </w:tabs>
        <w:ind w:left="709" w:right="-3" w:hanging="709"/>
        <w:rPr>
          <w:rFonts w:ascii="Arial" w:eastAsiaTheme="minorHAnsi" w:hAnsi="Arial" w:cs="Arial"/>
          <w:sz w:val="20"/>
          <w:lang w:eastAsia="en-US"/>
        </w:rPr>
      </w:pPr>
      <w:r w:rsidRPr="008F1A33">
        <w:rPr>
          <w:rFonts w:ascii="Arial" w:eastAsiaTheme="minorHAnsi" w:hAnsi="Arial" w:cs="Arial"/>
          <w:sz w:val="20"/>
          <w:lang w:eastAsia="en-US"/>
        </w:rPr>
        <w:t xml:space="preserve">Ao cadastrar sua proposta o </w:t>
      </w:r>
      <w:r w:rsidR="00E8798E"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declara tacitamente que sua proposta foi elaborada de maneira independente, </w:t>
      </w:r>
      <w:r w:rsidR="00915D69" w:rsidRPr="008F1A33">
        <w:rPr>
          <w:rFonts w:ascii="Arial" w:eastAsiaTheme="minorHAnsi" w:hAnsi="Arial" w:cs="Arial"/>
          <w:sz w:val="20"/>
          <w:lang w:eastAsia="en-US"/>
        </w:rPr>
        <w:t>sob as penas da lei, em especial o art. 299 do Código Penal Brasileiro, e ainda que</w:t>
      </w:r>
      <w:r w:rsidRPr="008F1A33">
        <w:rPr>
          <w:rFonts w:ascii="Arial" w:eastAsiaTheme="minorHAnsi" w:hAnsi="Arial" w:cs="Arial"/>
          <w:sz w:val="20"/>
          <w:lang w:eastAsia="en-US"/>
        </w:rPr>
        <w:t>:</w:t>
      </w:r>
    </w:p>
    <w:p w14:paraId="51861945" w14:textId="77777777" w:rsidR="00AF07FD" w:rsidRPr="008F1A33" w:rsidRDefault="00AF07FD" w:rsidP="004867F0">
      <w:pPr>
        <w:pStyle w:val="PargrafodaLista"/>
        <w:rPr>
          <w:rFonts w:ascii="Arial" w:eastAsiaTheme="minorHAnsi" w:hAnsi="Arial" w:cs="Arial"/>
          <w:sz w:val="20"/>
          <w:szCs w:val="20"/>
          <w:lang w:eastAsia="en-US"/>
        </w:rPr>
      </w:pPr>
    </w:p>
    <w:p w14:paraId="0C6F52FC" w14:textId="5EC78BF1" w:rsidR="00AF07FD" w:rsidRPr="008F1A33" w:rsidRDefault="00AF07FD" w:rsidP="00831CAD">
      <w:pPr>
        <w:pStyle w:val="EDITAL"/>
        <w:numPr>
          <w:ilvl w:val="1"/>
          <w:numId w:val="29"/>
        </w:numPr>
        <w:ind w:left="993" w:right="-3" w:hanging="284"/>
        <w:rPr>
          <w:rFonts w:ascii="Arial" w:eastAsiaTheme="minorHAnsi" w:hAnsi="Arial" w:cs="Arial"/>
          <w:sz w:val="20"/>
          <w:lang w:eastAsia="en-US"/>
        </w:rPr>
      </w:pPr>
      <w:r w:rsidRPr="008F1A33">
        <w:rPr>
          <w:rFonts w:ascii="Arial" w:eastAsiaTheme="minorHAnsi" w:hAnsi="Arial" w:cs="Arial"/>
          <w:sz w:val="20"/>
          <w:lang w:eastAsia="en-US"/>
        </w:rPr>
        <w:t>A proposta apresentada para participar da</w:t>
      </w:r>
      <w:r w:rsidR="00915D69" w:rsidRPr="008F1A33">
        <w:rPr>
          <w:rFonts w:ascii="Arial" w:eastAsiaTheme="minorHAnsi" w:hAnsi="Arial" w:cs="Arial"/>
          <w:sz w:val="20"/>
          <w:lang w:eastAsia="en-US"/>
        </w:rPr>
        <w:t xml:space="preserve">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foi elaborada de maneira independente, e o conteúdo da proposta não foi, no todo ou em parte, direta ou indiretamente, informado, discutido ou recebido de qualquer outro participante potencial ou de fato da presente </w:t>
      </w:r>
      <w:r w:rsidR="00864DEF" w:rsidRPr="008F1A33">
        <w:rPr>
          <w:rFonts w:ascii="Arial" w:eastAsiaTheme="minorHAnsi" w:hAnsi="Arial" w:cs="Arial"/>
          <w:sz w:val="20"/>
          <w:lang w:eastAsia="en-US"/>
        </w:rPr>
        <w:t>dispensa de dispensa de licitação</w:t>
      </w:r>
      <w:r w:rsidRPr="008F1A33">
        <w:rPr>
          <w:rFonts w:ascii="Arial" w:eastAsiaTheme="minorHAnsi" w:hAnsi="Arial" w:cs="Arial"/>
          <w:sz w:val="20"/>
          <w:lang w:eastAsia="en-US"/>
        </w:rPr>
        <w:t>, por qualquer meio ou por qualquer pessoa;</w:t>
      </w:r>
    </w:p>
    <w:p w14:paraId="25CF4033" w14:textId="77777777" w:rsidR="00AF07FD" w:rsidRPr="008F1A33" w:rsidRDefault="00AF07FD" w:rsidP="00831CAD">
      <w:pPr>
        <w:pStyle w:val="EDITAL"/>
        <w:ind w:left="993" w:right="-3" w:hanging="284"/>
        <w:rPr>
          <w:rFonts w:ascii="Arial" w:eastAsiaTheme="minorHAnsi" w:hAnsi="Arial" w:cs="Arial"/>
          <w:sz w:val="20"/>
          <w:lang w:eastAsia="en-US"/>
        </w:rPr>
      </w:pPr>
    </w:p>
    <w:p w14:paraId="1ADEB647" w14:textId="08DA4214" w:rsidR="00AF07FD" w:rsidRPr="008F1A33" w:rsidRDefault="00915D69" w:rsidP="00831CAD">
      <w:pPr>
        <w:pStyle w:val="EDITAL"/>
        <w:numPr>
          <w:ilvl w:val="1"/>
          <w:numId w:val="29"/>
        </w:numPr>
        <w:ind w:left="993" w:right="-3" w:hanging="284"/>
        <w:rPr>
          <w:rFonts w:ascii="Arial" w:eastAsiaTheme="minorHAnsi" w:hAnsi="Arial" w:cs="Arial"/>
          <w:sz w:val="20"/>
          <w:lang w:eastAsia="en-US"/>
        </w:rPr>
      </w:pPr>
      <w:r w:rsidRPr="008F1A33">
        <w:rPr>
          <w:rFonts w:ascii="Arial" w:eastAsiaTheme="minorHAnsi" w:hAnsi="Arial" w:cs="Arial"/>
          <w:sz w:val="20"/>
          <w:lang w:eastAsia="en-US"/>
        </w:rPr>
        <w:t>A</w:t>
      </w:r>
      <w:r w:rsidR="00AF07FD" w:rsidRPr="008F1A33">
        <w:rPr>
          <w:rFonts w:ascii="Arial" w:eastAsiaTheme="minorHAnsi" w:hAnsi="Arial" w:cs="Arial"/>
          <w:sz w:val="20"/>
          <w:lang w:eastAsia="en-US"/>
        </w:rPr>
        <w:t xml:space="preserve"> intenção de apresentar a proposta elaborada para participar da </w:t>
      </w:r>
      <w:r w:rsidRPr="008F1A33">
        <w:rPr>
          <w:rFonts w:ascii="Arial" w:eastAsiaTheme="minorHAnsi" w:hAnsi="Arial" w:cs="Arial"/>
          <w:sz w:val="20"/>
          <w:lang w:eastAsia="en-US"/>
        </w:rPr>
        <w:t xml:space="preserve">presente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 xml:space="preserve"> não foi informada, discutida ou recebida de qualquer outro participante potencial ou de fato da </w:t>
      </w:r>
      <w:r w:rsidRPr="008F1A33">
        <w:rPr>
          <w:rFonts w:ascii="Arial" w:eastAsiaTheme="minorHAnsi" w:hAnsi="Arial" w:cs="Arial"/>
          <w:sz w:val="20"/>
          <w:lang w:eastAsia="en-US"/>
        </w:rPr>
        <w:t xml:space="preserve">presente </w:t>
      </w:r>
      <w:r w:rsidR="00864DEF" w:rsidRPr="008F1A33">
        <w:rPr>
          <w:rFonts w:ascii="Arial" w:eastAsiaTheme="minorHAnsi" w:hAnsi="Arial" w:cs="Arial"/>
          <w:sz w:val="20"/>
          <w:lang w:eastAsia="en-US"/>
        </w:rPr>
        <w:t>dispensa de dispensa de licitação</w:t>
      </w:r>
      <w:r w:rsidR="00AF07FD" w:rsidRPr="008F1A33">
        <w:rPr>
          <w:rFonts w:ascii="Arial" w:eastAsiaTheme="minorHAnsi" w:hAnsi="Arial" w:cs="Arial"/>
          <w:sz w:val="20"/>
          <w:lang w:eastAsia="en-US"/>
        </w:rPr>
        <w:t>, por qualquer meio ou por qualquer pessoa;</w:t>
      </w:r>
    </w:p>
    <w:p w14:paraId="6D037BC9" w14:textId="77777777" w:rsidR="00AF07FD" w:rsidRPr="008F1A33" w:rsidRDefault="00AF07FD" w:rsidP="00831CAD">
      <w:pPr>
        <w:pStyle w:val="EDITAL"/>
        <w:ind w:left="993" w:right="-3" w:hanging="284"/>
        <w:rPr>
          <w:rFonts w:ascii="Arial" w:eastAsiaTheme="minorHAnsi" w:hAnsi="Arial" w:cs="Arial"/>
          <w:sz w:val="20"/>
          <w:lang w:eastAsia="en-US"/>
        </w:rPr>
      </w:pPr>
    </w:p>
    <w:p w14:paraId="39B0BE7D" w14:textId="250ED09E" w:rsidR="00AF07FD" w:rsidRPr="008F1A33" w:rsidRDefault="00915D69" w:rsidP="00567F8F">
      <w:pPr>
        <w:pStyle w:val="EDITAL"/>
        <w:numPr>
          <w:ilvl w:val="1"/>
          <w:numId w:val="29"/>
        </w:numPr>
        <w:ind w:left="993" w:right="-3" w:hanging="284"/>
        <w:rPr>
          <w:rFonts w:ascii="Arial" w:eastAsiaTheme="minorHAnsi" w:hAnsi="Arial" w:cs="Arial"/>
          <w:sz w:val="20"/>
          <w:lang w:eastAsia="en-US"/>
        </w:rPr>
      </w:pPr>
      <w:r w:rsidRPr="008F1A33">
        <w:rPr>
          <w:rFonts w:ascii="Arial" w:eastAsiaTheme="minorHAnsi" w:hAnsi="Arial" w:cs="Arial"/>
          <w:sz w:val="20"/>
          <w:lang w:eastAsia="en-US"/>
        </w:rPr>
        <w:t>Q</w:t>
      </w:r>
      <w:r w:rsidR="00AF07FD" w:rsidRPr="008F1A33">
        <w:rPr>
          <w:rFonts w:ascii="Arial" w:eastAsiaTheme="minorHAnsi" w:hAnsi="Arial" w:cs="Arial"/>
          <w:sz w:val="20"/>
          <w:lang w:eastAsia="en-US"/>
        </w:rPr>
        <w:t xml:space="preserve">ue não tentou, por qualquer meio ou por qualquer pessoa, influir na decisão de qualquer outro participante potencial ou de fato da </w:t>
      </w:r>
      <w:r w:rsidRPr="008F1A33">
        <w:rPr>
          <w:rFonts w:ascii="Arial" w:eastAsiaTheme="minorHAnsi" w:hAnsi="Arial" w:cs="Arial"/>
          <w:sz w:val="20"/>
          <w:lang w:eastAsia="en-US"/>
        </w:rPr>
        <w:t xml:space="preserve">presente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 xml:space="preserve"> quanto a participar ou não da referida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w:t>
      </w:r>
    </w:p>
    <w:p w14:paraId="4C888D9D" w14:textId="77777777" w:rsidR="00AF07FD" w:rsidRPr="008F1A33" w:rsidRDefault="00AF07FD" w:rsidP="00831CAD">
      <w:pPr>
        <w:pStyle w:val="EDITAL"/>
        <w:ind w:left="993" w:right="-3" w:hanging="284"/>
        <w:rPr>
          <w:rFonts w:ascii="Arial" w:eastAsiaTheme="minorHAnsi" w:hAnsi="Arial" w:cs="Arial"/>
          <w:sz w:val="20"/>
          <w:lang w:eastAsia="en-US"/>
        </w:rPr>
      </w:pPr>
    </w:p>
    <w:p w14:paraId="2DAD8F76" w14:textId="57630ED5" w:rsidR="00AF07FD" w:rsidRPr="008F1A33" w:rsidRDefault="00915D69" w:rsidP="00567F8F">
      <w:pPr>
        <w:pStyle w:val="EDITAL"/>
        <w:numPr>
          <w:ilvl w:val="1"/>
          <w:numId w:val="29"/>
        </w:numPr>
        <w:ind w:left="993" w:right="-3" w:hanging="284"/>
        <w:rPr>
          <w:rFonts w:ascii="Arial" w:eastAsiaTheme="minorHAnsi" w:hAnsi="Arial" w:cs="Arial"/>
          <w:sz w:val="20"/>
          <w:lang w:eastAsia="en-US"/>
        </w:rPr>
      </w:pPr>
      <w:r w:rsidRPr="008F1A33">
        <w:rPr>
          <w:rFonts w:ascii="Arial" w:eastAsiaTheme="minorHAnsi" w:hAnsi="Arial" w:cs="Arial"/>
          <w:sz w:val="20"/>
          <w:lang w:eastAsia="en-US"/>
        </w:rPr>
        <w:t>Q</w:t>
      </w:r>
      <w:r w:rsidR="00AF07FD" w:rsidRPr="008F1A33">
        <w:rPr>
          <w:rFonts w:ascii="Arial" w:eastAsiaTheme="minorHAnsi" w:hAnsi="Arial" w:cs="Arial"/>
          <w:sz w:val="20"/>
          <w:lang w:eastAsia="en-US"/>
        </w:rPr>
        <w:t xml:space="preserve">ue o conteúdo da proposta apresentada para participar da </w:t>
      </w:r>
      <w:r w:rsidRPr="008F1A33">
        <w:rPr>
          <w:rFonts w:ascii="Arial" w:eastAsiaTheme="minorHAnsi" w:hAnsi="Arial" w:cs="Arial"/>
          <w:sz w:val="20"/>
          <w:lang w:eastAsia="en-US"/>
        </w:rPr>
        <w:t xml:space="preserve">presente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 xml:space="preserve"> não será, no todo ou em parte, direta ou indiretamente, comunicado ou discutido com qualquer outro participante potencial ou de fato da pre</w:t>
      </w:r>
      <w:r w:rsidRPr="008F1A33">
        <w:rPr>
          <w:rFonts w:ascii="Arial" w:eastAsiaTheme="minorHAnsi" w:hAnsi="Arial" w:cs="Arial"/>
          <w:sz w:val="20"/>
          <w:lang w:eastAsia="en-US"/>
        </w:rPr>
        <w:t xml:space="preserve">sente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 xml:space="preserve"> antes da adjudicação do objeto da referida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w:t>
      </w:r>
    </w:p>
    <w:p w14:paraId="76656A05" w14:textId="77777777" w:rsidR="00AF07FD" w:rsidRPr="008F1A33" w:rsidRDefault="00AF07FD" w:rsidP="00831CAD">
      <w:pPr>
        <w:pStyle w:val="EDITAL"/>
        <w:ind w:left="993" w:right="-3" w:hanging="284"/>
        <w:rPr>
          <w:rFonts w:ascii="Arial" w:eastAsiaTheme="minorHAnsi" w:hAnsi="Arial" w:cs="Arial"/>
          <w:sz w:val="20"/>
          <w:lang w:eastAsia="en-US"/>
        </w:rPr>
      </w:pPr>
    </w:p>
    <w:p w14:paraId="2BA13EF3" w14:textId="2736165A" w:rsidR="00AF07FD" w:rsidRPr="008F1A33" w:rsidRDefault="00915D69" w:rsidP="00567F8F">
      <w:pPr>
        <w:pStyle w:val="EDITAL"/>
        <w:numPr>
          <w:ilvl w:val="1"/>
          <w:numId w:val="29"/>
        </w:numPr>
        <w:ind w:left="993" w:right="-3" w:hanging="284"/>
        <w:rPr>
          <w:rFonts w:ascii="Arial" w:eastAsiaTheme="minorHAnsi" w:hAnsi="Arial" w:cs="Arial"/>
          <w:sz w:val="20"/>
          <w:lang w:eastAsia="en-US"/>
        </w:rPr>
      </w:pPr>
      <w:r w:rsidRPr="008F1A33">
        <w:rPr>
          <w:rFonts w:ascii="Arial" w:eastAsiaTheme="minorHAnsi" w:hAnsi="Arial" w:cs="Arial"/>
          <w:sz w:val="20"/>
          <w:lang w:eastAsia="en-US"/>
        </w:rPr>
        <w:t>Q</w:t>
      </w:r>
      <w:r w:rsidR="00AF07FD" w:rsidRPr="008F1A33">
        <w:rPr>
          <w:rFonts w:ascii="Arial" w:eastAsiaTheme="minorHAnsi" w:hAnsi="Arial" w:cs="Arial"/>
          <w:sz w:val="20"/>
          <w:lang w:eastAsia="en-US"/>
        </w:rPr>
        <w:t xml:space="preserve">ue o conteúdo da proposta apresentada para participar da presente </w:t>
      </w:r>
      <w:r w:rsidR="00864DEF" w:rsidRPr="008F1A33">
        <w:rPr>
          <w:rFonts w:ascii="Arial" w:eastAsiaTheme="minorHAnsi" w:hAnsi="Arial" w:cs="Arial"/>
          <w:sz w:val="20"/>
          <w:lang w:eastAsia="en-US"/>
        </w:rPr>
        <w:t>dispensa de licitação</w:t>
      </w:r>
      <w:r w:rsidR="00AF07FD" w:rsidRPr="008F1A33">
        <w:rPr>
          <w:rFonts w:ascii="Arial" w:eastAsiaTheme="minorHAnsi" w:hAnsi="Arial" w:cs="Arial"/>
          <w:sz w:val="20"/>
          <w:lang w:eastAsia="en-US"/>
        </w:rPr>
        <w:t xml:space="preserve"> não foi, no todo ou em parte, direta ou indiretamente, informado, discutido ou recebido de qualquer integrante </w:t>
      </w:r>
      <w:r w:rsidRPr="008F1A33">
        <w:rPr>
          <w:rFonts w:ascii="Arial" w:eastAsiaTheme="minorHAnsi" w:hAnsi="Arial" w:cs="Arial"/>
          <w:sz w:val="20"/>
          <w:lang w:eastAsia="en-US"/>
        </w:rPr>
        <w:t xml:space="preserve">da </w:t>
      </w:r>
      <w:r w:rsidRPr="008F1A33">
        <w:rPr>
          <w:rFonts w:ascii="Arial" w:eastAsiaTheme="minorHAnsi" w:hAnsi="Arial" w:cs="Arial"/>
          <w:b/>
          <w:sz w:val="20"/>
          <w:lang w:eastAsia="en-US"/>
        </w:rPr>
        <w:t>CESAN</w:t>
      </w:r>
      <w:r w:rsidR="00AF07FD" w:rsidRPr="008F1A33">
        <w:rPr>
          <w:rFonts w:ascii="Arial" w:eastAsiaTheme="minorHAnsi" w:hAnsi="Arial" w:cs="Arial"/>
          <w:sz w:val="20"/>
          <w:lang w:eastAsia="en-US"/>
        </w:rPr>
        <w:t xml:space="preserve"> antes da abertura oficial das propostas.</w:t>
      </w:r>
    </w:p>
    <w:p w14:paraId="63F8B0F0" w14:textId="77777777" w:rsidR="00AF07FD" w:rsidRPr="008F1A33" w:rsidRDefault="00AF07FD" w:rsidP="004867F0">
      <w:pPr>
        <w:pStyle w:val="EDITAL"/>
        <w:ind w:left="851" w:right="-3" w:hanging="284"/>
        <w:rPr>
          <w:rFonts w:ascii="Arial" w:eastAsiaTheme="minorHAnsi" w:hAnsi="Arial" w:cs="Arial"/>
          <w:sz w:val="20"/>
          <w:lang w:eastAsia="en-US"/>
        </w:rPr>
      </w:pPr>
    </w:p>
    <w:p w14:paraId="73DE6928" w14:textId="77777777" w:rsidR="00F0599F" w:rsidRPr="008F1A33" w:rsidRDefault="00F0599F" w:rsidP="004867F0">
      <w:pPr>
        <w:pStyle w:val="EDITAL"/>
        <w:ind w:left="0" w:right="0" w:firstLine="0"/>
        <w:rPr>
          <w:rFonts w:ascii="Arial" w:hAnsi="Arial" w:cs="Arial"/>
          <w:b/>
          <w:sz w:val="20"/>
        </w:rPr>
      </w:pPr>
    </w:p>
    <w:p w14:paraId="36751DAA" w14:textId="77777777" w:rsidR="00711EC2" w:rsidRPr="008F1A33" w:rsidRDefault="00711EC2" w:rsidP="001678C4">
      <w:pPr>
        <w:pStyle w:val="EDITAL"/>
        <w:numPr>
          <w:ilvl w:val="0"/>
          <w:numId w:val="9"/>
        </w:numPr>
        <w:ind w:left="709" w:right="0" w:hanging="709"/>
        <w:outlineLvl w:val="0"/>
        <w:rPr>
          <w:rFonts w:ascii="Arial" w:hAnsi="Arial" w:cs="Arial"/>
          <w:b/>
          <w:sz w:val="20"/>
        </w:rPr>
      </w:pPr>
      <w:bookmarkStart w:id="13" w:name="_Toc526425610"/>
      <w:r w:rsidRPr="008F1A33">
        <w:rPr>
          <w:rFonts w:ascii="Arial" w:hAnsi="Arial" w:cs="Arial"/>
          <w:b/>
          <w:sz w:val="20"/>
        </w:rPr>
        <w:t>DOS PAGAMENTOS</w:t>
      </w:r>
      <w:bookmarkEnd w:id="13"/>
    </w:p>
    <w:p w14:paraId="45FFDF98" w14:textId="77777777" w:rsidR="00DE7C58" w:rsidRPr="008F1A33" w:rsidRDefault="00DE7C58" w:rsidP="001678C4">
      <w:pPr>
        <w:pStyle w:val="EDITAL"/>
        <w:ind w:left="709" w:right="0" w:hanging="709"/>
        <w:rPr>
          <w:rFonts w:ascii="Arial" w:hAnsi="Arial" w:cs="Arial"/>
          <w:b/>
          <w:sz w:val="20"/>
        </w:rPr>
      </w:pPr>
    </w:p>
    <w:p w14:paraId="3EA8F02C" w14:textId="77777777" w:rsidR="006D3DA5" w:rsidRPr="008F1A33" w:rsidRDefault="006D3DA5" w:rsidP="001678C4">
      <w:pPr>
        <w:pStyle w:val="PargrafodaLista"/>
        <w:numPr>
          <w:ilvl w:val="0"/>
          <w:numId w:val="1"/>
        </w:numPr>
        <w:suppressAutoHyphens w:val="0"/>
        <w:overflowPunct w:val="0"/>
        <w:autoSpaceDE w:val="0"/>
        <w:autoSpaceDN w:val="0"/>
        <w:adjustRightInd w:val="0"/>
        <w:ind w:left="709" w:right="-3" w:hanging="709"/>
        <w:jc w:val="both"/>
        <w:textAlignment w:val="baseline"/>
        <w:rPr>
          <w:rFonts w:ascii="Arial" w:eastAsiaTheme="minorHAnsi" w:hAnsi="Arial" w:cs="Arial"/>
          <w:vanish/>
          <w:sz w:val="20"/>
          <w:szCs w:val="20"/>
          <w:lang w:eastAsia="en-US"/>
        </w:rPr>
      </w:pPr>
    </w:p>
    <w:p w14:paraId="56796C69" w14:textId="276FE9F4" w:rsidR="006D3DA5" w:rsidRPr="008F1A33" w:rsidRDefault="006D3DA5" w:rsidP="001678C4">
      <w:pPr>
        <w:pStyle w:val="EDITAL"/>
        <w:numPr>
          <w:ilvl w:val="1"/>
          <w:numId w:val="1"/>
        </w:numPr>
        <w:ind w:left="709" w:right="-3" w:hanging="709"/>
        <w:rPr>
          <w:rFonts w:ascii="Arial" w:eastAsiaTheme="minorHAnsi" w:hAnsi="Arial" w:cs="Arial"/>
          <w:sz w:val="20"/>
          <w:lang w:eastAsia="en-US"/>
        </w:rPr>
      </w:pPr>
      <w:r w:rsidRPr="008F1A33">
        <w:rPr>
          <w:rFonts w:ascii="Arial" w:eastAsiaTheme="minorHAnsi" w:hAnsi="Arial" w:cs="Arial"/>
          <w:sz w:val="20"/>
          <w:lang w:eastAsia="en-US"/>
        </w:rPr>
        <w:t>O</w:t>
      </w:r>
      <w:r w:rsidRPr="008F1A33">
        <w:rPr>
          <w:rFonts w:ascii="Arial" w:hAnsi="Arial" w:cs="Arial"/>
          <w:sz w:val="20"/>
        </w:rPr>
        <w:t xml:space="preserve"> pagamento do(s) </w:t>
      </w:r>
      <w:r w:rsidR="005F3855" w:rsidRPr="008F1A33">
        <w:rPr>
          <w:rFonts w:ascii="Arial" w:hAnsi="Arial" w:cs="Arial"/>
          <w:sz w:val="20"/>
        </w:rPr>
        <w:t>bem (</w:t>
      </w:r>
      <w:proofErr w:type="spellStart"/>
      <w:r w:rsidR="005F3855" w:rsidRPr="008F1A33">
        <w:rPr>
          <w:rFonts w:ascii="Arial" w:hAnsi="Arial" w:cs="Arial"/>
          <w:sz w:val="20"/>
        </w:rPr>
        <w:t>ns</w:t>
      </w:r>
      <w:proofErr w:type="spellEnd"/>
      <w:r w:rsidRPr="008F1A33">
        <w:rPr>
          <w:rFonts w:ascii="Arial" w:hAnsi="Arial" w:cs="Arial"/>
          <w:sz w:val="20"/>
        </w:rPr>
        <w:t xml:space="preserve">) fornecido(s) será efetuado preferencialmente na </w:t>
      </w:r>
      <w:proofErr w:type="gramStart"/>
      <w:r w:rsidRPr="008F1A33">
        <w:rPr>
          <w:rFonts w:ascii="Arial" w:hAnsi="Arial" w:cs="Arial"/>
          <w:sz w:val="20"/>
        </w:rPr>
        <w:t>praça</w:t>
      </w:r>
      <w:proofErr w:type="gramEnd"/>
      <w:r w:rsidRPr="008F1A33">
        <w:rPr>
          <w:rFonts w:ascii="Arial" w:hAnsi="Arial" w:cs="Arial"/>
          <w:sz w:val="20"/>
        </w:rPr>
        <w:t xml:space="preserve"> de Vitória – ES, em um dos seguintes bancos: Caixa Econômica Federal, BANESTES, Banco do Brasil ou Banco Santander, mediante a apresentação à </w:t>
      </w:r>
      <w:r w:rsidRPr="008F1A33">
        <w:rPr>
          <w:rFonts w:ascii="Arial" w:hAnsi="Arial" w:cs="Arial"/>
          <w:b/>
          <w:sz w:val="20"/>
        </w:rPr>
        <w:t xml:space="preserve">CESAN </w:t>
      </w:r>
      <w:r w:rsidRPr="008F1A33">
        <w:rPr>
          <w:rFonts w:ascii="Arial" w:hAnsi="Arial" w:cs="Arial"/>
          <w:sz w:val="20"/>
        </w:rPr>
        <w:t>do DANFE (</w:t>
      </w:r>
      <w:r w:rsidRPr="008F1A33">
        <w:rPr>
          <w:rFonts w:ascii="Arial" w:hAnsi="Arial" w:cs="Arial"/>
          <w:bCs/>
          <w:color w:val="000000"/>
          <w:sz w:val="20"/>
        </w:rPr>
        <w:t>Documento Auxiliar da Nota Fiscal Eletrônica)</w:t>
      </w:r>
      <w:r w:rsidRPr="008F1A33">
        <w:rPr>
          <w:rFonts w:ascii="Arial" w:hAnsi="Arial" w:cs="Arial"/>
          <w:sz w:val="20"/>
        </w:rPr>
        <w:t>, sem emendas ou rasuras,</w:t>
      </w:r>
      <w:r w:rsidRPr="008F1A33">
        <w:rPr>
          <w:rFonts w:ascii="Arial" w:hAnsi="Arial" w:cs="Arial"/>
          <w:b/>
          <w:sz w:val="20"/>
        </w:rPr>
        <w:t xml:space="preserve"> </w:t>
      </w:r>
      <w:r w:rsidRPr="008F1A33">
        <w:rPr>
          <w:rFonts w:ascii="Arial" w:hAnsi="Arial" w:cs="Arial"/>
          <w:sz w:val="20"/>
        </w:rPr>
        <w:t xml:space="preserve">acompanhadas dos respectivos Certificados de Testes de Ensaio quando couber, bem como do comprovante de recebimento, por parte da Fiscalização </w:t>
      </w:r>
      <w:r w:rsidRPr="008F1A33">
        <w:rPr>
          <w:rFonts w:ascii="Arial" w:hAnsi="Arial" w:cs="Arial"/>
          <w:b/>
          <w:sz w:val="20"/>
        </w:rPr>
        <w:t>CESAN</w:t>
      </w:r>
      <w:r w:rsidRPr="008F1A33">
        <w:rPr>
          <w:rFonts w:ascii="Arial" w:hAnsi="Arial" w:cs="Arial"/>
          <w:sz w:val="20"/>
        </w:rPr>
        <w:t xml:space="preserve">, no local previamente indicado. </w:t>
      </w:r>
    </w:p>
    <w:p w14:paraId="0B40DC41" w14:textId="77777777" w:rsidR="006D3DA5" w:rsidRPr="008F1A33" w:rsidRDefault="006D3DA5" w:rsidP="001678C4">
      <w:pPr>
        <w:suppressAutoHyphens/>
        <w:ind w:left="709" w:hanging="709"/>
        <w:jc w:val="both"/>
        <w:rPr>
          <w:rFonts w:ascii="Arial" w:hAnsi="Arial" w:cs="Arial"/>
          <w:sz w:val="20"/>
          <w:szCs w:val="20"/>
          <w:lang w:eastAsia="ar-SA"/>
        </w:rPr>
      </w:pPr>
    </w:p>
    <w:p w14:paraId="4C71B58B" w14:textId="2ACC2971"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 xml:space="preserve">A(s) nota(s) </w:t>
      </w:r>
      <w:proofErr w:type="gramStart"/>
      <w:r w:rsidRPr="008F1A33">
        <w:rPr>
          <w:rFonts w:ascii="Arial" w:hAnsi="Arial" w:cs="Arial"/>
          <w:sz w:val="20"/>
          <w:lang w:eastAsia="ar-SA"/>
        </w:rPr>
        <w:t>fiscal(</w:t>
      </w:r>
      <w:proofErr w:type="spellStart"/>
      <w:proofErr w:type="gramEnd"/>
      <w:r w:rsidRPr="008F1A33">
        <w:rPr>
          <w:rFonts w:ascii="Arial" w:hAnsi="Arial" w:cs="Arial"/>
          <w:sz w:val="20"/>
          <w:lang w:eastAsia="ar-SA"/>
        </w:rPr>
        <w:t>is</w:t>
      </w:r>
      <w:proofErr w:type="spellEnd"/>
      <w:r w:rsidRPr="008F1A33">
        <w:rPr>
          <w:rFonts w:ascii="Arial" w:hAnsi="Arial" w:cs="Arial"/>
          <w:sz w:val="20"/>
          <w:lang w:eastAsia="ar-SA"/>
        </w:rPr>
        <w:t>), expressa(s) em reais, deverá(</w:t>
      </w:r>
      <w:proofErr w:type="spellStart"/>
      <w:r w:rsidRPr="008F1A33">
        <w:rPr>
          <w:rFonts w:ascii="Arial" w:hAnsi="Arial" w:cs="Arial"/>
          <w:sz w:val="20"/>
          <w:lang w:eastAsia="ar-SA"/>
        </w:rPr>
        <w:t>ão</w:t>
      </w:r>
      <w:proofErr w:type="spellEnd"/>
      <w:r w:rsidRPr="008F1A33">
        <w:rPr>
          <w:rFonts w:ascii="Arial" w:hAnsi="Arial" w:cs="Arial"/>
          <w:sz w:val="20"/>
          <w:lang w:eastAsia="ar-SA"/>
        </w:rPr>
        <w:t>) observar os preços da proposta aceita e, após conferida(s) e visada(s), será(</w:t>
      </w:r>
      <w:proofErr w:type="spellStart"/>
      <w:r w:rsidRPr="008F1A33">
        <w:rPr>
          <w:rFonts w:ascii="Arial" w:hAnsi="Arial" w:cs="Arial"/>
          <w:sz w:val="20"/>
          <w:lang w:eastAsia="ar-SA"/>
        </w:rPr>
        <w:t>ão</w:t>
      </w:r>
      <w:proofErr w:type="spellEnd"/>
      <w:r w:rsidRPr="008F1A33">
        <w:rPr>
          <w:rFonts w:ascii="Arial" w:hAnsi="Arial" w:cs="Arial"/>
          <w:sz w:val="20"/>
          <w:lang w:eastAsia="ar-SA"/>
        </w:rPr>
        <w:t xml:space="preserve">) encaminhada(s) para pagamento em até </w:t>
      </w:r>
      <w:r w:rsidR="00011199">
        <w:rPr>
          <w:rFonts w:ascii="Arial" w:hAnsi="Arial" w:cs="Arial"/>
          <w:sz w:val="20"/>
          <w:lang w:eastAsia="ar-SA"/>
        </w:rPr>
        <w:t>30</w:t>
      </w:r>
      <w:r w:rsidRPr="008F1A33">
        <w:rPr>
          <w:rFonts w:ascii="Arial" w:hAnsi="Arial" w:cs="Arial"/>
          <w:sz w:val="20"/>
          <w:lang w:eastAsia="ar-SA"/>
        </w:rPr>
        <w:t xml:space="preserve"> (</w:t>
      </w:r>
      <w:r w:rsidR="00011199">
        <w:rPr>
          <w:rFonts w:ascii="Arial" w:hAnsi="Arial" w:cs="Arial"/>
          <w:sz w:val="20"/>
          <w:lang w:eastAsia="ar-SA"/>
        </w:rPr>
        <w:t>trinta</w:t>
      </w:r>
      <w:r w:rsidRPr="008F1A33">
        <w:rPr>
          <w:rFonts w:ascii="Arial" w:hAnsi="Arial" w:cs="Arial"/>
          <w:sz w:val="20"/>
          <w:lang w:eastAsia="ar-SA"/>
        </w:rPr>
        <w:t xml:space="preserve">) dias corridos, contados da data de recebimento e aceitação do </w:t>
      </w:r>
      <w:r w:rsidRPr="008F1A33">
        <w:rPr>
          <w:rFonts w:ascii="Arial" w:hAnsi="Arial" w:cs="Arial"/>
          <w:b/>
          <w:sz w:val="20"/>
          <w:lang w:eastAsia="ar-SA"/>
        </w:rPr>
        <w:t>PEDIDO DE COMPRA</w:t>
      </w:r>
      <w:r w:rsidRPr="008F1A33">
        <w:rPr>
          <w:rFonts w:ascii="Arial" w:hAnsi="Arial" w:cs="Arial"/>
          <w:sz w:val="20"/>
          <w:lang w:eastAsia="ar-SA"/>
        </w:rPr>
        <w:t xml:space="preserve">. </w:t>
      </w:r>
    </w:p>
    <w:p w14:paraId="779883E3" w14:textId="77777777" w:rsidR="001678C4" w:rsidRPr="008F1A33" w:rsidRDefault="001678C4" w:rsidP="001678C4">
      <w:pPr>
        <w:suppressAutoHyphens/>
        <w:ind w:left="709" w:hanging="709"/>
        <w:jc w:val="center"/>
        <w:rPr>
          <w:rFonts w:ascii="Arial" w:hAnsi="Arial" w:cs="Arial"/>
          <w:color w:val="000000"/>
          <w:sz w:val="20"/>
          <w:szCs w:val="20"/>
        </w:rPr>
      </w:pPr>
    </w:p>
    <w:p w14:paraId="310881E5" w14:textId="37B9C355" w:rsidR="001678C4" w:rsidRPr="008F1A33" w:rsidRDefault="001678C4"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 xml:space="preserve">Na(s) Nota(s) </w:t>
      </w:r>
      <w:proofErr w:type="gramStart"/>
      <w:r w:rsidRPr="008F1A33">
        <w:rPr>
          <w:rFonts w:ascii="Arial" w:hAnsi="Arial" w:cs="Arial"/>
          <w:sz w:val="20"/>
          <w:lang w:eastAsia="ar-SA"/>
        </w:rPr>
        <w:t>Fiscal(</w:t>
      </w:r>
      <w:proofErr w:type="spellStart"/>
      <w:proofErr w:type="gramEnd"/>
      <w:r w:rsidRPr="008F1A33">
        <w:rPr>
          <w:rFonts w:ascii="Arial" w:hAnsi="Arial" w:cs="Arial"/>
          <w:sz w:val="20"/>
          <w:lang w:eastAsia="ar-SA"/>
        </w:rPr>
        <w:t>is</w:t>
      </w:r>
      <w:proofErr w:type="spellEnd"/>
      <w:r w:rsidRPr="008F1A33">
        <w:rPr>
          <w:rFonts w:ascii="Arial" w:hAnsi="Arial" w:cs="Arial"/>
          <w:sz w:val="20"/>
          <w:lang w:eastAsia="ar-SA"/>
        </w:rPr>
        <w:t xml:space="preserve">), a </w:t>
      </w:r>
      <w:r w:rsidRPr="008F1A33">
        <w:rPr>
          <w:rFonts w:ascii="Arial" w:hAnsi="Arial" w:cs="Arial"/>
          <w:b/>
          <w:sz w:val="20"/>
          <w:lang w:eastAsia="ar-SA"/>
        </w:rPr>
        <w:t>CONTRATADA</w:t>
      </w:r>
      <w:r w:rsidRPr="008F1A33">
        <w:rPr>
          <w:rFonts w:ascii="Arial" w:hAnsi="Arial" w:cs="Arial"/>
          <w:sz w:val="20"/>
          <w:lang w:eastAsia="ar-SA"/>
        </w:rPr>
        <w:t xml:space="preserve"> deverá fazer constar o número do </w:t>
      </w:r>
      <w:r w:rsidR="00E94452" w:rsidRPr="00E94452">
        <w:rPr>
          <w:rFonts w:ascii="Arial" w:eastAsiaTheme="minorHAnsi" w:hAnsi="Arial" w:cs="Arial"/>
          <w:b/>
          <w:sz w:val="20"/>
          <w:lang w:eastAsia="en-US"/>
        </w:rPr>
        <w:t>INSTRUMENTO CONTRATUAL</w:t>
      </w:r>
      <w:r w:rsidRPr="008F1A33">
        <w:rPr>
          <w:rFonts w:ascii="Arial" w:hAnsi="Arial" w:cs="Arial"/>
          <w:sz w:val="20"/>
          <w:lang w:eastAsia="ar-SA"/>
        </w:rPr>
        <w:t xml:space="preserve">, </w:t>
      </w:r>
      <w:r w:rsidR="00802CF7">
        <w:rPr>
          <w:rFonts w:ascii="Arial" w:hAnsi="Arial" w:cs="Arial"/>
          <w:sz w:val="20"/>
          <w:lang w:eastAsia="ar-SA"/>
        </w:rPr>
        <w:t>deste</w:t>
      </w:r>
      <w:r w:rsidRPr="008F1A33">
        <w:rPr>
          <w:rFonts w:ascii="Arial" w:hAnsi="Arial" w:cs="Arial"/>
          <w:sz w:val="20"/>
          <w:lang w:eastAsia="ar-SA"/>
        </w:rPr>
        <w:t xml:space="preserve"> termo de dispensa, bem como marca e o modelo do(s) </w:t>
      </w:r>
      <w:r w:rsidR="004951F2">
        <w:rPr>
          <w:rFonts w:ascii="Arial" w:hAnsi="Arial" w:cs="Arial"/>
          <w:sz w:val="20"/>
          <w:lang w:eastAsia="ar-SA"/>
        </w:rPr>
        <w:t>bem</w:t>
      </w:r>
      <w:r w:rsidRPr="008F1A33">
        <w:rPr>
          <w:rFonts w:ascii="Arial" w:hAnsi="Arial" w:cs="Arial"/>
          <w:sz w:val="20"/>
          <w:lang w:eastAsia="ar-SA"/>
        </w:rPr>
        <w:t>(</w:t>
      </w:r>
      <w:proofErr w:type="spellStart"/>
      <w:r w:rsidR="004951F2">
        <w:rPr>
          <w:rFonts w:ascii="Arial" w:hAnsi="Arial" w:cs="Arial"/>
          <w:sz w:val="20"/>
          <w:lang w:eastAsia="ar-SA"/>
        </w:rPr>
        <w:t>n</w:t>
      </w:r>
      <w:r w:rsidRPr="008F1A33">
        <w:rPr>
          <w:rFonts w:ascii="Arial" w:hAnsi="Arial" w:cs="Arial"/>
          <w:sz w:val="20"/>
          <w:lang w:eastAsia="ar-SA"/>
        </w:rPr>
        <w:t>s</w:t>
      </w:r>
      <w:proofErr w:type="spellEnd"/>
      <w:r w:rsidRPr="008F1A33">
        <w:rPr>
          <w:rFonts w:ascii="Arial" w:hAnsi="Arial" w:cs="Arial"/>
          <w:sz w:val="20"/>
          <w:lang w:eastAsia="ar-SA"/>
        </w:rPr>
        <w:t>) que está(</w:t>
      </w:r>
      <w:proofErr w:type="spellStart"/>
      <w:r w:rsidRPr="008F1A33">
        <w:rPr>
          <w:rFonts w:ascii="Arial" w:hAnsi="Arial" w:cs="Arial"/>
          <w:sz w:val="20"/>
          <w:lang w:eastAsia="ar-SA"/>
        </w:rPr>
        <w:t>ão</w:t>
      </w:r>
      <w:proofErr w:type="spellEnd"/>
      <w:r w:rsidRPr="008F1A33">
        <w:rPr>
          <w:rFonts w:ascii="Arial" w:hAnsi="Arial" w:cs="Arial"/>
          <w:sz w:val="20"/>
          <w:lang w:eastAsia="ar-SA"/>
        </w:rPr>
        <w:t>) sendo fornecido(s), além da(s) especificação(</w:t>
      </w:r>
      <w:proofErr w:type="spellStart"/>
      <w:r w:rsidRPr="008F1A33">
        <w:rPr>
          <w:rFonts w:ascii="Arial" w:hAnsi="Arial" w:cs="Arial"/>
          <w:sz w:val="20"/>
          <w:lang w:eastAsia="ar-SA"/>
        </w:rPr>
        <w:t>ções</w:t>
      </w:r>
      <w:proofErr w:type="spellEnd"/>
      <w:r w:rsidRPr="008F1A33">
        <w:rPr>
          <w:rFonts w:ascii="Arial" w:hAnsi="Arial" w:cs="Arial"/>
          <w:sz w:val="20"/>
          <w:lang w:eastAsia="ar-SA"/>
        </w:rPr>
        <w:t xml:space="preserve">) completa(s), número do contrato de financiamento ou do termo de compromisso (quando for o caso), bem como o nome do empreendimento. Caso não haja as informações descritas anteriormente, a </w:t>
      </w:r>
      <w:r w:rsidRPr="008F1A33">
        <w:rPr>
          <w:rFonts w:ascii="Arial" w:hAnsi="Arial" w:cs="Arial"/>
          <w:b/>
          <w:bCs/>
          <w:sz w:val="20"/>
          <w:lang w:eastAsia="ar-SA"/>
        </w:rPr>
        <w:t>CESAN</w:t>
      </w:r>
      <w:r w:rsidRPr="008F1A33">
        <w:rPr>
          <w:rFonts w:ascii="Arial" w:hAnsi="Arial" w:cs="Arial"/>
          <w:sz w:val="20"/>
          <w:lang w:eastAsia="ar-SA"/>
        </w:rPr>
        <w:t xml:space="preserve"> poderá não efetuar o recebimento do(s) </w:t>
      </w:r>
      <w:proofErr w:type="gramStart"/>
      <w:r>
        <w:rPr>
          <w:rFonts w:ascii="Arial" w:hAnsi="Arial" w:cs="Arial"/>
          <w:sz w:val="20"/>
          <w:lang w:eastAsia="ar-SA"/>
        </w:rPr>
        <w:t>bem</w:t>
      </w:r>
      <w:r w:rsidRPr="008F1A33">
        <w:rPr>
          <w:rFonts w:ascii="Arial" w:hAnsi="Arial" w:cs="Arial"/>
          <w:sz w:val="20"/>
          <w:lang w:eastAsia="ar-SA"/>
        </w:rPr>
        <w:t>(</w:t>
      </w:r>
      <w:proofErr w:type="spellStart"/>
      <w:proofErr w:type="gramEnd"/>
      <w:r>
        <w:rPr>
          <w:rFonts w:ascii="Arial" w:hAnsi="Arial" w:cs="Arial"/>
          <w:sz w:val="20"/>
          <w:lang w:eastAsia="ar-SA"/>
        </w:rPr>
        <w:t>n</w:t>
      </w:r>
      <w:r w:rsidRPr="008F1A33">
        <w:rPr>
          <w:rFonts w:ascii="Arial" w:hAnsi="Arial" w:cs="Arial"/>
          <w:sz w:val="20"/>
          <w:lang w:eastAsia="ar-SA"/>
        </w:rPr>
        <w:t>s</w:t>
      </w:r>
      <w:proofErr w:type="spellEnd"/>
      <w:r w:rsidRPr="008F1A33">
        <w:rPr>
          <w:rFonts w:ascii="Arial" w:hAnsi="Arial" w:cs="Arial"/>
          <w:sz w:val="20"/>
          <w:lang w:eastAsia="ar-SA"/>
        </w:rPr>
        <w:t xml:space="preserve">). </w:t>
      </w:r>
    </w:p>
    <w:p w14:paraId="4DA64109" w14:textId="77777777" w:rsidR="006D3DA5" w:rsidRPr="008F1A33" w:rsidRDefault="006D3DA5" w:rsidP="00000AB4">
      <w:pPr>
        <w:suppressAutoHyphens/>
        <w:ind w:left="709" w:hanging="570"/>
        <w:jc w:val="both"/>
        <w:rPr>
          <w:rFonts w:ascii="Arial" w:hAnsi="Arial" w:cs="Arial"/>
          <w:sz w:val="20"/>
          <w:szCs w:val="20"/>
          <w:lang w:eastAsia="ar-SA"/>
        </w:rPr>
      </w:pPr>
    </w:p>
    <w:p w14:paraId="7E19E53C" w14:textId="77777777"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Dados para faturamento:</w:t>
      </w:r>
    </w:p>
    <w:p w14:paraId="427C2F60" w14:textId="77777777" w:rsidR="006D3DA5" w:rsidRPr="008F1A33" w:rsidRDefault="006D3DA5" w:rsidP="004867F0">
      <w:pPr>
        <w:suppressAutoHyphens/>
        <w:ind w:left="708"/>
        <w:rPr>
          <w:rFonts w:ascii="Arial" w:hAnsi="Arial" w:cs="Arial"/>
          <w:b/>
          <w:sz w:val="20"/>
          <w:szCs w:val="20"/>
          <w:lang w:eastAsia="ar-SA"/>
        </w:rPr>
      </w:pPr>
    </w:p>
    <w:p w14:paraId="31324407" w14:textId="77777777" w:rsidR="006D3DA5" w:rsidRPr="008F1A33" w:rsidRDefault="006D3DA5" w:rsidP="007E3D8B">
      <w:pPr>
        <w:numPr>
          <w:ilvl w:val="0"/>
          <w:numId w:val="18"/>
        </w:numPr>
        <w:suppressAutoHyphens/>
        <w:spacing w:line="360" w:lineRule="auto"/>
        <w:ind w:left="993" w:hanging="284"/>
        <w:jc w:val="both"/>
        <w:rPr>
          <w:rFonts w:ascii="Arial" w:hAnsi="Arial" w:cs="Arial"/>
          <w:sz w:val="20"/>
          <w:szCs w:val="20"/>
          <w:lang w:eastAsia="ar-SA"/>
        </w:rPr>
      </w:pPr>
      <w:r w:rsidRPr="008F1A33">
        <w:rPr>
          <w:rFonts w:ascii="Arial" w:hAnsi="Arial" w:cs="Arial"/>
          <w:b/>
          <w:sz w:val="20"/>
          <w:szCs w:val="20"/>
          <w:lang w:eastAsia="ar-SA"/>
        </w:rPr>
        <w:t xml:space="preserve">CNPJ: </w:t>
      </w:r>
      <w:r w:rsidRPr="008F1A33">
        <w:rPr>
          <w:rFonts w:ascii="Arial" w:hAnsi="Arial" w:cs="Arial"/>
          <w:sz w:val="20"/>
          <w:szCs w:val="20"/>
          <w:lang w:eastAsia="ar-SA"/>
        </w:rPr>
        <w:t>28.151.363/0057-00</w:t>
      </w:r>
    </w:p>
    <w:p w14:paraId="70688553" w14:textId="77777777" w:rsidR="006D3DA5" w:rsidRPr="008F1A33" w:rsidRDefault="006D3DA5" w:rsidP="007E3D8B">
      <w:pPr>
        <w:numPr>
          <w:ilvl w:val="0"/>
          <w:numId w:val="18"/>
        </w:numPr>
        <w:suppressAutoHyphens/>
        <w:spacing w:line="360" w:lineRule="auto"/>
        <w:ind w:left="993" w:hanging="284"/>
        <w:jc w:val="both"/>
        <w:rPr>
          <w:rFonts w:ascii="Arial" w:hAnsi="Arial" w:cs="Arial"/>
          <w:sz w:val="20"/>
          <w:szCs w:val="20"/>
          <w:lang w:eastAsia="ar-SA"/>
        </w:rPr>
      </w:pPr>
      <w:r w:rsidRPr="008F1A33">
        <w:rPr>
          <w:rFonts w:ascii="Arial" w:hAnsi="Arial" w:cs="Arial"/>
          <w:b/>
          <w:sz w:val="20"/>
          <w:szCs w:val="20"/>
          <w:lang w:eastAsia="ar-SA"/>
        </w:rPr>
        <w:lastRenderedPageBreak/>
        <w:t xml:space="preserve">Inscrição Estadual: </w:t>
      </w:r>
      <w:r w:rsidRPr="008F1A33">
        <w:rPr>
          <w:rFonts w:ascii="Arial" w:hAnsi="Arial" w:cs="Arial"/>
          <w:sz w:val="20"/>
          <w:szCs w:val="20"/>
          <w:lang w:eastAsia="ar-SA"/>
        </w:rPr>
        <w:t>081.030.50.9</w:t>
      </w:r>
    </w:p>
    <w:p w14:paraId="74CFB79C" w14:textId="77777777" w:rsidR="006D3DA5" w:rsidRPr="008F1A33" w:rsidRDefault="006D3DA5" w:rsidP="007E3D8B">
      <w:pPr>
        <w:numPr>
          <w:ilvl w:val="0"/>
          <w:numId w:val="18"/>
        </w:numPr>
        <w:suppressAutoHyphens/>
        <w:spacing w:line="360" w:lineRule="auto"/>
        <w:ind w:left="993" w:hanging="284"/>
        <w:jc w:val="both"/>
        <w:rPr>
          <w:rFonts w:ascii="Arial" w:hAnsi="Arial" w:cs="Arial"/>
          <w:sz w:val="20"/>
          <w:szCs w:val="20"/>
          <w:lang w:eastAsia="ar-SA"/>
        </w:rPr>
      </w:pPr>
      <w:r w:rsidRPr="008F1A33">
        <w:rPr>
          <w:rFonts w:ascii="Arial" w:hAnsi="Arial" w:cs="Arial"/>
          <w:b/>
          <w:sz w:val="20"/>
          <w:szCs w:val="20"/>
          <w:lang w:eastAsia="ar-SA"/>
        </w:rPr>
        <w:t xml:space="preserve">Endereço: </w:t>
      </w:r>
      <w:r w:rsidRPr="008F1A33">
        <w:rPr>
          <w:rFonts w:ascii="Arial" w:hAnsi="Arial" w:cs="Arial"/>
          <w:sz w:val="20"/>
          <w:szCs w:val="20"/>
          <w:lang w:eastAsia="ar-SA"/>
        </w:rPr>
        <w:t>Av. Guarapari, 444, Jardim Limoeiro, Serra, ES, CEP 29164-120.</w:t>
      </w:r>
    </w:p>
    <w:p w14:paraId="5FC3E29E" w14:textId="77777777" w:rsidR="006D3DA5" w:rsidRPr="008F1A33" w:rsidRDefault="006D3DA5" w:rsidP="004867F0">
      <w:pPr>
        <w:suppressAutoHyphens/>
        <w:ind w:left="1069"/>
        <w:jc w:val="both"/>
        <w:rPr>
          <w:rFonts w:ascii="Arial" w:hAnsi="Arial" w:cs="Arial"/>
          <w:sz w:val="20"/>
          <w:szCs w:val="20"/>
          <w:lang w:eastAsia="ar-SA"/>
        </w:rPr>
      </w:pPr>
    </w:p>
    <w:p w14:paraId="1DBB0C05" w14:textId="3B0F0616" w:rsidR="006D3DA5" w:rsidRPr="008F1A33" w:rsidRDefault="00224D97" w:rsidP="001678C4">
      <w:pPr>
        <w:pStyle w:val="EDITAL"/>
        <w:numPr>
          <w:ilvl w:val="1"/>
          <w:numId w:val="1"/>
        </w:numPr>
        <w:tabs>
          <w:tab w:val="num" w:pos="709"/>
        </w:tabs>
        <w:ind w:left="709" w:right="-3" w:hanging="709"/>
        <w:rPr>
          <w:rFonts w:ascii="Arial" w:hAnsi="Arial" w:cs="Arial"/>
          <w:sz w:val="20"/>
          <w:lang w:eastAsia="ar-SA"/>
        </w:rPr>
      </w:pPr>
      <w:r w:rsidRPr="008F1A33">
        <w:rPr>
          <w:rFonts w:ascii="Arial" w:hAnsi="Arial" w:cs="Arial"/>
          <w:sz w:val="20"/>
          <w:lang w:eastAsia="ar-SA"/>
        </w:rPr>
        <w:t xml:space="preserve">Os dados contidos na(s) nota(s) </w:t>
      </w:r>
      <w:proofErr w:type="gramStart"/>
      <w:r w:rsidRPr="008F1A33">
        <w:rPr>
          <w:rFonts w:ascii="Arial" w:hAnsi="Arial" w:cs="Arial"/>
          <w:sz w:val="20"/>
          <w:lang w:eastAsia="ar-SA"/>
        </w:rPr>
        <w:t>f</w:t>
      </w:r>
      <w:r w:rsidR="006D3DA5" w:rsidRPr="008F1A33">
        <w:rPr>
          <w:rFonts w:ascii="Arial" w:hAnsi="Arial" w:cs="Arial"/>
          <w:sz w:val="20"/>
          <w:lang w:eastAsia="ar-SA"/>
        </w:rPr>
        <w:t>iscal(</w:t>
      </w:r>
      <w:proofErr w:type="spellStart"/>
      <w:proofErr w:type="gramEnd"/>
      <w:r w:rsidR="006D3DA5" w:rsidRPr="008F1A33">
        <w:rPr>
          <w:rFonts w:ascii="Arial" w:hAnsi="Arial" w:cs="Arial"/>
          <w:sz w:val="20"/>
          <w:lang w:eastAsia="ar-SA"/>
        </w:rPr>
        <w:t>is</w:t>
      </w:r>
      <w:proofErr w:type="spellEnd"/>
      <w:r w:rsidR="006D3DA5" w:rsidRPr="008F1A33">
        <w:rPr>
          <w:rFonts w:ascii="Arial" w:hAnsi="Arial" w:cs="Arial"/>
          <w:sz w:val="20"/>
          <w:lang w:eastAsia="ar-SA"/>
        </w:rPr>
        <w:t>) deverá(</w:t>
      </w:r>
      <w:proofErr w:type="spellStart"/>
      <w:r w:rsidR="006D3DA5" w:rsidRPr="008F1A33">
        <w:rPr>
          <w:rFonts w:ascii="Arial" w:hAnsi="Arial" w:cs="Arial"/>
          <w:sz w:val="20"/>
          <w:lang w:eastAsia="ar-SA"/>
        </w:rPr>
        <w:t>ão</w:t>
      </w:r>
      <w:proofErr w:type="spellEnd"/>
      <w:r w:rsidR="006D3DA5" w:rsidRPr="008F1A33">
        <w:rPr>
          <w:rFonts w:ascii="Arial" w:hAnsi="Arial" w:cs="Arial"/>
          <w:sz w:val="20"/>
          <w:lang w:eastAsia="ar-SA"/>
        </w:rPr>
        <w:t>) ser igual(</w:t>
      </w:r>
      <w:proofErr w:type="spellStart"/>
      <w:r w:rsidR="006D3DA5" w:rsidRPr="008F1A33">
        <w:rPr>
          <w:rFonts w:ascii="Arial" w:hAnsi="Arial" w:cs="Arial"/>
          <w:sz w:val="20"/>
          <w:lang w:eastAsia="ar-SA"/>
        </w:rPr>
        <w:t>is</w:t>
      </w:r>
      <w:proofErr w:type="spellEnd"/>
      <w:r w:rsidR="006D3DA5" w:rsidRPr="008F1A33">
        <w:rPr>
          <w:rFonts w:ascii="Arial" w:hAnsi="Arial" w:cs="Arial"/>
          <w:sz w:val="20"/>
          <w:lang w:eastAsia="ar-SA"/>
        </w:rPr>
        <w:t xml:space="preserve">) aos do </w:t>
      </w:r>
      <w:r w:rsidR="00000AB4" w:rsidRPr="008F1A33">
        <w:rPr>
          <w:rFonts w:ascii="Arial" w:hAnsi="Arial" w:cs="Arial"/>
          <w:b/>
          <w:sz w:val="20"/>
          <w:lang w:eastAsia="ar-SA"/>
        </w:rPr>
        <w:t>INSTRUMENTO CONTRATUAL</w:t>
      </w:r>
      <w:r w:rsidR="00000AB4" w:rsidRPr="008F1A33">
        <w:rPr>
          <w:rFonts w:ascii="Arial" w:hAnsi="Arial" w:cs="Arial"/>
          <w:sz w:val="20"/>
          <w:lang w:eastAsia="ar-SA"/>
        </w:rPr>
        <w:t xml:space="preserve"> </w:t>
      </w:r>
      <w:r w:rsidR="006D3DA5" w:rsidRPr="008F1A33">
        <w:rPr>
          <w:rFonts w:ascii="Arial" w:hAnsi="Arial" w:cs="Arial"/>
          <w:sz w:val="20"/>
          <w:lang w:eastAsia="ar-SA"/>
        </w:rPr>
        <w:t>firmado, com valor unitário, quantidade de itens, valor total, descr</w:t>
      </w:r>
      <w:r w:rsidRPr="008F1A33">
        <w:rPr>
          <w:rFonts w:ascii="Arial" w:hAnsi="Arial" w:cs="Arial"/>
          <w:sz w:val="20"/>
          <w:lang w:eastAsia="ar-SA"/>
        </w:rPr>
        <w:t>ição etc. Caso contrário, a(s) nota(s) f</w:t>
      </w:r>
      <w:r w:rsidR="006D3DA5" w:rsidRPr="008F1A33">
        <w:rPr>
          <w:rFonts w:ascii="Arial" w:hAnsi="Arial" w:cs="Arial"/>
          <w:sz w:val="20"/>
          <w:lang w:eastAsia="ar-SA"/>
        </w:rPr>
        <w:t>iscal(</w:t>
      </w:r>
      <w:proofErr w:type="spellStart"/>
      <w:r w:rsidR="006D3DA5" w:rsidRPr="008F1A33">
        <w:rPr>
          <w:rFonts w:ascii="Arial" w:hAnsi="Arial" w:cs="Arial"/>
          <w:sz w:val="20"/>
          <w:lang w:eastAsia="ar-SA"/>
        </w:rPr>
        <w:t>is</w:t>
      </w:r>
      <w:proofErr w:type="spellEnd"/>
      <w:r w:rsidR="006D3DA5" w:rsidRPr="008F1A33">
        <w:rPr>
          <w:rFonts w:ascii="Arial" w:hAnsi="Arial" w:cs="Arial"/>
          <w:sz w:val="20"/>
          <w:lang w:eastAsia="ar-SA"/>
        </w:rPr>
        <w:t>) não será(</w:t>
      </w:r>
      <w:proofErr w:type="spellStart"/>
      <w:r w:rsidR="006D3DA5" w:rsidRPr="008F1A33">
        <w:rPr>
          <w:rFonts w:ascii="Arial" w:hAnsi="Arial" w:cs="Arial"/>
          <w:sz w:val="20"/>
          <w:lang w:eastAsia="ar-SA"/>
        </w:rPr>
        <w:t>ão</w:t>
      </w:r>
      <w:proofErr w:type="spellEnd"/>
      <w:r w:rsidR="006D3DA5" w:rsidRPr="008F1A33">
        <w:rPr>
          <w:rFonts w:ascii="Arial" w:hAnsi="Arial" w:cs="Arial"/>
          <w:sz w:val="20"/>
          <w:lang w:eastAsia="ar-SA"/>
        </w:rPr>
        <w:t xml:space="preserve">) aceita(s) pela </w:t>
      </w:r>
      <w:r w:rsidR="006D3DA5" w:rsidRPr="008F1A33">
        <w:rPr>
          <w:rFonts w:ascii="Arial" w:hAnsi="Arial" w:cs="Arial"/>
          <w:b/>
          <w:sz w:val="20"/>
          <w:lang w:eastAsia="ar-SA"/>
        </w:rPr>
        <w:t>CESAN</w:t>
      </w:r>
      <w:r w:rsidR="006D3DA5" w:rsidRPr="008F1A33">
        <w:rPr>
          <w:rFonts w:ascii="Arial" w:hAnsi="Arial" w:cs="Arial"/>
          <w:sz w:val="20"/>
          <w:lang w:eastAsia="ar-SA"/>
        </w:rPr>
        <w:t xml:space="preserve">, sendo esta(s) devolvida(s) à transportadora/motorista e o(s) </w:t>
      </w:r>
      <w:r w:rsidR="004951F2">
        <w:rPr>
          <w:rFonts w:ascii="Arial" w:hAnsi="Arial" w:cs="Arial"/>
          <w:sz w:val="20"/>
          <w:lang w:eastAsia="ar-SA"/>
        </w:rPr>
        <w:t>bem</w:t>
      </w:r>
      <w:r w:rsidR="006D3DA5" w:rsidRPr="008F1A33">
        <w:rPr>
          <w:rFonts w:ascii="Arial" w:hAnsi="Arial" w:cs="Arial"/>
          <w:sz w:val="20"/>
          <w:lang w:eastAsia="ar-SA"/>
        </w:rPr>
        <w:t>(</w:t>
      </w:r>
      <w:proofErr w:type="spellStart"/>
      <w:r w:rsidR="004951F2">
        <w:rPr>
          <w:rFonts w:ascii="Arial" w:hAnsi="Arial" w:cs="Arial"/>
          <w:sz w:val="20"/>
          <w:lang w:eastAsia="ar-SA"/>
        </w:rPr>
        <w:t>ns</w:t>
      </w:r>
      <w:proofErr w:type="spellEnd"/>
      <w:r w:rsidR="006D3DA5" w:rsidRPr="008F1A33">
        <w:rPr>
          <w:rFonts w:ascii="Arial" w:hAnsi="Arial" w:cs="Arial"/>
          <w:sz w:val="20"/>
          <w:lang w:eastAsia="ar-SA"/>
        </w:rPr>
        <w:t>) não será(</w:t>
      </w:r>
      <w:proofErr w:type="spellStart"/>
      <w:r w:rsidR="006D3DA5" w:rsidRPr="008F1A33">
        <w:rPr>
          <w:rFonts w:ascii="Arial" w:hAnsi="Arial" w:cs="Arial"/>
          <w:sz w:val="20"/>
          <w:lang w:eastAsia="ar-SA"/>
        </w:rPr>
        <w:t>ão</w:t>
      </w:r>
      <w:proofErr w:type="spellEnd"/>
      <w:r w:rsidR="006D3DA5" w:rsidRPr="008F1A33">
        <w:rPr>
          <w:rFonts w:ascii="Arial" w:hAnsi="Arial" w:cs="Arial"/>
          <w:sz w:val="20"/>
          <w:lang w:eastAsia="ar-SA"/>
        </w:rPr>
        <w:t xml:space="preserve">) recebido(s) em hipótese alguma nas dependências da </w:t>
      </w:r>
      <w:r w:rsidR="006D3DA5" w:rsidRPr="008F1A33">
        <w:rPr>
          <w:rFonts w:ascii="Arial" w:hAnsi="Arial" w:cs="Arial"/>
          <w:b/>
          <w:sz w:val="20"/>
          <w:lang w:eastAsia="ar-SA"/>
        </w:rPr>
        <w:t>CESAN</w:t>
      </w:r>
      <w:r w:rsidR="006D3DA5" w:rsidRPr="008F1A33">
        <w:rPr>
          <w:rFonts w:ascii="Arial" w:hAnsi="Arial" w:cs="Arial"/>
          <w:sz w:val="20"/>
          <w:lang w:eastAsia="ar-SA"/>
        </w:rPr>
        <w:t>.</w:t>
      </w:r>
    </w:p>
    <w:p w14:paraId="2BC8D417" w14:textId="77777777" w:rsidR="006D3DA5" w:rsidRPr="008F1A33" w:rsidRDefault="006D3DA5" w:rsidP="001678C4">
      <w:pPr>
        <w:tabs>
          <w:tab w:val="num" w:pos="709"/>
        </w:tabs>
        <w:suppressAutoHyphens/>
        <w:ind w:left="709" w:hanging="709"/>
        <w:jc w:val="both"/>
        <w:rPr>
          <w:rFonts w:ascii="Arial" w:hAnsi="Arial" w:cs="Arial"/>
          <w:color w:val="000000"/>
          <w:sz w:val="20"/>
          <w:szCs w:val="20"/>
          <w:lang w:eastAsia="ar-SA"/>
        </w:rPr>
      </w:pPr>
    </w:p>
    <w:p w14:paraId="527D39A4" w14:textId="77777777" w:rsidR="006D3DA5" w:rsidRPr="008F1A33" w:rsidRDefault="006D3DA5" w:rsidP="001678C4">
      <w:pPr>
        <w:pStyle w:val="EDITAL"/>
        <w:numPr>
          <w:ilvl w:val="1"/>
          <w:numId w:val="1"/>
        </w:numPr>
        <w:tabs>
          <w:tab w:val="num" w:pos="709"/>
        </w:tabs>
        <w:ind w:left="709" w:right="-3" w:hanging="709"/>
        <w:rPr>
          <w:rFonts w:ascii="Arial" w:hAnsi="Arial" w:cs="Arial"/>
          <w:sz w:val="20"/>
          <w:lang w:eastAsia="ar-SA"/>
        </w:rPr>
      </w:pPr>
      <w:r w:rsidRPr="008F1A33">
        <w:rPr>
          <w:rFonts w:ascii="Arial" w:hAnsi="Arial" w:cs="Arial"/>
          <w:sz w:val="20"/>
          <w:lang w:eastAsia="ar-SA"/>
        </w:rPr>
        <w:t xml:space="preserve">A </w:t>
      </w:r>
      <w:r w:rsidRPr="008F1A33">
        <w:rPr>
          <w:rFonts w:ascii="Arial" w:hAnsi="Arial" w:cs="Arial"/>
          <w:b/>
          <w:sz w:val="20"/>
          <w:lang w:eastAsia="ar-SA"/>
        </w:rPr>
        <w:t>CESAN</w:t>
      </w:r>
      <w:r w:rsidRPr="008F1A33">
        <w:rPr>
          <w:rFonts w:ascii="Arial" w:hAnsi="Arial" w:cs="Arial"/>
          <w:sz w:val="20"/>
          <w:lang w:eastAsia="ar-SA"/>
        </w:rPr>
        <w:t xml:space="preserve"> não é contribuinte do ICMS </w:t>
      </w:r>
      <w:r w:rsidRPr="008F1A33">
        <w:rPr>
          <w:rFonts w:ascii="Arial" w:hAnsi="Arial" w:cs="Arial"/>
          <w:sz w:val="20"/>
          <w:u w:val="single"/>
          <w:lang w:eastAsia="ar-SA"/>
        </w:rPr>
        <w:t>de acordo com o Parecer nº 009/2012/SEFAZ-ES</w:t>
      </w:r>
      <w:r w:rsidRPr="008F1A33">
        <w:rPr>
          <w:rFonts w:ascii="Arial" w:hAnsi="Arial" w:cs="Arial"/>
          <w:sz w:val="20"/>
          <w:lang w:eastAsia="ar-SA"/>
        </w:rPr>
        <w:t>.</w:t>
      </w:r>
    </w:p>
    <w:p w14:paraId="291926C4" w14:textId="77777777" w:rsidR="006D3DA5" w:rsidRPr="008F1A33" w:rsidRDefault="006D3DA5" w:rsidP="001678C4">
      <w:pPr>
        <w:tabs>
          <w:tab w:val="num" w:pos="709"/>
        </w:tabs>
        <w:suppressAutoHyphens/>
        <w:ind w:left="709" w:hanging="709"/>
        <w:rPr>
          <w:rFonts w:ascii="Arial" w:hAnsi="Arial" w:cs="Arial"/>
          <w:sz w:val="20"/>
          <w:szCs w:val="20"/>
          <w:lang w:eastAsia="ar-SA"/>
        </w:rPr>
      </w:pPr>
    </w:p>
    <w:p w14:paraId="44F0ED0B" w14:textId="77777777" w:rsidR="006D3DA5" w:rsidRPr="008F1A33" w:rsidRDefault="006D3DA5" w:rsidP="001678C4">
      <w:pPr>
        <w:pStyle w:val="EDITAL"/>
        <w:numPr>
          <w:ilvl w:val="1"/>
          <w:numId w:val="1"/>
        </w:numPr>
        <w:tabs>
          <w:tab w:val="num" w:pos="709"/>
        </w:tabs>
        <w:ind w:left="709" w:right="-3" w:hanging="709"/>
        <w:rPr>
          <w:rFonts w:ascii="Arial" w:hAnsi="Arial" w:cs="Arial"/>
          <w:sz w:val="20"/>
          <w:lang w:eastAsia="ar-SA"/>
        </w:rPr>
      </w:pPr>
      <w:r w:rsidRPr="008F1A33">
        <w:rPr>
          <w:rFonts w:ascii="Arial" w:hAnsi="Arial" w:cs="Arial"/>
          <w:sz w:val="20"/>
          <w:lang w:eastAsia="ar-SA"/>
        </w:rPr>
        <w:t>O destaque do ICMS deve observar as regras contidas no Art. 155 Incisos VII e VIII e Convenio ICMS nº 93/2015.</w:t>
      </w:r>
    </w:p>
    <w:p w14:paraId="69C28F8B" w14:textId="77777777" w:rsidR="006D3DA5" w:rsidRPr="008F1A33" w:rsidRDefault="006D3DA5" w:rsidP="004867F0">
      <w:pPr>
        <w:suppressAutoHyphens/>
        <w:ind w:left="708"/>
        <w:rPr>
          <w:rFonts w:ascii="Arial" w:hAnsi="Arial" w:cs="Arial"/>
          <w:sz w:val="20"/>
          <w:szCs w:val="20"/>
          <w:lang w:eastAsia="ar-SA"/>
        </w:rPr>
      </w:pPr>
    </w:p>
    <w:p w14:paraId="1DDF08F1" w14:textId="6DF6C1C6" w:rsidR="006D3DA5" w:rsidRPr="008F1A33" w:rsidRDefault="006D3DA5" w:rsidP="00E25DAB">
      <w:pPr>
        <w:pStyle w:val="EDITAL"/>
        <w:numPr>
          <w:ilvl w:val="2"/>
          <w:numId w:val="1"/>
        </w:numPr>
        <w:tabs>
          <w:tab w:val="clear" w:pos="1997"/>
          <w:tab w:val="num" w:pos="1560"/>
        </w:tabs>
        <w:ind w:left="1560" w:right="-3" w:hanging="851"/>
        <w:rPr>
          <w:rFonts w:ascii="Arial" w:hAnsi="Arial" w:cs="Arial"/>
          <w:sz w:val="20"/>
          <w:lang w:eastAsia="ar-SA"/>
        </w:rPr>
      </w:pPr>
      <w:r w:rsidRPr="008F1A33">
        <w:rPr>
          <w:rFonts w:ascii="Arial" w:hAnsi="Arial" w:cs="Arial"/>
          <w:sz w:val="20"/>
          <w:lang w:eastAsia="ar-SA"/>
        </w:rPr>
        <w:t xml:space="preserve">Produtos que possuem alíquota ou base de cálculo diferenciada para efeito de ICMS devem ser emitidos com registro da base legal que prevê o benefício fiscal no corpo da(s) nota(s) </w:t>
      </w:r>
      <w:proofErr w:type="gramStart"/>
      <w:r w:rsidRPr="008F1A33">
        <w:rPr>
          <w:rFonts w:ascii="Arial" w:hAnsi="Arial" w:cs="Arial"/>
          <w:sz w:val="20"/>
          <w:lang w:eastAsia="ar-SA"/>
        </w:rPr>
        <w:t>fiscal(</w:t>
      </w:r>
      <w:proofErr w:type="spellStart"/>
      <w:proofErr w:type="gramEnd"/>
      <w:r w:rsidRPr="008F1A33">
        <w:rPr>
          <w:rFonts w:ascii="Arial" w:hAnsi="Arial" w:cs="Arial"/>
          <w:sz w:val="20"/>
          <w:lang w:eastAsia="ar-SA"/>
        </w:rPr>
        <w:t>is</w:t>
      </w:r>
      <w:proofErr w:type="spellEnd"/>
      <w:r w:rsidRPr="008F1A33">
        <w:rPr>
          <w:rFonts w:ascii="Arial" w:hAnsi="Arial" w:cs="Arial"/>
          <w:sz w:val="20"/>
          <w:lang w:eastAsia="ar-SA"/>
        </w:rPr>
        <w:t xml:space="preserve">), e quando possível de cópia do referido ato legal. Caso contrário, a(s) mesma(s) </w:t>
      </w:r>
      <w:proofErr w:type="gramStart"/>
      <w:r w:rsidRPr="008F1A33">
        <w:rPr>
          <w:rFonts w:ascii="Arial" w:hAnsi="Arial" w:cs="Arial"/>
          <w:sz w:val="20"/>
          <w:lang w:eastAsia="ar-SA"/>
        </w:rPr>
        <w:t>ficará(</w:t>
      </w:r>
      <w:proofErr w:type="spellStart"/>
      <w:proofErr w:type="gramEnd"/>
      <w:r w:rsidRPr="008F1A33">
        <w:rPr>
          <w:rFonts w:ascii="Arial" w:hAnsi="Arial" w:cs="Arial"/>
          <w:sz w:val="20"/>
          <w:lang w:eastAsia="ar-SA"/>
        </w:rPr>
        <w:t>ão</w:t>
      </w:r>
      <w:proofErr w:type="spellEnd"/>
      <w:r w:rsidRPr="008F1A33">
        <w:rPr>
          <w:rFonts w:ascii="Arial" w:hAnsi="Arial" w:cs="Arial"/>
          <w:sz w:val="20"/>
          <w:lang w:eastAsia="ar-SA"/>
        </w:rPr>
        <w:t xml:space="preserve">) retida(s) na Divisão de Contabilidade e Custos aguardando </w:t>
      </w:r>
      <w:r w:rsidR="00224D97" w:rsidRPr="008F1A33">
        <w:rPr>
          <w:rFonts w:ascii="Arial" w:hAnsi="Arial" w:cs="Arial"/>
          <w:sz w:val="20"/>
          <w:lang w:eastAsia="ar-SA"/>
        </w:rPr>
        <w:t>n</w:t>
      </w:r>
      <w:r w:rsidRPr="008F1A33">
        <w:rPr>
          <w:rFonts w:ascii="Arial" w:hAnsi="Arial" w:cs="Arial"/>
          <w:sz w:val="20"/>
          <w:lang w:eastAsia="ar-SA"/>
        </w:rPr>
        <w:t xml:space="preserve">ota(s) </w:t>
      </w:r>
      <w:r w:rsidR="00224D97" w:rsidRPr="008F1A33">
        <w:rPr>
          <w:rFonts w:ascii="Arial" w:hAnsi="Arial" w:cs="Arial"/>
          <w:sz w:val="20"/>
          <w:lang w:eastAsia="ar-SA"/>
        </w:rPr>
        <w:t>f</w:t>
      </w:r>
      <w:r w:rsidRPr="008F1A33">
        <w:rPr>
          <w:rFonts w:ascii="Arial" w:hAnsi="Arial" w:cs="Arial"/>
          <w:sz w:val="20"/>
          <w:lang w:eastAsia="ar-SA"/>
        </w:rPr>
        <w:t>iscal(</w:t>
      </w:r>
      <w:proofErr w:type="spellStart"/>
      <w:r w:rsidRPr="008F1A33">
        <w:rPr>
          <w:rFonts w:ascii="Arial" w:hAnsi="Arial" w:cs="Arial"/>
          <w:sz w:val="20"/>
          <w:lang w:eastAsia="ar-SA"/>
        </w:rPr>
        <w:t>is</w:t>
      </w:r>
      <w:proofErr w:type="spellEnd"/>
      <w:r w:rsidRPr="008F1A33">
        <w:rPr>
          <w:rFonts w:ascii="Arial" w:hAnsi="Arial" w:cs="Arial"/>
          <w:sz w:val="20"/>
          <w:lang w:eastAsia="ar-SA"/>
        </w:rPr>
        <w:t>) complementar(es).</w:t>
      </w:r>
    </w:p>
    <w:p w14:paraId="1066C89D" w14:textId="77777777" w:rsidR="006D3DA5" w:rsidRPr="008F1A33" w:rsidRDefault="006D3DA5" w:rsidP="00E25DAB">
      <w:pPr>
        <w:tabs>
          <w:tab w:val="num" w:pos="1560"/>
        </w:tabs>
        <w:suppressAutoHyphens/>
        <w:ind w:left="1560" w:hanging="851"/>
        <w:jc w:val="both"/>
        <w:rPr>
          <w:rFonts w:ascii="Arial" w:hAnsi="Arial" w:cs="Arial"/>
          <w:sz w:val="20"/>
          <w:szCs w:val="20"/>
          <w:lang w:eastAsia="ar-SA"/>
        </w:rPr>
      </w:pPr>
    </w:p>
    <w:p w14:paraId="522AF850" w14:textId="77777777" w:rsidR="006D3DA5" w:rsidRPr="008F1A33" w:rsidRDefault="006D3DA5" w:rsidP="00E25DAB">
      <w:pPr>
        <w:pStyle w:val="EDITAL"/>
        <w:numPr>
          <w:ilvl w:val="2"/>
          <w:numId w:val="1"/>
        </w:numPr>
        <w:tabs>
          <w:tab w:val="clear" w:pos="1997"/>
          <w:tab w:val="num" w:pos="1560"/>
        </w:tabs>
        <w:ind w:left="1560" w:right="-3" w:hanging="851"/>
        <w:rPr>
          <w:rFonts w:ascii="Arial" w:hAnsi="Arial" w:cs="Arial"/>
          <w:sz w:val="20"/>
          <w:lang w:eastAsia="ar-SA"/>
        </w:rPr>
      </w:pPr>
      <w:r w:rsidRPr="008F1A33">
        <w:rPr>
          <w:rFonts w:ascii="Arial" w:hAnsi="Arial" w:cs="Arial"/>
          <w:sz w:val="20"/>
          <w:lang w:eastAsia="ar-SA"/>
        </w:rPr>
        <w:t>No caso em que a empresa deixar de destacar a alíquota do ICMS, a mesma será considerada inclusa no preço unitário.</w:t>
      </w:r>
    </w:p>
    <w:p w14:paraId="558507A0" w14:textId="77777777" w:rsidR="006D3DA5" w:rsidRPr="008F1A33" w:rsidRDefault="006D3DA5" w:rsidP="004867F0">
      <w:pPr>
        <w:suppressAutoHyphens/>
        <w:ind w:left="1442" w:hanging="714"/>
        <w:jc w:val="both"/>
        <w:rPr>
          <w:rFonts w:ascii="Arial" w:hAnsi="Arial" w:cs="Arial"/>
          <w:sz w:val="20"/>
          <w:szCs w:val="20"/>
          <w:lang w:eastAsia="ar-SA"/>
        </w:rPr>
      </w:pPr>
    </w:p>
    <w:p w14:paraId="6B827AE9" w14:textId="03C2F617" w:rsidR="006D3DA5" w:rsidRPr="008F1A33" w:rsidRDefault="001678C4" w:rsidP="001678C4">
      <w:pPr>
        <w:pStyle w:val="EDITAL"/>
        <w:numPr>
          <w:ilvl w:val="1"/>
          <w:numId w:val="1"/>
        </w:numPr>
        <w:ind w:left="709" w:right="-3" w:hanging="709"/>
        <w:rPr>
          <w:rFonts w:ascii="Arial" w:hAnsi="Arial" w:cs="Arial"/>
          <w:sz w:val="20"/>
          <w:lang w:eastAsia="ar-SA"/>
        </w:rPr>
      </w:pPr>
      <w:r>
        <w:rPr>
          <w:rFonts w:ascii="Arial" w:hAnsi="Arial" w:cs="Arial"/>
          <w:sz w:val="20"/>
          <w:lang w:eastAsia="ar-SA"/>
        </w:rPr>
        <w:t>N</w:t>
      </w:r>
      <w:r w:rsidR="006D3DA5" w:rsidRPr="008F1A33">
        <w:rPr>
          <w:rFonts w:ascii="Arial" w:hAnsi="Arial" w:cs="Arial"/>
          <w:sz w:val="20"/>
          <w:lang w:eastAsia="ar-SA"/>
        </w:rPr>
        <w:t xml:space="preserve">os casos de tributação do IPI </w:t>
      </w:r>
      <w:proofErr w:type="gramStart"/>
      <w:r w:rsidR="006D3DA5" w:rsidRPr="008F1A33">
        <w:rPr>
          <w:rFonts w:ascii="Arial" w:hAnsi="Arial" w:cs="Arial"/>
          <w:sz w:val="20"/>
          <w:lang w:eastAsia="ar-SA"/>
        </w:rPr>
        <w:t xml:space="preserve">a </w:t>
      </w:r>
      <w:r w:rsidR="006D3DA5" w:rsidRPr="008F1A33">
        <w:rPr>
          <w:rFonts w:ascii="Arial" w:hAnsi="Arial" w:cs="Arial"/>
          <w:b/>
          <w:sz w:val="20"/>
          <w:lang w:eastAsia="ar-SA"/>
        </w:rPr>
        <w:t>CONTRATADA</w:t>
      </w:r>
      <w:r w:rsidR="006D3DA5" w:rsidRPr="008F1A33">
        <w:rPr>
          <w:rFonts w:ascii="Arial" w:hAnsi="Arial" w:cs="Arial"/>
          <w:sz w:val="20"/>
          <w:lang w:eastAsia="ar-SA"/>
        </w:rPr>
        <w:t xml:space="preserve"> destaque</w:t>
      </w:r>
      <w:proofErr w:type="gramEnd"/>
      <w:r w:rsidR="006D3DA5" w:rsidRPr="008F1A33">
        <w:rPr>
          <w:rFonts w:ascii="Arial" w:hAnsi="Arial" w:cs="Arial"/>
          <w:sz w:val="20"/>
          <w:lang w:eastAsia="ar-SA"/>
        </w:rPr>
        <w:t xml:space="preserve"> na proposta o valor, a alíquota e a classificação fiscal do IPI.</w:t>
      </w:r>
    </w:p>
    <w:p w14:paraId="07B22B2B" w14:textId="77777777" w:rsidR="006D3DA5" w:rsidRPr="008F1A33" w:rsidRDefault="006D3DA5" w:rsidP="001678C4">
      <w:pPr>
        <w:suppressAutoHyphens/>
        <w:ind w:left="709" w:hanging="709"/>
        <w:jc w:val="both"/>
        <w:rPr>
          <w:rFonts w:ascii="Arial" w:hAnsi="Arial" w:cs="Arial"/>
          <w:sz w:val="20"/>
          <w:szCs w:val="20"/>
          <w:lang w:eastAsia="ar-SA"/>
        </w:rPr>
      </w:pPr>
    </w:p>
    <w:p w14:paraId="592EC119" w14:textId="5BEA0BCB" w:rsidR="006D3DA5" w:rsidRPr="008F1A33" w:rsidRDefault="001678C4" w:rsidP="001678C4">
      <w:pPr>
        <w:pStyle w:val="EDITAL"/>
        <w:numPr>
          <w:ilvl w:val="1"/>
          <w:numId w:val="1"/>
        </w:numPr>
        <w:ind w:left="709" w:right="-3" w:hanging="709"/>
        <w:rPr>
          <w:rFonts w:ascii="Arial" w:hAnsi="Arial" w:cs="Arial"/>
          <w:sz w:val="20"/>
          <w:lang w:eastAsia="ar-SA"/>
        </w:rPr>
      </w:pPr>
      <w:r>
        <w:rPr>
          <w:rFonts w:ascii="Arial" w:hAnsi="Arial" w:cs="Arial"/>
          <w:sz w:val="20"/>
          <w:lang w:eastAsia="ar-SA"/>
        </w:rPr>
        <w:t>N</w:t>
      </w:r>
      <w:r w:rsidR="006D3DA5" w:rsidRPr="008F1A33">
        <w:rPr>
          <w:rFonts w:ascii="Arial" w:hAnsi="Arial" w:cs="Arial"/>
          <w:sz w:val="20"/>
          <w:lang w:eastAsia="ar-SA"/>
        </w:rPr>
        <w:t xml:space="preserve">os casos de revenda, não tributação ou isenção do IPI, que a </w:t>
      </w:r>
      <w:r w:rsidR="006D3DA5" w:rsidRPr="008F1A33">
        <w:rPr>
          <w:rFonts w:ascii="Arial" w:hAnsi="Arial" w:cs="Arial"/>
          <w:b/>
          <w:sz w:val="20"/>
          <w:lang w:eastAsia="ar-SA"/>
        </w:rPr>
        <w:t>CONTRATADA</w:t>
      </w:r>
      <w:r w:rsidR="006D3DA5" w:rsidRPr="008F1A33">
        <w:rPr>
          <w:rFonts w:ascii="Arial" w:hAnsi="Arial" w:cs="Arial"/>
          <w:sz w:val="20"/>
          <w:lang w:eastAsia="ar-SA"/>
        </w:rPr>
        <w:t xml:space="preserve"> mencione o respectivo fundamento legal.</w:t>
      </w:r>
    </w:p>
    <w:p w14:paraId="71B2C9ED" w14:textId="77777777" w:rsidR="006D3DA5" w:rsidRPr="008F1A33" w:rsidRDefault="006D3DA5" w:rsidP="001678C4">
      <w:pPr>
        <w:suppressAutoHyphens/>
        <w:ind w:left="709" w:hanging="709"/>
        <w:rPr>
          <w:rFonts w:ascii="Arial" w:hAnsi="Arial" w:cs="Arial"/>
          <w:sz w:val="20"/>
          <w:szCs w:val="20"/>
          <w:lang w:eastAsia="ar-SA"/>
        </w:rPr>
      </w:pPr>
    </w:p>
    <w:p w14:paraId="72F96DE0" w14:textId="77777777"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O IPI deve integrar a base de cálculo do ICMS, de acordo com o artigo 155, inciso I da Constituição Federal.</w:t>
      </w:r>
    </w:p>
    <w:p w14:paraId="65F9100D" w14:textId="77777777" w:rsidR="006D3DA5" w:rsidRPr="008F1A33" w:rsidRDefault="006D3DA5" w:rsidP="001678C4">
      <w:pPr>
        <w:suppressAutoHyphens/>
        <w:ind w:left="709" w:hanging="709"/>
        <w:rPr>
          <w:rFonts w:ascii="Arial" w:hAnsi="Arial" w:cs="Arial"/>
          <w:sz w:val="20"/>
          <w:szCs w:val="20"/>
          <w:lang w:eastAsia="ar-SA"/>
        </w:rPr>
      </w:pPr>
    </w:p>
    <w:p w14:paraId="1EE9AF4C" w14:textId="77777777"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 xml:space="preserve">Ocorrendo erros na apresentação da(s) Nota(s) </w:t>
      </w:r>
      <w:proofErr w:type="gramStart"/>
      <w:r w:rsidRPr="008F1A33">
        <w:rPr>
          <w:rFonts w:ascii="Arial" w:hAnsi="Arial" w:cs="Arial"/>
          <w:sz w:val="20"/>
          <w:lang w:eastAsia="ar-SA"/>
        </w:rPr>
        <w:t>fiscal(</w:t>
      </w:r>
      <w:proofErr w:type="spellStart"/>
      <w:proofErr w:type="gramEnd"/>
      <w:r w:rsidRPr="008F1A33">
        <w:rPr>
          <w:rFonts w:ascii="Arial" w:hAnsi="Arial" w:cs="Arial"/>
          <w:sz w:val="20"/>
          <w:lang w:eastAsia="ar-SA"/>
        </w:rPr>
        <w:t>is</w:t>
      </w:r>
      <w:proofErr w:type="spellEnd"/>
      <w:r w:rsidRPr="008F1A33">
        <w:rPr>
          <w:rFonts w:ascii="Arial" w:hAnsi="Arial" w:cs="Arial"/>
          <w:sz w:val="20"/>
          <w:lang w:eastAsia="ar-SA"/>
        </w:rPr>
        <w:t>), a(s) mesma(s) será(</w:t>
      </w:r>
      <w:proofErr w:type="spellStart"/>
      <w:r w:rsidRPr="008F1A33">
        <w:rPr>
          <w:rFonts w:ascii="Arial" w:hAnsi="Arial" w:cs="Arial"/>
          <w:sz w:val="20"/>
          <w:lang w:eastAsia="ar-SA"/>
        </w:rPr>
        <w:t>ão</w:t>
      </w:r>
      <w:proofErr w:type="spellEnd"/>
      <w:r w:rsidRPr="008F1A33">
        <w:rPr>
          <w:rFonts w:ascii="Arial" w:hAnsi="Arial" w:cs="Arial"/>
          <w:sz w:val="20"/>
          <w:lang w:eastAsia="ar-SA"/>
        </w:rPr>
        <w:t xml:space="preserve">) devolvida(s) à </w:t>
      </w:r>
      <w:r w:rsidRPr="008F1A33">
        <w:rPr>
          <w:rFonts w:ascii="Arial" w:hAnsi="Arial" w:cs="Arial"/>
          <w:b/>
          <w:sz w:val="20"/>
          <w:lang w:eastAsia="ar-SA"/>
        </w:rPr>
        <w:t>CONTRATADA</w:t>
      </w:r>
      <w:r w:rsidRPr="008F1A33">
        <w:rPr>
          <w:rFonts w:ascii="Arial" w:hAnsi="Arial" w:cs="Arial"/>
          <w:sz w:val="20"/>
          <w:lang w:eastAsia="ar-SA"/>
        </w:rPr>
        <w:t xml:space="preserve"> para correção, ficando estabelecido que o atraso decorrente deste fato implicará em postergação da data do pagamento, por igual número de dias, sem que isto gere encargos financeiros para a </w:t>
      </w:r>
      <w:r w:rsidRPr="008F1A33">
        <w:rPr>
          <w:rFonts w:ascii="Arial" w:hAnsi="Arial" w:cs="Arial"/>
          <w:b/>
          <w:sz w:val="20"/>
          <w:lang w:eastAsia="ar-SA"/>
        </w:rPr>
        <w:t>CESAN</w:t>
      </w:r>
      <w:r w:rsidRPr="008F1A33">
        <w:rPr>
          <w:rFonts w:ascii="Arial" w:hAnsi="Arial" w:cs="Arial"/>
          <w:sz w:val="20"/>
          <w:lang w:eastAsia="ar-SA"/>
        </w:rPr>
        <w:t>.</w:t>
      </w:r>
    </w:p>
    <w:p w14:paraId="640A329A" w14:textId="77777777" w:rsidR="006D3DA5" w:rsidRPr="008F1A33" w:rsidRDefault="006D3DA5" w:rsidP="001678C4">
      <w:pPr>
        <w:suppressAutoHyphens/>
        <w:ind w:left="709" w:hanging="709"/>
        <w:jc w:val="both"/>
        <w:rPr>
          <w:rFonts w:ascii="Arial" w:hAnsi="Arial" w:cs="Arial"/>
          <w:sz w:val="20"/>
          <w:szCs w:val="20"/>
          <w:lang w:eastAsia="ar-SA"/>
        </w:rPr>
      </w:pPr>
    </w:p>
    <w:p w14:paraId="76441D1A" w14:textId="28B63281"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 xml:space="preserve">A </w:t>
      </w:r>
      <w:r w:rsidRPr="008F1A33">
        <w:rPr>
          <w:rFonts w:ascii="Arial" w:hAnsi="Arial" w:cs="Arial"/>
          <w:b/>
          <w:sz w:val="20"/>
          <w:lang w:eastAsia="ar-SA"/>
        </w:rPr>
        <w:t xml:space="preserve">CESAN </w:t>
      </w:r>
      <w:r w:rsidRPr="008F1A33">
        <w:rPr>
          <w:rFonts w:ascii="Arial" w:hAnsi="Arial" w:cs="Arial"/>
          <w:sz w:val="20"/>
          <w:lang w:eastAsia="ar-SA"/>
        </w:rPr>
        <w:t xml:space="preserve">poderá deduzir dos pagamentos importâncias que, a qualquer título, lhe forem devidas pela </w:t>
      </w:r>
      <w:r w:rsidRPr="008F1A33">
        <w:rPr>
          <w:rFonts w:ascii="Arial" w:hAnsi="Arial" w:cs="Arial"/>
          <w:b/>
          <w:sz w:val="20"/>
          <w:lang w:eastAsia="ar-SA"/>
        </w:rPr>
        <w:t>CONTRATADA</w:t>
      </w:r>
      <w:r w:rsidRPr="008F1A33">
        <w:rPr>
          <w:rFonts w:ascii="Arial" w:hAnsi="Arial" w:cs="Arial"/>
          <w:sz w:val="20"/>
          <w:lang w:eastAsia="ar-SA"/>
        </w:rPr>
        <w:t xml:space="preserve"> em decorrência de inadimplemento do </w:t>
      </w:r>
      <w:r w:rsidR="001678C4" w:rsidRPr="001678C4">
        <w:rPr>
          <w:rFonts w:ascii="Arial" w:hAnsi="Arial" w:cs="Arial"/>
          <w:b/>
          <w:sz w:val="20"/>
          <w:lang w:eastAsia="ar-SA"/>
        </w:rPr>
        <w:t>INSTRUMENTO CONTRATUAL</w:t>
      </w:r>
      <w:r w:rsidRPr="008F1A33">
        <w:rPr>
          <w:rFonts w:ascii="Arial" w:hAnsi="Arial" w:cs="Arial"/>
          <w:sz w:val="20"/>
          <w:lang w:eastAsia="ar-SA"/>
        </w:rPr>
        <w:t>.</w:t>
      </w:r>
    </w:p>
    <w:p w14:paraId="2E1D6283" w14:textId="77777777" w:rsidR="006D3DA5" w:rsidRPr="008F1A33" w:rsidRDefault="006D3DA5" w:rsidP="001678C4">
      <w:pPr>
        <w:suppressAutoHyphens/>
        <w:ind w:left="709" w:hanging="709"/>
        <w:rPr>
          <w:rFonts w:ascii="Arial" w:hAnsi="Arial" w:cs="Arial"/>
          <w:sz w:val="20"/>
          <w:szCs w:val="20"/>
          <w:lang w:eastAsia="ar-SA"/>
        </w:rPr>
      </w:pPr>
    </w:p>
    <w:p w14:paraId="3858FD01" w14:textId="2AC1FF57"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 xml:space="preserve">Os valores correspondentes à(s) Nota(s) </w:t>
      </w:r>
      <w:proofErr w:type="gramStart"/>
      <w:r w:rsidRPr="008F1A33">
        <w:rPr>
          <w:rFonts w:ascii="Arial" w:hAnsi="Arial" w:cs="Arial"/>
          <w:sz w:val="20"/>
          <w:lang w:eastAsia="ar-SA"/>
        </w:rPr>
        <w:t>Fiscal(</w:t>
      </w:r>
      <w:proofErr w:type="spellStart"/>
      <w:proofErr w:type="gramEnd"/>
      <w:r w:rsidRPr="008F1A33">
        <w:rPr>
          <w:rFonts w:ascii="Arial" w:hAnsi="Arial" w:cs="Arial"/>
          <w:sz w:val="20"/>
          <w:lang w:eastAsia="ar-SA"/>
        </w:rPr>
        <w:t>is</w:t>
      </w:r>
      <w:proofErr w:type="spellEnd"/>
      <w:r w:rsidRPr="008F1A33">
        <w:rPr>
          <w:rFonts w:ascii="Arial" w:hAnsi="Arial" w:cs="Arial"/>
          <w:sz w:val="20"/>
          <w:lang w:eastAsia="ar-SA"/>
        </w:rPr>
        <w:t xml:space="preserve">) vencida(s) e não paga(s) pela </w:t>
      </w:r>
      <w:r w:rsidRPr="008F1A33">
        <w:rPr>
          <w:rFonts w:ascii="Arial" w:hAnsi="Arial" w:cs="Arial"/>
          <w:b/>
          <w:sz w:val="20"/>
          <w:lang w:eastAsia="ar-SA"/>
        </w:rPr>
        <w:t>CESAN</w:t>
      </w:r>
      <w:r w:rsidRPr="008F1A33">
        <w:rPr>
          <w:rFonts w:ascii="Arial" w:hAnsi="Arial" w:cs="Arial"/>
          <w:sz w:val="20"/>
          <w:lang w:eastAsia="ar-SA"/>
        </w:rPr>
        <w:t xml:space="preserve"> na forma contratual, sofrerão a incidência de juros de mora na base de 0,01% (zero vírgula zero um por cento) ao dia sobre a parcela em atraso, limitada a sua aplicação ao valor total desta, embasados no Código Civil Brasileiro. Os pagamentos dos juros de mora serão efetuados pela </w:t>
      </w:r>
      <w:r w:rsidRPr="008F1A33">
        <w:rPr>
          <w:rFonts w:ascii="Arial" w:hAnsi="Arial" w:cs="Arial"/>
          <w:b/>
          <w:sz w:val="20"/>
          <w:lang w:eastAsia="ar-SA"/>
        </w:rPr>
        <w:t>CESAN</w:t>
      </w:r>
      <w:r w:rsidRPr="008F1A33">
        <w:rPr>
          <w:rFonts w:ascii="Arial" w:hAnsi="Arial" w:cs="Arial"/>
          <w:sz w:val="20"/>
          <w:lang w:eastAsia="ar-SA"/>
        </w:rPr>
        <w:t xml:space="preserve"> em sua Tesouraria, contra apresentação de nota de débito contendo o número do </w:t>
      </w:r>
      <w:r w:rsidR="001678C4" w:rsidRPr="001678C4">
        <w:rPr>
          <w:rFonts w:ascii="Arial" w:eastAsiaTheme="minorHAnsi" w:hAnsi="Arial" w:cs="Arial"/>
          <w:b/>
          <w:sz w:val="20"/>
          <w:lang w:eastAsia="en-US"/>
        </w:rPr>
        <w:t>INSTRUMENTO CONTRATUAL</w:t>
      </w:r>
      <w:r w:rsidR="001678C4" w:rsidRPr="008F1A33">
        <w:rPr>
          <w:rFonts w:ascii="Arial" w:hAnsi="Arial" w:cs="Arial"/>
          <w:sz w:val="20"/>
          <w:lang w:eastAsia="ar-SA"/>
        </w:rPr>
        <w:t xml:space="preserve"> </w:t>
      </w:r>
      <w:r w:rsidRPr="008F1A33">
        <w:rPr>
          <w:rFonts w:ascii="Arial" w:hAnsi="Arial" w:cs="Arial"/>
          <w:sz w:val="20"/>
          <w:lang w:eastAsia="ar-SA"/>
        </w:rPr>
        <w:t xml:space="preserve">e Nota(s) </w:t>
      </w:r>
      <w:proofErr w:type="gramStart"/>
      <w:r w:rsidRPr="008F1A33">
        <w:rPr>
          <w:rFonts w:ascii="Arial" w:hAnsi="Arial" w:cs="Arial"/>
          <w:sz w:val="20"/>
          <w:lang w:eastAsia="ar-SA"/>
        </w:rPr>
        <w:t>Fiscal(</w:t>
      </w:r>
      <w:proofErr w:type="spellStart"/>
      <w:proofErr w:type="gramEnd"/>
      <w:r w:rsidRPr="008F1A33">
        <w:rPr>
          <w:rFonts w:ascii="Arial" w:hAnsi="Arial" w:cs="Arial"/>
          <w:sz w:val="20"/>
          <w:lang w:eastAsia="ar-SA"/>
        </w:rPr>
        <w:t>is</w:t>
      </w:r>
      <w:proofErr w:type="spellEnd"/>
      <w:r w:rsidRPr="008F1A33">
        <w:rPr>
          <w:rFonts w:ascii="Arial" w:hAnsi="Arial" w:cs="Arial"/>
          <w:sz w:val="20"/>
          <w:lang w:eastAsia="ar-SA"/>
        </w:rPr>
        <w:t>) correspondente(s).</w:t>
      </w:r>
    </w:p>
    <w:p w14:paraId="48EED8CB" w14:textId="77777777" w:rsidR="006D3DA5" w:rsidRPr="008F1A33" w:rsidRDefault="006D3DA5" w:rsidP="00000AB4">
      <w:pPr>
        <w:suppressAutoHyphens/>
        <w:ind w:left="709" w:hanging="570"/>
        <w:jc w:val="both"/>
        <w:rPr>
          <w:rFonts w:ascii="Arial" w:hAnsi="Arial" w:cs="Arial"/>
          <w:color w:val="000000"/>
          <w:sz w:val="20"/>
          <w:szCs w:val="20"/>
          <w:lang w:eastAsia="ar-SA"/>
        </w:rPr>
      </w:pPr>
    </w:p>
    <w:p w14:paraId="0DFFBDE3" w14:textId="77777777" w:rsidR="006D3DA5" w:rsidRPr="008F1A33" w:rsidRDefault="006D3DA5" w:rsidP="001678C4">
      <w:pPr>
        <w:pStyle w:val="EDITAL"/>
        <w:numPr>
          <w:ilvl w:val="1"/>
          <w:numId w:val="1"/>
        </w:numPr>
        <w:ind w:left="709" w:right="-3" w:hanging="709"/>
        <w:rPr>
          <w:rFonts w:ascii="Arial" w:hAnsi="Arial" w:cs="Arial"/>
          <w:sz w:val="20"/>
          <w:lang w:eastAsia="ar-SA"/>
        </w:rPr>
      </w:pPr>
      <w:r w:rsidRPr="008F1A33">
        <w:rPr>
          <w:rFonts w:ascii="Arial" w:hAnsi="Arial" w:cs="Arial"/>
          <w:sz w:val="20"/>
          <w:lang w:eastAsia="ar-SA"/>
        </w:rPr>
        <w:t xml:space="preserve">O pagamento poderá ser sustado pela </w:t>
      </w:r>
      <w:r w:rsidRPr="008F1A33">
        <w:rPr>
          <w:rFonts w:ascii="Arial" w:hAnsi="Arial" w:cs="Arial"/>
          <w:b/>
          <w:sz w:val="20"/>
          <w:lang w:eastAsia="ar-SA"/>
        </w:rPr>
        <w:t>CESAN</w:t>
      </w:r>
      <w:r w:rsidRPr="008F1A33">
        <w:rPr>
          <w:rFonts w:ascii="Arial" w:hAnsi="Arial" w:cs="Arial"/>
          <w:sz w:val="20"/>
          <w:lang w:eastAsia="ar-SA"/>
        </w:rPr>
        <w:t xml:space="preserve"> nos seguintes casos:</w:t>
      </w:r>
    </w:p>
    <w:p w14:paraId="272474A6" w14:textId="77777777" w:rsidR="006D3DA5" w:rsidRPr="008F1A33" w:rsidRDefault="006D3DA5" w:rsidP="001678C4">
      <w:pPr>
        <w:suppressAutoHyphens/>
        <w:ind w:left="709" w:hanging="709"/>
        <w:jc w:val="both"/>
        <w:rPr>
          <w:rFonts w:ascii="Arial" w:hAnsi="Arial" w:cs="Arial"/>
          <w:color w:val="000000"/>
          <w:sz w:val="20"/>
          <w:szCs w:val="20"/>
          <w:lang w:eastAsia="ar-SA"/>
        </w:rPr>
      </w:pPr>
    </w:p>
    <w:p w14:paraId="3C9BCD36" w14:textId="375B2F4C" w:rsidR="006D3DA5" w:rsidRPr="008F1A33" w:rsidRDefault="006D3DA5" w:rsidP="005649A5">
      <w:pPr>
        <w:numPr>
          <w:ilvl w:val="0"/>
          <w:numId w:val="17"/>
        </w:numPr>
        <w:tabs>
          <w:tab w:val="clear" w:pos="0"/>
        </w:tabs>
        <w:suppressAutoHyphens/>
        <w:spacing w:line="360" w:lineRule="auto"/>
        <w:ind w:left="993" w:hanging="284"/>
        <w:jc w:val="both"/>
        <w:rPr>
          <w:rFonts w:ascii="Arial" w:hAnsi="Arial" w:cs="Arial"/>
          <w:color w:val="000000"/>
          <w:sz w:val="20"/>
          <w:szCs w:val="20"/>
          <w:lang w:eastAsia="ar-SA"/>
        </w:rPr>
      </w:pPr>
      <w:r w:rsidRPr="008F1A33">
        <w:rPr>
          <w:rFonts w:ascii="Arial" w:hAnsi="Arial" w:cs="Arial"/>
          <w:color w:val="000000"/>
          <w:sz w:val="20"/>
          <w:szCs w:val="20"/>
          <w:lang w:eastAsia="ar-SA"/>
        </w:rPr>
        <w:t xml:space="preserve">Avaria no(s) </w:t>
      </w:r>
      <w:proofErr w:type="gramStart"/>
      <w:r w:rsidR="004951F2">
        <w:rPr>
          <w:rFonts w:ascii="Arial" w:hAnsi="Arial" w:cs="Arial"/>
          <w:color w:val="000000"/>
          <w:sz w:val="20"/>
          <w:szCs w:val="20"/>
          <w:lang w:eastAsia="ar-SA"/>
        </w:rPr>
        <w:t>bem</w:t>
      </w:r>
      <w:r w:rsidRPr="008F1A33">
        <w:rPr>
          <w:rFonts w:ascii="Arial" w:hAnsi="Arial" w:cs="Arial"/>
          <w:color w:val="000000"/>
          <w:sz w:val="20"/>
          <w:szCs w:val="20"/>
          <w:lang w:eastAsia="ar-SA"/>
        </w:rPr>
        <w:t>(</w:t>
      </w:r>
      <w:proofErr w:type="spellStart"/>
      <w:proofErr w:type="gramEnd"/>
      <w:r w:rsidR="004951F2">
        <w:rPr>
          <w:rFonts w:ascii="Arial" w:hAnsi="Arial" w:cs="Arial"/>
          <w:color w:val="000000"/>
          <w:sz w:val="20"/>
          <w:szCs w:val="20"/>
          <w:lang w:eastAsia="ar-SA"/>
        </w:rPr>
        <w:t>n</w:t>
      </w:r>
      <w:r w:rsidRPr="008F1A33">
        <w:rPr>
          <w:rFonts w:ascii="Arial" w:hAnsi="Arial" w:cs="Arial"/>
          <w:color w:val="000000"/>
          <w:sz w:val="20"/>
          <w:szCs w:val="20"/>
          <w:lang w:eastAsia="ar-SA"/>
        </w:rPr>
        <w:t>s</w:t>
      </w:r>
      <w:proofErr w:type="spellEnd"/>
      <w:r w:rsidRPr="008F1A33">
        <w:rPr>
          <w:rFonts w:ascii="Arial" w:hAnsi="Arial" w:cs="Arial"/>
          <w:color w:val="000000"/>
          <w:sz w:val="20"/>
          <w:szCs w:val="20"/>
          <w:lang w:eastAsia="ar-SA"/>
        </w:rPr>
        <w:t xml:space="preserve">) fornecido(s), de responsabilidade da </w:t>
      </w:r>
      <w:r w:rsidRPr="008F1A33">
        <w:rPr>
          <w:rFonts w:ascii="Arial" w:hAnsi="Arial" w:cs="Arial"/>
          <w:b/>
          <w:bCs/>
          <w:color w:val="000000"/>
          <w:sz w:val="20"/>
          <w:szCs w:val="20"/>
          <w:lang w:eastAsia="ar-SA"/>
        </w:rPr>
        <w:t>CONTRATADA</w:t>
      </w:r>
      <w:r w:rsidRPr="008F1A33">
        <w:rPr>
          <w:rFonts w:ascii="Arial" w:hAnsi="Arial" w:cs="Arial"/>
          <w:color w:val="000000"/>
          <w:sz w:val="20"/>
          <w:szCs w:val="20"/>
          <w:lang w:eastAsia="ar-SA"/>
        </w:rPr>
        <w:t>;</w:t>
      </w:r>
    </w:p>
    <w:p w14:paraId="401C6057" w14:textId="77777777" w:rsidR="006D3DA5" w:rsidRPr="008F1A33" w:rsidRDefault="006D3DA5" w:rsidP="005649A5">
      <w:pPr>
        <w:numPr>
          <w:ilvl w:val="0"/>
          <w:numId w:val="17"/>
        </w:numPr>
        <w:tabs>
          <w:tab w:val="clear" w:pos="0"/>
        </w:tabs>
        <w:suppressAutoHyphens/>
        <w:spacing w:line="360" w:lineRule="auto"/>
        <w:ind w:left="993" w:hanging="284"/>
        <w:jc w:val="both"/>
        <w:rPr>
          <w:rFonts w:ascii="Arial" w:hAnsi="Arial" w:cs="Arial"/>
          <w:color w:val="000000"/>
          <w:sz w:val="20"/>
          <w:szCs w:val="20"/>
          <w:lang w:eastAsia="ar-SA"/>
        </w:rPr>
      </w:pPr>
      <w:r w:rsidRPr="008F1A33">
        <w:rPr>
          <w:rFonts w:ascii="Arial" w:hAnsi="Arial" w:cs="Arial"/>
          <w:color w:val="000000"/>
          <w:sz w:val="20"/>
          <w:szCs w:val="20"/>
          <w:lang w:eastAsia="ar-SA"/>
        </w:rPr>
        <w:t xml:space="preserve">Não cumprimento das obrigações que possam, de qualquer forma, prejudicar a </w:t>
      </w:r>
      <w:r w:rsidRPr="008F1A33">
        <w:rPr>
          <w:rFonts w:ascii="Arial" w:hAnsi="Arial" w:cs="Arial"/>
          <w:b/>
          <w:bCs/>
          <w:color w:val="000000"/>
          <w:sz w:val="20"/>
          <w:szCs w:val="20"/>
          <w:lang w:eastAsia="ar-SA"/>
        </w:rPr>
        <w:t>CESAN</w:t>
      </w:r>
      <w:r w:rsidRPr="008F1A33">
        <w:rPr>
          <w:rFonts w:ascii="Arial" w:hAnsi="Arial" w:cs="Arial"/>
          <w:color w:val="000000"/>
          <w:sz w:val="20"/>
          <w:szCs w:val="20"/>
          <w:lang w:eastAsia="ar-SA"/>
        </w:rPr>
        <w:t xml:space="preserve">; </w:t>
      </w:r>
    </w:p>
    <w:p w14:paraId="1BA8CDA3" w14:textId="53847D5C" w:rsidR="006D3DA5" w:rsidRPr="008F1A33" w:rsidRDefault="006D3DA5" w:rsidP="005649A5">
      <w:pPr>
        <w:numPr>
          <w:ilvl w:val="0"/>
          <w:numId w:val="17"/>
        </w:numPr>
        <w:tabs>
          <w:tab w:val="clear" w:pos="0"/>
        </w:tabs>
        <w:suppressAutoHyphens/>
        <w:spacing w:line="360" w:lineRule="auto"/>
        <w:ind w:left="993" w:hanging="284"/>
        <w:jc w:val="both"/>
        <w:rPr>
          <w:rFonts w:ascii="Arial" w:hAnsi="Arial" w:cs="Arial"/>
          <w:color w:val="000000"/>
          <w:sz w:val="20"/>
          <w:szCs w:val="20"/>
          <w:lang w:eastAsia="ar-SA"/>
        </w:rPr>
      </w:pPr>
      <w:r w:rsidRPr="008F1A33">
        <w:rPr>
          <w:rFonts w:ascii="Arial" w:hAnsi="Arial" w:cs="Arial"/>
          <w:color w:val="000000"/>
          <w:sz w:val="20"/>
          <w:szCs w:val="20"/>
          <w:lang w:eastAsia="ar-SA"/>
        </w:rPr>
        <w:t xml:space="preserve">Inadimplência de obrigações da </w:t>
      </w:r>
      <w:r w:rsidRPr="008F1A33">
        <w:rPr>
          <w:rFonts w:ascii="Arial" w:hAnsi="Arial" w:cs="Arial"/>
          <w:b/>
          <w:bCs/>
          <w:color w:val="000000"/>
          <w:sz w:val="20"/>
          <w:szCs w:val="20"/>
          <w:lang w:eastAsia="ar-SA"/>
        </w:rPr>
        <w:t>CONTRATADA</w:t>
      </w:r>
      <w:r w:rsidRPr="008F1A33">
        <w:rPr>
          <w:rFonts w:ascii="Arial" w:hAnsi="Arial" w:cs="Arial"/>
          <w:color w:val="000000"/>
          <w:sz w:val="20"/>
          <w:szCs w:val="20"/>
          <w:lang w:eastAsia="ar-SA"/>
        </w:rPr>
        <w:t xml:space="preserve"> para com a </w:t>
      </w:r>
      <w:r w:rsidRPr="008F1A33">
        <w:rPr>
          <w:rFonts w:ascii="Arial" w:hAnsi="Arial" w:cs="Arial"/>
          <w:b/>
          <w:bCs/>
          <w:color w:val="000000"/>
          <w:sz w:val="20"/>
          <w:szCs w:val="20"/>
          <w:lang w:eastAsia="ar-SA"/>
        </w:rPr>
        <w:t>CESAN</w:t>
      </w:r>
      <w:r w:rsidRPr="008F1A33">
        <w:rPr>
          <w:rFonts w:ascii="Arial" w:hAnsi="Arial" w:cs="Arial"/>
          <w:color w:val="000000"/>
          <w:sz w:val="20"/>
          <w:szCs w:val="20"/>
          <w:lang w:eastAsia="ar-SA"/>
        </w:rPr>
        <w:t xml:space="preserve"> por conta do estabelecido no </w:t>
      </w:r>
      <w:r w:rsidR="001678C4" w:rsidRPr="001678C4">
        <w:rPr>
          <w:rFonts w:ascii="Arial" w:hAnsi="Arial" w:cs="Arial"/>
          <w:b/>
          <w:bCs/>
          <w:color w:val="000000"/>
          <w:sz w:val="20"/>
          <w:szCs w:val="20"/>
          <w:lang w:eastAsia="ar-SA"/>
        </w:rPr>
        <w:t>INSTRUMENTO CONTRATUAL</w:t>
      </w:r>
      <w:r w:rsidRPr="008F1A33">
        <w:rPr>
          <w:rFonts w:ascii="Arial" w:hAnsi="Arial" w:cs="Arial"/>
          <w:color w:val="000000"/>
          <w:sz w:val="20"/>
          <w:szCs w:val="20"/>
          <w:lang w:eastAsia="ar-SA"/>
        </w:rPr>
        <w:t xml:space="preserve">; </w:t>
      </w:r>
    </w:p>
    <w:p w14:paraId="35E5AC80" w14:textId="775B8492" w:rsidR="006D3DA5" w:rsidRPr="008F1A33" w:rsidRDefault="006D3DA5" w:rsidP="005649A5">
      <w:pPr>
        <w:numPr>
          <w:ilvl w:val="0"/>
          <w:numId w:val="17"/>
        </w:numPr>
        <w:tabs>
          <w:tab w:val="clear" w:pos="0"/>
        </w:tabs>
        <w:suppressAutoHyphens/>
        <w:spacing w:line="360" w:lineRule="auto"/>
        <w:ind w:left="993" w:hanging="284"/>
        <w:jc w:val="both"/>
        <w:rPr>
          <w:rFonts w:ascii="Arial" w:hAnsi="Arial" w:cs="Arial"/>
          <w:color w:val="000000"/>
          <w:sz w:val="20"/>
          <w:szCs w:val="20"/>
          <w:lang w:eastAsia="ar-SA"/>
        </w:rPr>
      </w:pPr>
      <w:r w:rsidRPr="008F1A33">
        <w:rPr>
          <w:rFonts w:ascii="Arial" w:hAnsi="Arial" w:cs="Arial"/>
          <w:color w:val="000000"/>
          <w:sz w:val="20"/>
          <w:szCs w:val="20"/>
          <w:lang w:eastAsia="ar-SA"/>
        </w:rPr>
        <w:lastRenderedPageBreak/>
        <w:t xml:space="preserve">Não entrega do(s) </w:t>
      </w:r>
      <w:proofErr w:type="gramStart"/>
      <w:r w:rsidR="004951F2">
        <w:rPr>
          <w:rFonts w:ascii="Arial" w:hAnsi="Arial" w:cs="Arial"/>
          <w:color w:val="000000"/>
          <w:sz w:val="20"/>
          <w:szCs w:val="20"/>
          <w:lang w:eastAsia="ar-SA"/>
        </w:rPr>
        <w:t>bem</w:t>
      </w:r>
      <w:r w:rsidRPr="008F1A33">
        <w:rPr>
          <w:rFonts w:ascii="Arial" w:hAnsi="Arial" w:cs="Arial"/>
          <w:color w:val="000000"/>
          <w:sz w:val="20"/>
          <w:szCs w:val="20"/>
          <w:lang w:eastAsia="ar-SA"/>
        </w:rPr>
        <w:t>(</w:t>
      </w:r>
      <w:proofErr w:type="spellStart"/>
      <w:proofErr w:type="gramEnd"/>
      <w:r w:rsidR="004951F2">
        <w:rPr>
          <w:rFonts w:ascii="Arial" w:hAnsi="Arial" w:cs="Arial"/>
          <w:color w:val="000000"/>
          <w:sz w:val="20"/>
          <w:szCs w:val="20"/>
          <w:lang w:eastAsia="ar-SA"/>
        </w:rPr>
        <w:t>n</w:t>
      </w:r>
      <w:r w:rsidRPr="008F1A33">
        <w:rPr>
          <w:rFonts w:ascii="Arial" w:hAnsi="Arial" w:cs="Arial"/>
          <w:color w:val="000000"/>
          <w:sz w:val="20"/>
          <w:szCs w:val="20"/>
          <w:lang w:eastAsia="ar-SA"/>
        </w:rPr>
        <w:t>s</w:t>
      </w:r>
      <w:proofErr w:type="spellEnd"/>
      <w:r w:rsidRPr="008F1A33">
        <w:rPr>
          <w:rFonts w:ascii="Arial" w:hAnsi="Arial" w:cs="Arial"/>
          <w:color w:val="000000"/>
          <w:sz w:val="20"/>
          <w:szCs w:val="20"/>
          <w:lang w:eastAsia="ar-SA"/>
        </w:rPr>
        <w:t xml:space="preserve">) nas condições estabelecidas no </w:t>
      </w:r>
      <w:r w:rsidR="001678C4" w:rsidRPr="001678C4">
        <w:rPr>
          <w:rFonts w:ascii="Arial" w:eastAsiaTheme="minorHAnsi" w:hAnsi="Arial" w:cs="Arial"/>
          <w:b/>
          <w:sz w:val="20"/>
          <w:szCs w:val="20"/>
          <w:lang w:eastAsia="en-US"/>
        </w:rPr>
        <w:t>INSTRUMENTO CONTRATUAL</w:t>
      </w:r>
      <w:r w:rsidRPr="008F1A33">
        <w:rPr>
          <w:rFonts w:ascii="Arial" w:hAnsi="Arial" w:cs="Arial"/>
          <w:color w:val="000000"/>
          <w:sz w:val="20"/>
          <w:szCs w:val="20"/>
          <w:lang w:eastAsia="ar-SA"/>
        </w:rPr>
        <w:t xml:space="preserve">; </w:t>
      </w:r>
    </w:p>
    <w:p w14:paraId="47176C83" w14:textId="72905DCD" w:rsidR="006D3DA5" w:rsidRPr="008F1A33" w:rsidRDefault="00224D97" w:rsidP="005649A5">
      <w:pPr>
        <w:numPr>
          <w:ilvl w:val="0"/>
          <w:numId w:val="17"/>
        </w:numPr>
        <w:tabs>
          <w:tab w:val="clear" w:pos="0"/>
        </w:tabs>
        <w:suppressAutoHyphens/>
        <w:spacing w:line="360" w:lineRule="auto"/>
        <w:ind w:left="993" w:hanging="284"/>
        <w:jc w:val="both"/>
        <w:rPr>
          <w:rFonts w:ascii="Arial" w:hAnsi="Arial" w:cs="Arial"/>
          <w:color w:val="000000"/>
          <w:sz w:val="20"/>
          <w:szCs w:val="20"/>
          <w:lang w:eastAsia="ar-SA"/>
        </w:rPr>
      </w:pPr>
      <w:r w:rsidRPr="008F1A33">
        <w:rPr>
          <w:rFonts w:ascii="Arial" w:hAnsi="Arial" w:cs="Arial"/>
          <w:color w:val="000000"/>
          <w:sz w:val="20"/>
          <w:szCs w:val="20"/>
          <w:lang w:eastAsia="ar-SA"/>
        </w:rPr>
        <w:t xml:space="preserve">Erros ou vícios na(s) nota(s) </w:t>
      </w:r>
      <w:proofErr w:type="gramStart"/>
      <w:r w:rsidRPr="008F1A33">
        <w:rPr>
          <w:rFonts w:ascii="Arial" w:hAnsi="Arial" w:cs="Arial"/>
          <w:color w:val="000000"/>
          <w:sz w:val="20"/>
          <w:szCs w:val="20"/>
          <w:lang w:eastAsia="ar-SA"/>
        </w:rPr>
        <w:t>f</w:t>
      </w:r>
      <w:r w:rsidR="006D3DA5" w:rsidRPr="008F1A33">
        <w:rPr>
          <w:rFonts w:ascii="Arial" w:hAnsi="Arial" w:cs="Arial"/>
          <w:color w:val="000000"/>
          <w:sz w:val="20"/>
          <w:szCs w:val="20"/>
          <w:lang w:eastAsia="ar-SA"/>
        </w:rPr>
        <w:t>iscal(</w:t>
      </w:r>
      <w:proofErr w:type="spellStart"/>
      <w:proofErr w:type="gramEnd"/>
      <w:r w:rsidR="006D3DA5" w:rsidRPr="008F1A33">
        <w:rPr>
          <w:rFonts w:ascii="Arial" w:hAnsi="Arial" w:cs="Arial"/>
          <w:color w:val="000000"/>
          <w:sz w:val="20"/>
          <w:szCs w:val="20"/>
          <w:lang w:eastAsia="ar-SA"/>
        </w:rPr>
        <w:t>is</w:t>
      </w:r>
      <w:proofErr w:type="spellEnd"/>
      <w:r w:rsidR="006D3DA5" w:rsidRPr="008F1A33">
        <w:rPr>
          <w:rFonts w:ascii="Arial" w:hAnsi="Arial" w:cs="Arial"/>
          <w:color w:val="000000"/>
          <w:sz w:val="20"/>
          <w:szCs w:val="20"/>
          <w:lang w:eastAsia="ar-SA"/>
        </w:rPr>
        <w:t xml:space="preserve">). </w:t>
      </w:r>
    </w:p>
    <w:p w14:paraId="68AAB867" w14:textId="77777777" w:rsidR="006D3DA5" w:rsidRPr="008F1A33" w:rsidRDefault="006D3DA5" w:rsidP="001678C4">
      <w:pPr>
        <w:suppressAutoHyphens/>
        <w:ind w:left="709" w:hanging="709"/>
        <w:rPr>
          <w:rFonts w:ascii="Arial" w:hAnsi="Arial" w:cs="Arial"/>
          <w:sz w:val="20"/>
          <w:szCs w:val="20"/>
          <w:lang w:eastAsia="ar-SA"/>
        </w:rPr>
      </w:pPr>
    </w:p>
    <w:p w14:paraId="7FBD41A0" w14:textId="5990A13E" w:rsidR="00DE7C58" w:rsidRPr="008F1A33" w:rsidRDefault="006D3DA5" w:rsidP="001678C4">
      <w:pPr>
        <w:pStyle w:val="EDITAL"/>
        <w:numPr>
          <w:ilvl w:val="1"/>
          <w:numId w:val="1"/>
        </w:numPr>
        <w:ind w:left="709" w:right="-3" w:hanging="709"/>
        <w:rPr>
          <w:rFonts w:ascii="Arial" w:hAnsi="Arial" w:cs="Arial"/>
          <w:b/>
          <w:sz w:val="20"/>
        </w:rPr>
      </w:pPr>
      <w:r w:rsidRPr="008F1A33">
        <w:rPr>
          <w:rFonts w:ascii="Arial" w:hAnsi="Arial" w:cs="Arial"/>
          <w:sz w:val="20"/>
          <w:lang w:eastAsia="ar-SA"/>
        </w:rPr>
        <w:t xml:space="preserve">À exceção de determinação judicial, os pagamentos e/ou créditos originários desta </w:t>
      </w:r>
      <w:r w:rsidR="00864DEF" w:rsidRPr="008F1A33">
        <w:rPr>
          <w:rFonts w:ascii="Arial" w:hAnsi="Arial" w:cs="Arial"/>
          <w:sz w:val="20"/>
          <w:lang w:eastAsia="ar-SA"/>
        </w:rPr>
        <w:t>dispensa de licitação</w:t>
      </w:r>
      <w:r w:rsidRPr="008F1A33">
        <w:rPr>
          <w:rFonts w:ascii="Arial" w:hAnsi="Arial" w:cs="Arial"/>
          <w:sz w:val="20"/>
          <w:lang w:eastAsia="ar-SA"/>
        </w:rPr>
        <w:t xml:space="preserve"> serão realizados em nome exclusivo da </w:t>
      </w:r>
      <w:r w:rsidRPr="008F1A33">
        <w:rPr>
          <w:rFonts w:ascii="Arial" w:hAnsi="Arial" w:cs="Arial"/>
          <w:b/>
          <w:sz w:val="20"/>
          <w:lang w:eastAsia="ar-SA"/>
        </w:rPr>
        <w:t>CONTRATADA</w:t>
      </w:r>
      <w:r w:rsidRPr="008F1A33">
        <w:rPr>
          <w:rFonts w:ascii="Arial" w:hAnsi="Arial" w:cs="Arial"/>
          <w:sz w:val="20"/>
          <w:lang w:eastAsia="ar-SA"/>
        </w:rPr>
        <w:t xml:space="preserve">, ficando estabelecido a inaplicabilidade de sua cessão </w:t>
      </w:r>
      <w:proofErr w:type="gramStart"/>
      <w:r w:rsidRPr="008F1A33">
        <w:rPr>
          <w:rFonts w:ascii="Arial" w:hAnsi="Arial" w:cs="Arial"/>
          <w:sz w:val="20"/>
          <w:lang w:eastAsia="ar-SA"/>
        </w:rPr>
        <w:t>à</w:t>
      </w:r>
      <w:proofErr w:type="gramEnd"/>
      <w:r w:rsidRPr="008F1A33">
        <w:rPr>
          <w:rFonts w:ascii="Arial" w:hAnsi="Arial" w:cs="Arial"/>
          <w:sz w:val="20"/>
          <w:lang w:eastAsia="ar-SA"/>
        </w:rPr>
        <w:t xml:space="preserve"> terceiros, conforme faculta o Código Civil de 2002 em seu artigo 286 e seguintes.</w:t>
      </w:r>
    </w:p>
    <w:p w14:paraId="1A8B9AB4" w14:textId="77777777" w:rsidR="00DE7C58" w:rsidRPr="008F1A33" w:rsidRDefault="00DE7C58" w:rsidP="004867F0">
      <w:pPr>
        <w:pStyle w:val="EDITAL"/>
        <w:ind w:left="570" w:right="0" w:firstLine="0"/>
        <w:rPr>
          <w:rFonts w:ascii="Arial" w:hAnsi="Arial" w:cs="Arial"/>
          <w:b/>
          <w:sz w:val="20"/>
        </w:rPr>
      </w:pPr>
    </w:p>
    <w:p w14:paraId="40DFEF68" w14:textId="77777777" w:rsidR="00906D62" w:rsidRPr="008F1A33" w:rsidRDefault="00906D62" w:rsidP="004867F0">
      <w:pPr>
        <w:pStyle w:val="EDITAL"/>
        <w:ind w:left="570" w:right="0" w:firstLine="0"/>
        <w:rPr>
          <w:rFonts w:ascii="Arial" w:hAnsi="Arial" w:cs="Arial"/>
          <w:b/>
          <w:sz w:val="20"/>
        </w:rPr>
      </w:pPr>
    </w:p>
    <w:p w14:paraId="78BA9D5D" w14:textId="76715B21" w:rsidR="00711EC2" w:rsidRPr="008F1A33" w:rsidRDefault="00711EC2" w:rsidP="00A16DF3">
      <w:pPr>
        <w:pStyle w:val="EDITAL"/>
        <w:numPr>
          <w:ilvl w:val="0"/>
          <w:numId w:val="9"/>
        </w:numPr>
        <w:tabs>
          <w:tab w:val="left" w:pos="709"/>
        </w:tabs>
        <w:ind w:left="709" w:right="0" w:hanging="709"/>
        <w:outlineLvl w:val="0"/>
        <w:rPr>
          <w:rFonts w:ascii="Arial" w:hAnsi="Arial" w:cs="Arial"/>
          <w:b/>
          <w:sz w:val="20"/>
        </w:rPr>
      </w:pPr>
      <w:bookmarkStart w:id="14" w:name="_Toc526425611"/>
      <w:r w:rsidRPr="008F1A33">
        <w:rPr>
          <w:rFonts w:ascii="Arial" w:hAnsi="Arial" w:cs="Arial"/>
          <w:b/>
          <w:sz w:val="20"/>
        </w:rPr>
        <w:t>DO REAJUSTAMENTO DE PREÇOS</w:t>
      </w:r>
      <w:bookmarkEnd w:id="14"/>
    </w:p>
    <w:p w14:paraId="2A33FEE9" w14:textId="77777777" w:rsidR="008E25A5" w:rsidRPr="008F1A33" w:rsidRDefault="008E25A5" w:rsidP="00A16DF3">
      <w:pPr>
        <w:pStyle w:val="EDITAL"/>
        <w:tabs>
          <w:tab w:val="left" w:pos="709"/>
        </w:tabs>
        <w:ind w:left="709" w:right="0" w:hanging="709"/>
        <w:rPr>
          <w:rFonts w:ascii="Arial" w:hAnsi="Arial" w:cs="Arial"/>
          <w:b/>
          <w:sz w:val="20"/>
        </w:rPr>
      </w:pPr>
    </w:p>
    <w:p w14:paraId="27C6E984" w14:textId="77777777" w:rsidR="008E25A5" w:rsidRPr="008F1A33" w:rsidRDefault="008E25A5" w:rsidP="00A16DF3">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vanish/>
          <w:sz w:val="20"/>
          <w:szCs w:val="20"/>
          <w:lang w:eastAsia="pt-BR" w:bidi="pt-BR"/>
        </w:rPr>
      </w:pPr>
    </w:p>
    <w:p w14:paraId="14F941A0" w14:textId="29C334D9" w:rsidR="008E25A5" w:rsidRPr="008F1A33" w:rsidRDefault="00A16DF3" w:rsidP="00A16DF3">
      <w:pPr>
        <w:pStyle w:val="EDITAL"/>
        <w:numPr>
          <w:ilvl w:val="1"/>
          <w:numId w:val="1"/>
        </w:numPr>
        <w:tabs>
          <w:tab w:val="left" w:pos="709"/>
        </w:tabs>
        <w:ind w:left="709" w:right="0" w:hanging="709"/>
        <w:rPr>
          <w:rFonts w:ascii="Arial" w:hAnsi="Arial" w:cs="Arial"/>
          <w:sz w:val="20"/>
          <w:lang w:bidi="pt-BR"/>
        </w:rPr>
      </w:pPr>
      <w:r>
        <w:rPr>
          <w:rFonts w:ascii="Arial" w:hAnsi="Arial" w:cs="Arial"/>
          <w:sz w:val="20"/>
          <w:lang w:bidi="pt-BR"/>
        </w:rPr>
        <w:t xml:space="preserve">Conforme </w:t>
      </w:r>
      <w:r w:rsidRPr="00C56ACA">
        <w:rPr>
          <w:rFonts w:ascii="Arial" w:hAnsi="Arial" w:cs="Arial"/>
          <w:b/>
          <w:sz w:val="20"/>
          <w:lang w:bidi="pt-BR"/>
        </w:rPr>
        <w:t xml:space="preserve">item </w:t>
      </w:r>
      <w:proofErr w:type="gramStart"/>
      <w:r w:rsidRPr="00C56ACA">
        <w:rPr>
          <w:rFonts w:ascii="Arial" w:hAnsi="Arial" w:cs="Arial"/>
          <w:b/>
          <w:sz w:val="20"/>
          <w:lang w:bidi="pt-BR"/>
        </w:rPr>
        <w:t>9</w:t>
      </w:r>
      <w:proofErr w:type="gramEnd"/>
      <w:r>
        <w:rPr>
          <w:rFonts w:ascii="Arial" w:hAnsi="Arial" w:cs="Arial"/>
          <w:sz w:val="20"/>
          <w:lang w:bidi="pt-BR"/>
        </w:rPr>
        <w:t xml:space="preserve"> do </w:t>
      </w:r>
      <w:r w:rsidRPr="00A16DF3">
        <w:rPr>
          <w:rFonts w:ascii="Arial" w:hAnsi="Arial" w:cs="Arial"/>
          <w:b/>
          <w:sz w:val="20"/>
          <w:lang w:bidi="pt-BR"/>
        </w:rPr>
        <w:t>TERMO DE REFERÊNCIA – ANEXO I</w:t>
      </w:r>
      <w:r>
        <w:rPr>
          <w:rFonts w:ascii="Arial" w:hAnsi="Arial" w:cs="Arial"/>
          <w:sz w:val="20"/>
          <w:lang w:bidi="pt-BR"/>
        </w:rPr>
        <w:t xml:space="preserve"> deste termo de dispensa</w:t>
      </w:r>
      <w:r w:rsidR="00E1598A" w:rsidRPr="008F1A33">
        <w:rPr>
          <w:rFonts w:ascii="Arial" w:hAnsi="Arial" w:cs="Arial"/>
          <w:sz w:val="20"/>
          <w:lang w:bidi="pt-BR"/>
        </w:rPr>
        <w:t>.</w:t>
      </w:r>
    </w:p>
    <w:p w14:paraId="5CE3FE28" w14:textId="77777777" w:rsidR="00224D97" w:rsidRPr="008F1A33" w:rsidRDefault="00224D97" w:rsidP="00A16DF3">
      <w:pPr>
        <w:pStyle w:val="EDITAL"/>
        <w:tabs>
          <w:tab w:val="left" w:pos="709"/>
        </w:tabs>
        <w:ind w:left="709" w:right="0" w:hanging="709"/>
        <w:rPr>
          <w:rFonts w:ascii="Arial" w:hAnsi="Arial" w:cs="Arial"/>
          <w:b/>
          <w:sz w:val="20"/>
        </w:rPr>
      </w:pPr>
    </w:p>
    <w:p w14:paraId="259219D0" w14:textId="77777777" w:rsidR="002D7727" w:rsidRPr="008F1A33" w:rsidRDefault="002D7727" w:rsidP="00A16DF3">
      <w:pPr>
        <w:pStyle w:val="EDITAL"/>
        <w:tabs>
          <w:tab w:val="left" w:pos="709"/>
        </w:tabs>
        <w:ind w:left="709" w:right="0" w:hanging="709"/>
        <w:rPr>
          <w:rFonts w:ascii="Arial" w:hAnsi="Arial" w:cs="Arial"/>
          <w:b/>
          <w:sz w:val="20"/>
        </w:rPr>
      </w:pPr>
    </w:p>
    <w:p w14:paraId="505A92AC" w14:textId="22E35802" w:rsidR="00711EC2" w:rsidRPr="008F1A33" w:rsidRDefault="00711EC2" w:rsidP="00A16DF3">
      <w:pPr>
        <w:pStyle w:val="EDITAL"/>
        <w:numPr>
          <w:ilvl w:val="0"/>
          <w:numId w:val="9"/>
        </w:numPr>
        <w:tabs>
          <w:tab w:val="left" w:pos="709"/>
        </w:tabs>
        <w:ind w:left="709" w:right="0" w:hanging="709"/>
        <w:outlineLvl w:val="0"/>
        <w:rPr>
          <w:rFonts w:ascii="Arial" w:hAnsi="Arial" w:cs="Arial"/>
          <w:b/>
          <w:sz w:val="20"/>
        </w:rPr>
      </w:pPr>
      <w:bookmarkStart w:id="15" w:name="_Toc526425612"/>
      <w:r w:rsidRPr="008F1A33">
        <w:rPr>
          <w:rFonts w:ascii="Arial" w:hAnsi="Arial" w:cs="Arial"/>
          <w:b/>
          <w:sz w:val="20"/>
        </w:rPr>
        <w:t xml:space="preserve">DA OPERACIONALIDADE DA </w:t>
      </w:r>
      <w:r w:rsidR="00864DEF" w:rsidRPr="008F1A33">
        <w:rPr>
          <w:rFonts w:ascii="Arial" w:hAnsi="Arial" w:cs="Arial"/>
          <w:b/>
          <w:sz w:val="20"/>
        </w:rPr>
        <w:t>DISPENSA DE LICITAÇÃO</w:t>
      </w:r>
      <w:bookmarkEnd w:id="15"/>
    </w:p>
    <w:p w14:paraId="3DB9A920" w14:textId="77777777" w:rsidR="00443FFA" w:rsidRPr="008F1A33" w:rsidRDefault="00443FFA" w:rsidP="00A16DF3">
      <w:pPr>
        <w:pStyle w:val="EDITAL"/>
        <w:tabs>
          <w:tab w:val="left" w:pos="709"/>
        </w:tabs>
        <w:ind w:left="709" w:right="0" w:hanging="709"/>
        <w:rPr>
          <w:rFonts w:ascii="Arial" w:hAnsi="Arial" w:cs="Arial"/>
          <w:b/>
          <w:sz w:val="20"/>
        </w:rPr>
      </w:pPr>
    </w:p>
    <w:p w14:paraId="169A05E5" w14:textId="77777777" w:rsidR="00443FFA" w:rsidRPr="008F1A33" w:rsidRDefault="00443FFA" w:rsidP="00A16DF3">
      <w:pPr>
        <w:pStyle w:val="PargrafodaLista"/>
        <w:numPr>
          <w:ilvl w:val="0"/>
          <w:numId w:val="1"/>
        </w:numPr>
        <w:tabs>
          <w:tab w:val="left" w:pos="709"/>
        </w:tabs>
        <w:suppressAutoHyphens w:val="0"/>
        <w:overflowPunct w:val="0"/>
        <w:autoSpaceDE w:val="0"/>
        <w:autoSpaceDN w:val="0"/>
        <w:adjustRightInd w:val="0"/>
        <w:ind w:left="709" w:right="-3" w:hanging="709"/>
        <w:jc w:val="both"/>
        <w:textAlignment w:val="baseline"/>
        <w:rPr>
          <w:rFonts w:ascii="Arial" w:hAnsi="Arial" w:cs="Arial"/>
          <w:vanish/>
          <w:sz w:val="20"/>
          <w:szCs w:val="20"/>
          <w:lang w:eastAsia="pt-BR"/>
        </w:rPr>
      </w:pPr>
    </w:p>
    <w:p w14:paraId="2DE0F0CB" w14:textId="6C762851" w:rsidR="00443FFA" w:rsidRPr="008F1A33" w:rsidRDefault="00443FFA" w:rsidP="00A16DF3">
      <w:pPr>
        <w:pStyle w:val="EDITAL"/>
        <w:numPr>
          <w:ilvl w:val="1"/>
          <w:numId w:val="1"/>
        </w:numPr>
        <w:tabs>
          <w:tab w:val="left" w:pos="709"/>
        </w:tabs>
        <w:ind w:left="709" w:right="-3" w:hanging="709"/>
        <w:rPr>
          <w:rFonts w:ascii="Arial" w:hAnsi="Arial" w:cs="Arial"/>
          <w:sz w:val="20"/>
        </w:rPr>
      </w:pPr>
      <w:r w:rsidRPr="008F1A33">
        <w:rPr>
          <w:rFonts w:ascii="Arial" w:hAnsi="Arial" w:cs="Arial"/>
          <w:sz w:val="20"/>
        </w:rPr>
        <w:t xml:space="preserve">A </w:t>
      </w:r>
      <w:r w:rsidR="00864DEF" w:rsidRPr="008F1A33">
        <w:rPr>
          <w:rFonts w:ascii="Arial" w:hAnsi="Arial" w:cs="Arial"/>
          <w:sz w:val="20"/>
        </w:rPr>
        <w:t>dispensa de licitação</w:t>
      </w:r>
      <w:r w:rsidR="00FD7A20" w:rsidRPr="008F1A33">
        <w:rPr>
          <w:rFonts w:ascii="Arial" w:hAnsi="Arial" w:cs="Arial"/>
          <w:sz w:val="20"/>
        </w:rPr>
        <w:t xml:space="preserve"> e</w:t>
      </w:r>
      <w:r w:rsidRPr="008F1A33">
        <w:rPr>
          <w:rFonts w:ascii="Arial" w:hAnsi="Arial" w:cs="Arial"/>
          <w:sz w:val="20"/>
        </w:rPr>
        <w:t>letrônica será realizada em sessão pública, por meio da INTERNET, mediante condições de segurança - criptografia e autenticação - em todas as suas fases.</w:t>
      </w:r>
    </w:p>
    <w:p w14:paraId="298263FB" w14:textId="77777777" w:rsidR="00443FFA" w:rsidRPr="008F1A33" w:rsidRDefault="00443FFA" w:rsidP="00A16DF3">
      <w:pPr>
        <w:pStyle w:val="EDITAL"/>
        <w:tabs>
          <w:tab w:val="left" w:pos="709"/>
        </w:tabs>
        <w:ind w:left="709" w:right="-3" w:hanging="709"/>
        <w:rPr>
          <w:rFonts w:ascii="Arial" w:hAnsi="Arial" w:cs="Arial"/>
          <w:sz w:val="20"/>
        </w:rPr>
      </w:pPr>
    </w:p>
    <w:p w14:paraId="0A424B8F" w14:textId="38C2AC43" w:rsidR="00443FFA" w:rsidRPr="008F1A33" w:rsidRDefault="00443FFA" w:rsidP="00A16DF3">
      <w:pPr>
        <w:pStyle w:val="EDITAL"/>
        <w:numPr>
          <w:ilvl w:val="1"/>
          <w:numId w:val="1"/>
        </w:numPr>
        <w:tabs>
          <w:tab w:val="left" w:pos="709"/>
        </w:tabs>
        <w:ind w:left="709" w:right="-3" w:hanging="709"/>
        <w:rPr>
          <w:rFonts w:ascii="Arial" w:hAnsi="Arial" w:cs="Arial"/>
          <w:sz w:val="20"/>
        </w:rPr>
      </w:pPr>
      <w:r w:rsidRPr="008F1A33">
        <w:rPr>
          <w:rFonts w:ascii="Arial" w:hAnsi="Arial" w:cs="Arial"/>
          <w:sz w:val="20"/>
        </w:rPr>
        <w:t xml:space="preserve">Os trabalhos serão conduzidos por empregado da </w:t>
      </w:r>
      <w:r w:rsidRPr="008F1A33">
        <w:rPr>
          <w:rFonts w:ascii="Arial" w:hAnsi="Arial" w:cs="Arial"/>
          <w:b/>
          <w:sz w:val="20"/>
        </w:rPr>
        <w:t>CESAN</w:t>
      </w:r>
      <w:r w:rsidRPr="008F1A33">
        <w:rPr>
          <w:rFonts w:ascii="Arial" w:hAnsi="Arial" w:cs="Arial"/>
          <w:sz w:val="20"/>
        </w:rPr>
        <w:t xml:space="preserve">, formalmente designado, mediante a inserção e monitoramento de dados gerados ou transferidos para </w:t>
      </w:r>
      <w:proofErr w:type="gramStart"/>
      <w:r w:rsidRPr="008F1A33">
        <w:rPr>
          <w:rFonts w:ascii="Arial" w:hAnsi="Arial" w:cs="Arial"/>
          <w:sz w:val="20"/>
        </w:rPr>
        <w:t>o portal “</w:t>
      </w:r>
      <w:r w:rsidR="00ED78E9" w:rsidRPr="008F1A33">
        <w:rPr>
          <w:rFonts w:ascii="Arial" w:hAnsi="Arial" w:cs="Arial"/>
          <w:b/>
          <w:bCs/>
          <w:sz w:val="20"/>
        </w:rPr>
        <w:t>Licitaçõ</w:t>
      </w:r>
      <w:r w:rsidRPr="008F1A33">
        <w:rPr>
          <w:rFonts w:ascii="Arial" w:hAnsi="Arial" w:cs="Arial"/>
          <w:b/>
          <w:bCs/>
          <w:sz w:val="20"/>
        </w:rPr>
        <w:t>es-e</w:t>
      </w:r>
      <w:r w:rsidRPr="008F1A33">
        <w:rPr>
          <w:rFonts w:ascii="Arial" w:hAnsi="Arial" w:cs="Arial"/>
          <w:sz w:val="20"/>
        </w:rPr>
        <w:t>” constante da página eletrônica do Banco do Brasil</w:t>
      </w:r>
      <w:proofErr w:type="gramEnd"/>
      <w:r w:rsidRPr="008F1A33">
        <w:rPr>
          <w:rFonts w:ascii="Arial" w:hAnsi="Arial" w:cs="Arial"/>
          <w:sz w:val="20"/>
        </w:rPr>
        <w:t xml:space="preserve"> S.A.</w:t>
      </w:r>
    </w:p>
    <w:p w14:paraId="2C596958" w14:textId="77777777" w:rsidR="00443FFA" w:rsidRPr="008F1A33" w:rsidRDefault="00443FFA" w:rsidP="00082DA5">
      <w:pPr>
        <w:pStyle w:val="PargrafodaLista"/>
        <w:ind w:hanging="570"/>
        <w:rPr>
          <w:rFonts w:ascii="Arial" w:hAnsi="Arial" w:cs="Arial"/>
          <w:sz w:val="20"/>
          <w:szCs w:val="20"/>
        </w:rPr>
      </w:pPr>
    </w:p>
    <w:p w14:paraId="7D2B17E0" w14:textId="64703103" w:rsidR="00443FFA" w:rsidRPr="008F1A33" w:rsidRDefault="00443FFA" w:rsidP="00A16DF3">
      <w:pPr>
        <w:pStyle w:val="EDITAL"/>
        <w:numPr>
          <w:ilvl w:val="1"/>
          <w:numId w:val="1"/>
        </w:numPr>
        <w:tabs>
          <w:tab w:val="num" w:pos="709"/>
        </w:tabs>
        <w:spacing w:after="120"/>
        <w:ind w:left="709" w:right="-6" w:hanging="706"/>
        <w:rPr>
          <w:rFonts w:ascii="Arial" w:hAnsi="Arial" w:cs="Arial"/>
          <w:sz w:val="20"/>
        </w:rPr>
      </w:pPr>
      <w:r w:rsidRPr="008F1A33">
        <w:rPr>
          <w:rFonts w:ascii="Arial" w:hAnsi="Arial" w:cs="Arial"/>
          <w:sz w:val="20"/>
        </w:rPr>
        <w:t xml:space="preserve">Nos casos em que ocorram problemas de conexão ou surjam dúvidas com relação ao site “licitações-e”, os </w:t>
      </w:r>
      <w:r w:rsidR="00864DEF" w:rsidRPr="008F1A33">
        <w:rPr>
          <w:rFonts w:ascii="Arial" w:hAnsi="Arial" w:cs="Arial"/>
          <w:b/>
          <w:sz w:val="20"/>
        </w:rPr>
        <w:t>INTERESSADOS</w:t>
      </w:r>
      <w:r w:rsidRPr="008F1A33">
        <w:rPr>
          <w:rFonts w:ascii="Arial" w:hAnsi="Arial" w:cs="Arial"/>
          <w:sz w:val="20"/>
        </w:rPr>
        <w:t xml:space="preserve"> deverão entrar em contato com o suporte técnico </w:t>
      </w:r>
      <w:proofErr w:type="gramStart"/>
      <w:r w:rsidRPr="008F1A33">
        <w:rPr>
          <w:rFonts w:ascii="Arial" w:hAnsi="Arial" w:cs="Arial"/>
          <w:sz w:val="20"/>
        </w:rPr>
        <w:t>do “licitações-e</w:t>
      </w:r>
      <w:proofErr w:type="gramEnd"/>
      <w:r w:rsidRPr="008F1A33">
        <w:rPr>
          <w:rFonts w:ascii="Arial" w:hAnsi="Arial" w:cs="Arial"/>
          <w:sz w:val="20"/>
        </w:rPr>
        <w:t>” através dos seguintes números de telefone:</w:t>
      </w:r>
    </w:p>
    <w:p w14:paraId="793FF471" w14:textId="77777777" w:rsidR="00443FFA" w:rsidRPr="008F1A33" w:rsidRDefault="00443FFA" w:rsidP="008F104E">
      <w:pPr>
        <w:pStyle w:val="EDITAL"/>
        <w:spacing w:after="120"/>
        <w:ind w:left="573" w:right="-6" w:firstLine="0"/>
        <w:rPr>
          <w:rFonts w:ascii="Arial" w:hAnsi="Arial" w:cs="Arial"/>
          <w:sz w:val="20"/>
        </w:rPr>
      </w:pPr>
      <w:r w:rsidRPr="008F1A33">
        <w:rPr>
          <w:rFonts w:ascii="Arial" w:hAnsi="Arial" w:cs="Arial"/>
          <w:sz w:val="20"/>
        </w:rPr>
        <w:t>· Capitais e Regiões Metropolitanas: Tel. 3003-0500</w:t>
      </w:r>
    </w:p>
    <w:p w14:paraId="25918DDC" w14:textId="77777777" w:rsidR="00443FFA" w:rsidRPr="008F1A33" w:rsidRDefault="00443FFA" w:rsidP="004867F0">
      <w:pPr>
        <w:pStyle w:val="EDITAL"/>
        <w:ind w:left="567" w:right="0" w:firstLine="0"/>
        <w:rPr>
          <w:rFonts w:ascii="Arial" w:hAnsi="Arial" w:cs="Arial"/>
          <w:sz w:val="20"/>
        </w:rPr>
      </w:pPr>
      <w:r w:rsidRPr="008F1A33">
        <w:rPr>
          <w:rFonts w:ascii="Arial" w:hAnsi="Arial" w:cs="Arial"/>
          <w:sz w:val="20"/>
        </w:rPr>
        <w:t>· Demais Localidades: Tel. 0800-729-0500</w:t>
      </w:r>
    </w:p>
    <w:p w14:paraId="5BFBFFAC" w14:textId="77777777" w:rsidR="00443FFA" w:rsidRPr="008F1A33" w:rsidRDefault="00443FFA" w:rsidP="004867F0">
      <w:pPr>
        <w:pStyle w:val="EDITAL"/>
        <w:ind w:left="567" w:right="0" w:firstLine="0"/>
        <w:rPr>
          <w:rFonts w:ascii="Arial" w:hAnsi="Arial" w:cs="Arial"/>
          <w:sz w:val="20"/>
        </w:rPr>
      </w:pPr>
    </w:p>
    <w:p w14:paraId="6D8C3FA6" w14:textId="15C8A973" w:rsidR="00443FFA" w:rsidRPr="008F1A33" w:rsidRDefault="00443FFA" w:rsidP="00A16DF3">
      <w:pPr>
        <w:pStyle w:val="EDITAL"/>
        <w:numPr>
          <w:ilvl w:val="1"/>
          <w:numId w:val="1"/>
        </w:numPr>
        <w:ind w:left="709" w:right="-3" w:hanging="709"/>
        <w:rPr>
          <w:rFonts w:ascii="Arial" w:hAnsi="Arial" w:cs="Arial"/>
          <w:sz w:val="20"/>
        </w:rPr>
      </w:pPr>
      <w:r w:rsidRPr="008F1A33">
        <w:rPr>
          <w:rFonts w:ascii="Arial" w:hAnsi="Arial" w:cs="Arial"/>
          <w:sz w:val="20"/>
        </w:rPr>
        <w:t xml:space="preserve">Caberá ao </w:t>
      </w:r>
      <w:r w:rsidR="00224D97" w:rsidRPr="008F1A33">
        <w:rPr>
          <w:rFonts w:ascii="Arial" w:hAnsi="Arial" w:cs="Arial"/>
          <w:b/>
          <w:sz w:val="20"/>
        </w:rPr>
        <w:t>INTERESSADO</w:t>
      </w:r>
      <w:r w:rsidRPr="008F1A33">
        <w:rPr>
          <w:rFonts w:ascii="Arial" w:hAnsi="Arial" w:cs="Arial"/>
          <w:sz w:val="20"/>
        </w:rPr>
        <w:t xml:space="preserve"> acompanhar as operações no sistema eletrônico durante a sessão pública, ficando responsável pelo ônus decorrente da perda de negócios diante da inobservância de qualquer mensagem emitida pelo sistema ou de sua desconexão.</w:t>
      </w:r>
    </w:p>
    <w:p w14:paraId="3872BF29" w14:textId="77777777" w:rsidR="00443FFA" w:rsidRPr="008F1A33" w:rsidRDefault="00443FFA" w:rsidP="00A16DF3">
      <w:pPr>
        <w:pStyle w:val="EDITAL"/>
        <w:ind w:left="709" w:right="-3" w:hanging="709"/>
        <w:rPr>
          <w:rFonts w:ascii="Arial" w:hAnsi="Arial" w:cs="Arial"/>
          <w:sz w:val="20"/>
        </w:rPr>
      </w:pPr>
    </w:p>
    <w:p w14:paraId="251C6B7A" w14:textId="4C954374" w:rsidR="00443FFA" w:rsidRPr="008F1A33" w:rsidRDefault="00443FFA" w:rsidP="00A16DF3">
      <w:pPr>
        <w:pStyle w:val="EDITAL"/>
        <w:numPr>
          <w:ilvl w:val="1"/>
          <w:numId w:val="1"/>
        </w:numPr>
        <w:ind w:left="709" w:right="-3" w:hanging="709"/>
        <w:rPr>
          <w:rFonts w:ascii="Arial" w:hAnsi="Arial" w:cs="Arial"/>
          <w:b/>
          <w:sz w:val="20"/>
        </w:rPr>
      </w:pPr>
      <w:r w:rsidRPr="008F1A33">
        <w:rPr>
          <w:rFonts w:ascii="Arial" w:hAnsi="Arial" w:cs="Arial"/>
          <w:sz w:val="20"/>
        </w:rPr>
        <w:t xml:space="preserve">No caso de desconexão, cada </w:t>
      </w:r>
      <w:r w:rsidR="00224D97" w:rsidRPr="008F1A33">
        <w:rPr>
          <w:rFonts w:ascii="Arial" w:hAnsi="Arial" w:cs="Arial"/>
          <w:b/>
          <w:sz w:val="20"/>
        </w:rPr>
        <w:t>INTERESSADO</w:t>
      </w:r>
      <w:r w:rsidRPr="008F1A33">
        <w:rPr>
          <w:rFonts w:ascii="Arial" w:hAnsi="Arial" w:cs="Arial"/>
          <w:sz w:val="20"/>
        </w:rPr>
        <w:t xml:space="preserve"> deverá de imediato, sob sua inteira responsabilidade, providenciar sua conexão ao sistema.</w:t>
      </w:r>
    </w:p>
    <w:p w14:paraId="4E53EA28" w14:textId="77777777" w:rsidR="00AF6EE1" w:rsidRPr="008F1A33" w:rsidRDefault="00AF6EE1" w:rsidP="004867F0">
      <w:pPr>
        <w:pStyle w:val="PargrafodaLista"/>
        <w:rPr>
          <w:rFonts w:ascii="Arial" w:hAnsi="Arial" w:cs="Arial"/>
          <w:b/>
          <w:sz w:val="20"/>
          <w:szCs w:val="20"/>
        </w:rPr>
      </w:pPr>
    </w:p>
    <w:p w14:paraId="46AC80EF" w14:textId="77777777" w:rsidR="00EB582B" w:rsidRPr="008F1A33" w:rsidRDefault="00EB582B" w:rsidP="004867F0">
      <w:pPr>
        <w:pStyle w:val="EDITAL"/>
        <w:ind w:left="570" w:right="-3" w:firstLine="0"/>
        <w:rPr>
          <w:rFonts w:ascii="Arial" w:hAnsi="Arial" w:cs="Arial"/>
          <w:b/>
          <w:sz w:val="20"/>
        </w:rPr>
      </w:pPr>
    </w:p>
    <w:p w14:paraId="46CABEA2" w14:textId="77777777" w:rsidR="00664631" w:rsidRPr="008F1A33" w:rsidRDefault="00711EC2" w:rsidP="00853ACB">
      <w:pPr>
        <w:pStyle w:val="EDITAL"/>
        <w:numPr>
          <w:ilvl w:val="0"/>
          <w:numId w:val="9"/>
        </w:numPr>
        <w:ind w:left="709" w:right="0" w:hanging="709"/>
        <w:outlineLvl w:val="0"/>
        <w:rPr>
          <w:rFonts w:ascii="Arial" w:hAnsi="Arial" w:cs="Arial"/>
          <w:b/>
          <w:sz w:val="20"/>
        </w:rPr>
      </w:pPr>
      <w:bookmarkStart w:id="16" w:name="_Toc526425613"/>
      <w:r w:rsidRPr="008F1A33">
        <w:rPr>
          <w:rFonts w:ascii="Arial" w:hAnsi="Arial" w:cs="Arial"/>
          <w:b/>
          <w:sz w:val="20"/>
        </w:rPr>
        <w:t>DA REFERÊNCIA DE TEMPO</w:t>
      </w:r>
      <w:bookmarkEnd w:id="16"/>
    </w:p>
    <w:p w14:paraId="6B001B26" w14:textId="77777777" w:rsidR="00664631" w:rsidRPr="008F1A33" w:rsidRDefault="00664631" w:rsidP="00853ACB">
      <w:pPr>
        <w:pStyle w:val="EDITAL"/>
        <w:ind w:left="709" w:right="0" w:hanging="709"/>
        <w:rPr>
          <w:rFonts w:ascii="Arial" w:hAnsi="Arial" w:cs="Arial"/>
          <w:b/>
          <w:sz w:val="20"/>
        </w:rPr>
      </w:pPr>
    </w:p>
    <w:p w14:paraId="7E1E79E3" w14:textId="77777777" w:rsidR="008E1BAE" w:rsidRPr="008F1A33" w:rsidRDefault="008E1BAE" w:rsidP="00853ACB">
      <w:pPr>
        <w:pStyle w:val="PargrafodaLista"/>
        <w:numPr>
          <w:ilvl w:val="0"/>
          <w:numId w:val="1"/>
        </w:numPr>
        <w:suppressAutoHyphens w:val="0"/>
        <w:overflowPunct w:val="0"/>
        <w:autoSpaceDE w:val="0"/>
        <w:autoSpaceDN w:val="0"/>
        <w:adjustRightInd w:val="0"/>
        <w:ind w:left="709" w:right="-3" w:hanging="709"/>
        <w:jc w:val="both"/>
        <w:textAlignment w:val="baseline"/>
        <w:rPr>
          <w:rFonts w:ascii="Arial" w:hAnsi="Arial" w:cs="Arial"/>
          <w:vanish/>
          <w:sz w:val="20"/>
          <w:szCs w:val="20"/>
          <w:lang w:eastAsia="pt-BR" w:bidi="pt-BR"/>
        </w:rPr>
      </w:pPr>
    </w:p>
    <w:p w14:paraId="54E66D52" w14:textId="55871B48" w:rsidR="008E1BAE" w:rsidRPr="008F1A33" w:rsidRDefault="008E1BAE" w:rsidP="00853ACB">
      <w:pPr>
        <w:pStyle w:val="EDITAL"/>
        <w:numPr>
          <w:ilvl w:val="1"/>
          <w:numId w:val="1"/>
        </w:numPr>
        <w:ind w:left="709" w:right="0" w:hanging="709"/>
        <w:rPr>
          <w:rFonts w:ascii="Arial" w:hAnsi="Arial" w:cs="Arial"/>
          <w:b/>
          <w:sz w:val="20"/>
        </w:rPr>
      </w:pPr>
      <w:r w:rsidRPr="008F1A33">
        <w:rPr>
          <w:rFonts w:ascii="Arial" w:hAnsi="Arial" w:cs="Arial"/>
          <w:sz w:val="20"/>
          <w:lang w:bidi="pt-BR"/>
        </w:rPr>
        <w:t xml:space="preserve">Todas as referências de tempo citadas neste </w:t>
      </w:r>
      <w:r w:rsidR="00206757" w:rsidRPr="008F1A33">
        <w:rPr>
          <w:rFonts w:ascii="Arial" w:hAnsi="Arial" w:cs="Arial"/>
          <w:sz w:val="20"/>
          <w:lang w:bidi="pt-BR"/>
        </w:rPr>
        <w:t>termo de dispensa</w:t>
      </w:r>
      <w:r w:rsidRPr="008F1A33">
        <w:rPr>
          <w:rFonts w:ascii="Arial" w:hAnsi="Arial" w:cs="Arial"/>
          <w:sz w:val="20"/>
          <w:lang w:bidi="pt-BR"/>
        </w:rPr>
        <w:t xml:space="preserve"> e seus </w:t>
      </w:r>
      <w:r w:rsidR="00FD7A20" w:rsidRPr="008F1A33">
        <w:rPr>
          <w:rFonts w:ascii="Arial" w:hAnsi="Arial" w:cs="Arial"/>
          <w:sz w:val="20"/>
          <w:lang w:bidi="pt-BR"/>
        </w:rPr>
        <w:t>a</w:t>
      </w:r>
      <w:r w:rsidRPr="008F1A33">
        <w:rPr>
          <w:rFonts w:ascii="Arial" w:hAnsi="Arial" w:cs="Arial"/>
          <w:sz w:val="20"/>
          <w:lang w:bidi="pt-BR"/>
        </w:rPr>
        <w:t xml:space="preserve">nexos, no </w:t>
      </w:r>
      <w:r w:rsidR="00FD7A20" w:rsidRPr="008F1A33">
        <w:rPr>
          <w:rFonts w:ascii="Arial" w:hAnsi="Arial" w:cs="Arial"/>
          <w:sz w:val="20"/>
          <w:lang w:bidi="pt-BR"/>
        </w:rPr>
        <w:t>a</w:t>
      </w:r>
      <w:r w:rsidRPr="008F1A33">
        <w:rPr>
          <w:rFonts w:ascii="Arial" w:hAnsi="Arial" w:cs="Arial"/>
          <w:sz w:val="20"/>
          <w:lang w:bidi="pt-BR"/>
        </w:rPr>
        <w:t xml:space="preserve">viso da </w:t>
      </w:r>
      <w:r w:rsidR="00864DEF" w:rsidRPr="008F1A33">
        <w:rPr>
          <w:rFonts w:ascii="Arial" w:hAnsi="Arial" w:cs="Arial"/>
          <w:sz w:val="20"/>
          <w:lang w:bidi="pt-BR"/>
        </w:rPr>
        <w:t>dispensa de licitação</w:t>
      </w:r>
      <w:r w:rsidRPr="008F1A33">
        <w:rPr>
          <w:rFonts w:ascii="Arial" w:hAnsi="Arial" w:cs="Arial"/>
          <w:sz w:val="20"/>
          <w:lang w:bidi="pt-BR"/>
        </w:rPr>
        <w:t xml:space="preserve"> e durante a </w:t>
      </w:r>
      <w:r w:rsidR="00FD7A20" w:rsidRPr="008F1A33">
        <w:rPr>
          <w:rFonts w:ascii="Arial" w:hAnsi="Arial" w:cs="Arial"/>
          <w:sz w:val="20"/>
          <w:lang w:bidi="pt-BR"/>
        </w:rPr>
        <w:t>s</w:t>
      </w:r>
      <w:r w:rsidRPr="008F1A33">
        <w:rPr>
          <w:rFonts w:ascii="Arial" w:hAnsi="Arial" w:cs="Arial"/>
          <w:sz w:val="20"/>
          <w:lang w:bidi="pt-BR"/>
        </w:rPr>
        <w:t xml:space="preserve">essão </w:t>
      </w:r>
      <w:r w:rsidR="00FD7A20" w:rsidRPr="008F1A33">
        <w:rPr>
          <w:rFonts w:ascii="Arial" w:hAnsi="Arial" w:cs="Arial"/>
          <w:sz w:val="20"/>
          <w:lang w:bidi="pt-BR"/>
        </w:rPr>
        <w:t>p</w:t>
      </w:r>
      <w:r w:rsidRPr="008F1A33">
        <w:rPr>
          <w:rFonts w:ascii="Arial" w:hAnsi="Arial" w:cs="Arial"/>
          <w:sz w:val="20"/>
          <w:lang w:bidi="pt-BR"/>
        </w:rPr>
        <w:t>ública observarão obrigatoriamente o horário de Brasília/DF e, desta forma, serão registradas no sistema eletrônico e na documentação relativa ao certame.</w:t>
      </w:r>
    </w:p>
    <w:p w14:paraId="54C0F289" w14:textId="77777777" w:rsidR="00380D4C" w:rsidRPr="008F1A33" w:rsidRDefault="00380D4C" w:rsidP="004867F0">
      <w:pPr>
        <w:pStyle w:val="EDITAL"/>
        <w:ind w:left="570" w:right="0" w:firstLine="0"/>
        <w:rPr>
          <w:rFonts w:ascii="Arial" w:hAnsi="Arial" w:cs="Arial"/>
          <w:sz w:val="20"/>
          <w:lang w:bidi="pt-BR"/>
        </w:rPr>
      </w:pPr>
    </w:p>
    <w:p w14:paraId="09255D98" w14:textId="77777777" w:rsidR="00380D4C" w:rsidRPr="008F1A33" w:rsidRDefault="00380D4C" w:rsidP="004867F0">
      <w:pPr>
        <w:pStyle w:val="EDITAL"/>
        <w:ind w:left="570" w:right="0" w:firstLine="0"/>
        <w:rPr>
          <w:rFonts w:ascii="Arial" w:hAnsi="Arial" w:cs="Arial"/>
          <w:b/>
          <w:sz w:val="20"/>
        </w:rPr>
      </w:pPr>
    </w:p>
    <w:p w14:paraId="26FCCD0A" w14:textId="77777777" w:rsidR="00711EC2" w:rsidRPr="008F1A33" w:rsidRDefault="00711EC2" w:rsidP="00853ACB">
      <w:pPr>
        <w:pStyle w:val="EDITAL"/>
        <w:numPr>
          <w:ilvl w:val="0"/>
          <w:numId w:val="9"/>
        </w:numPr>
        <w:ind w:left="709" w:right="0" w:hanging="709"/>
        <w:outlineLvl w:val="0"/>
        <w:rPr>
          <w:rFonts w:ascii="Arial" w:hAnsi="Arial" w:cs="Arial"/>
          <w:b/>
          <w:sz w:val="20"/>
        </w:rPr>
      </w:pPr>
      <w:bookmarkStart w:id="17" w:name="_Toc526425614"/>
      <w:r w:rsidRPr="008F1A33">
        <w:rPr>
          <w:rFonts w:ascii="Arial" w:hAnsi="Arial" w:cs="Arial"/>
          <w:b/>
          <w:sz w:val="20"/>
        </w:rPr>
        <w:t>DA ABERTURA DA PROPOSTA DE PREÇO E DA ETAPA COMPETITIVA</w:t>
      </w:r>
      <w:bookmarkEnd w:id="17"/>
    </w:p>
    <w:p w14:paraId="4B52C1D6" w14:textId="77777777" w:rsidR="008E1BAE" w:rsidRPr="008F1A33" w:rsidRDefault="008E1BAE" w:rsidP="00853ACB">
      <w:pPr>
        <w:pStyle w:val="EDITAL"/>
        <w:ind w:left="709" w:right="0" w:hanging="709"/>
        <w:rPr>
          <w:rFonts w:ascii="Arial" w:hAnsi="Arial" w:cs="Arial"/>
          <w:b/>
          <w:sz w:val="20"/>
        </w:rPr>
      </w:pPr>
    </w:p>
    <w:p w14:paraId="40E31A57" w14:textId="77777777" w:rsidR="008E1BAE" w:rsidRPr="008F1A33" w:rsidRDefault="008E1BAE" w:rsidP="00853ACB">
      <w:pPr>
        <w:pStyle w:val="PargrafodaLista"/>
        <w:numPr>
          <w:ilvl w:val="0"/>
          <w:numId w:val="1"/>
        </w:numPr>
        <w:tabs>
          <w:tab w:val="clear" w:pos="510"/>
        </w:tabs>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63764F26" w14:textId="07771243" w:rsidR="008E1BAE" w:rsidRPr="008F1A33" w:rsidRDefault="008E1BAE" w:rsidP="00853ACB">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A partir do horário previsto </w:t>
      </w:r>
      <w:r w:rsidR="00802CF7">
        <w:rPr>
          <w:rFonts w:ascii="Arial" w:eastAsiaTheme="minorHAnsi" w:hAnsi="Arial" w:cs="Arial"/>
          <w:sz w:val="20"/>
          <w:lang w:eastAsia="en-US"/>
        </w:rPr>
        <w:t>neste</w:t>
      </w:r>
      <w:r w:rsidRPr="008F1A33">
        <w:rPr>
          <w:rFonts w:ascii="Arial" w:eastAsiaTheme="minorHAnsi" w:hAnsi="Arial" w:cs="Arial"/>
          <w:sz w:val="20"/>
          <w:lang w:eastAsia="en-US"/>
        </w:rPr>
        <w:t xml:space="preserve"> </w:t>
      </w:r>
      <w:r w:rsidR="00206757" w:rsidRPr="008F1A33">
        <w:rPr>
          <w:rFonts w:ascii="Arial" w:eastAsiaTheme="minorHAnsi" w:hAnsi="Arial" w:cs="Arial"/>
          <w:sz w:val="20"/>
          <w:lang w:eastAsia="en-US"/>
        </w:rPr>
        <w:t>termo de dispensa</w:t>
      </w:r>
      <w:r w:rsidRPr="008F1A33">
        <w:rPr>
          <w:rFonts w:ascii="Arial" w:eastAsiaTheme="minorHAnsi" w:hAnsi="Arial" w:cs="Arial"/>
          <w:sz w:val="20"/>
          <w:lang w:eastAsia="en-US"/>
        </w:rPr>
        <w:t xml:space="preserve">, a sessão pública na </w:t>
      </w:r>
      <w:r w:rsidR="00B852AA" w:rsidRPr="008F1A33">
        <w:rPr>
          <w:rFonts w:ascii="Arial" w:eastAsiaTheme="minorHAnsi" w:hAnsi="Arial" w:cs="Arial"/>
          <w:sz w:val="20"/>
          <w:lang w:eastAsia="en-US"/>
        </w:rPr>
        <w:t>i</w:t>
      </w:r>
      <w:r w:rsidRPr="008F1A33">
        <w:rPr>
          <w:rFonts w:ascii="Arial" w:eastAsiaTheme="minorHAnsi" w:hAnsi="Arial" w:cs="Arial"/>
          <w:sz w:val="20"/>
          <w:lang w:eastAsia="en-US"/>
        </w:rPr>
        <w:t>nternet será aberta por comando d</w:t>
      </w:r>
      <w:r w:rsidR="00B852AA"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w:t>
      </w:r>
    </w:p>
    <w:p w14:paraId="4CC752F3" w14:textId="77777777" w:rsidR="008E1BAE" w:rsidRPr="008F1A33" w:rsidRDefault="008E1BAE" w:rsidP="00853ACB">
      <w:pPr>
        <w:pStyle w:val="EDITAL"/>
        <w:ind w:left="709" w:right="0" w:hanging="709"/>
        <w:rPr>
          <w:rFonts w:ascii="Arial" w:eastAsiaTheme="minorHAnsi" w:hAnsi="Arial" w:cs="Arial"/>
          <w:sz w:val="20"/>
          <w:lang w:eastAsia="en-US"/>
        </w:rPr>
      </w:pPr>
    </w:p>
    <w:p w14:paraId="5ACA43C5" w14:textId="03E25E82" w:rsidR="008E1BAE" w:rsidRPr="008F1A33" w:rsidRDefault="00B852AA" w:rsidP="00853ACB">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verif</w:t>
      </w:r>
      <w:r w:rsidR="008E1BAE" w:rsidRPr="008F1A33">
        <w:rPr>
          <w:rFonts w:ascii="Arial" w:eastAsiaTheme="minorHAnsi" w:hAnsi="Arial" w:cs="Arial"/>
          <w:sz w:val="20"/>
          <w:lang w:eastAsia="en-US"/>
        </w:rPr>
        <w:t xml:space="preserve">icará as propostas apresentadas, desclassificando aquelas que não estejam em conformidade com os requisitos estabelecidos </w:t>
      </w:r>
      <w:r w:rsidR="00802CF7">
        <w:rPr>
          <w:rFonts w:ascii="Arial" w:eastAsiaTheme="minorHAnsi" w:hAnsi="Arial" w:cs="Arial"/>
          <w:sz w:val="20"/>
          <w:lang w:eastAsia="en-US"/>
        </w:rPr>
        <w:t>neste</w:t>
      </w:r>
      <w:r w:rsidR="008E1BAE" w:rsidRPr="008F1A33">
        <w:rPr>
          <w:rFonts w:ascii="Arial" w:eastAsiaTheme="minorHAnsi" w:hAnsi="Arial" w:cs="Arial"/>
          <w:sz w:val="20"/>
          <w:lang w:eastAsia="en-US"/>
        </w:rPr>
        <w:t xml:space="preserve"> </w:t>
      </w:r>
      <w:r w:rsidR="00206757" w:rsidRPr="008F1A33">
        <w:rPr>
          <w:rFonts w:ascii="Arial" w:eastAsiaTheme="minorHAnsi" w:hAnsi="Arial" w:cs="Arial"/>
          <w:sz w:val="20"/>
          <w:lang w:eastAsia="en-US"/>
        </w:rPr>
        <w:t>termo de dispensa</w:t>
      </w:r>
      <w:r w:rsidR="008E1BAE" w:rsidRPr="008F1A33">
        <w:rPr>
          <w:rFonts w:ascii="Arial" w:eastAsiaTheme="minorHAnsi" w:hAnsi="Arial" w:cs="Arial"/>
          <w:sz w:val="20"/>
          <w:lang w:eastAsia="en-US"/>
        </w:rPr>
        <w:t>.</w:t>
      </w:r>
    </w:p>
    <w:p w14:paraId="1C96D368" w14:textId="77777777" w:rsidR="008E1BAE" w:rsidRPr="008F1A33" w:rsidRDefault="008E1BAE" w:rsidP="00853ACB">
      <w:pPr>
        <w:pStyle w:val="PargrafodaLista"/>
        <w:ind w:left="709" w:hanging="709"/>
        <w:rPr>
          <w:rFonts w:ascii="Arial" w:eastAsiaTheme="minorHAnsi" w:hAnsi="Arial" w:cs="Arial"/>
          <w:sz w:val="20"/>
          <w:szCs w:val="20"/>
          <w:lang w:eastAsia="en-US"/>
        </w:rPr>
      </w:pPr>
    </w:p>
    <w:p w14:paraId="6138F367" w14:textId="2800AC17" w:rsidR="008E1BAE" w:rsidRPr="008F1A33" w:rsidRDefault="008E1BAE" w:rsidP="00853ACB">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lastRenderedPageBreak/>
        <w:t xml:space="preserve">A desclassificação de proposta será sempre fundamentada e registrada no sistema, com acompanhamento em tempo real por todos 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w:t>
      </w:r>
    </w:p>
    <w:p w14:paraId="60DEA037" w14:textId="77777777" w:rsidR="008E1BAE" w:rsidRPr="008F1A33" w:rsidRDefault="008E1BAE" w:rsidP="00853ACB">
      <w:pPr>
        <w:pStyle w:val="PargrafodaLista"/>
        <w:ind w:left="709" w:hanging="709"/>
        <w:rPr>
          <w:rFonts w:ascii="Arial" w:eastAsiaTheme="minorHAnsi" w:hAnsi="Arial" w:cs="Arial"/>
          <w:sz w:val="20"/>
          <w:szCs w:val="20"/>
          <w:lang w:eastAsia="en-US"/>
        </w:rPr>
      </w:pPr>
    </w:p>
    <w:p w14:paraId="57B54A1A" w14:textId="5EF0FB5A" w:rsidR="008E1BAE" w:rsidRPr="008F1A33" w:rsidRDefault="008E1BAE" w:rsidP="00853ACB">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O sistema ordenará, automaticamente, as propostas classificadas pel</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sendo que somente estas participarão da fase de lance. </w:t>
      </w:r>
    </w:p>
    <w:p w14:paraId="60E8A567" w14:textId="77777777" w:rsidR="008E1BAE" w:rsidRPr="008F1A33" w:rsidRDefault="008E1BAE" w:rsidP="00853ACB">
      <w:pPr>
        <w:pStyle w:val="PargrafodaLista"/>
        <w:ind w:left="709" w:hanging="709"/>
        <w:rPr>
          <w:rFonts w:ascii="Arial" w:eastAsiaTheme="minorHAnsi" w:hAnsi="Arial" w:cs="Arial"/>
          <w:sz w:val="20"/>
          <w:szCs w:val="20"/>
          <w:lang w:eastAsia="en-US"/>
        </w:rPr>
      </w:pPr>
    </w:p>
    <w:p w14:paraId="581E5814" w14:textId="18A10BEC" w:rsidR="008E1BAE" w:rsidRPr="008F1A33" w:rsidRDefault="008E1BAE" w:rsidP="00853ACB">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Classificadas as propostas,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w:t>
      </w:r>
      <w:r w:rsidR="006A3D8B" w:rsidRPr="008F1A33">
        <w:rPr>
          <w:rFonts w:ascii="Arial" w:eastAsiaTheme="minorHAnsi" w:hAnsi="Arial" w:cs="Arial"/>
          <w:sz w:val="20"/>
          <w:lang w:eastAsia="en-US"/>
        </w:rPr>
        <w:t>d</w:t>
      </w:r>
      <w:r w:rsidRPr="008F1A33">
        <w:rPr>
          <w:rFonts w:ascii="Arial" w:eastAsiaTheme="minorHAnsi" w:hAnsi="Arial" w:cs="Arial"/>
          <w:sz w:val="20"/>
          <w:lang w:eastAsia="en-US"/>
        </w:rPr>
        <w:t xml:space="preserve">ará início à fase competitiva, quando então 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xml:space="preserve"> poderão encaminhar lances exclusivamente por meio do sistema eletrônico.</w:t>
      </w:r>
    </w:p>
    <w:p w14:paraId="1F25D42E" w14:textId="77777777" w:rsidR="008E1BAE" w:rsidRPr="008F1A33" w:rsidRDefault="008E1BAE" w:rsidP="00853ACB">
      <w:pPr>
        <w:pStyle w:val="PargrafodaLista"/>
        <w:ind w:left="709" w:hanging="709"/>
        <w:rPr>
          <w:rFonts w:ascii="Arial" w:eastAsiaTheme="minorHAnsi" w:hAnsi="Arial" w:cs="Arial"/>
          <w:sz w:val="20"/>
          <w:szCs w:val="20"/>
          <w:lang w:eastAsia="en-US"/>
        </w:rPr>
      </w:pPr>
    </w:p>
    <w:p w14:paraId="5D2ADFE1" w14:textId="4A7C7A21" w:rsidR="00206757" w:rsidRPr="008F1A33" w:rsidRDefault="00206757" w:rsidP="00853ACB">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Aberta a etapa competitiva, os representantes dos</w:t>
      </w:r>
      <w:r w:rsidR="008E1BAE" w:rsidRPr="008F1A33">
        <w:rPr>
          <w:rFonts w:ascii="Arial" w:eastAsiaTheme="minorHAnsi" w:hAnsi="Arial" w:cs="Arial"/>
          <w:sz w:val="20"/>
          <w:lang w:eastAsia="en-US"/>
        </w:rPr>
        <w:t xml:space="preserve"> </w:t>
      </w:r>
      <w:r w:rsidRPr="008F1A33">
        <w:rPr>
          <w:rFonts w:ascii="Arial" w:eastAsiaTheme="minorHAnsi" w:hAnsi="Arial" w:cs="Arial"/>
          <w:b/>
          <w:sz w:val="20"/>
          <w:lang w:eastAsia="en-US"/>
        </w:rPr>
        <w:t>INTERESSADOS</w:t>
      </w:r>
      <w:r w:rsidRPr="008F1A33">
        <w:rPr>
          <w:rFonts w:ascii="Arial" w:eastAsiaTheme="minorHAnsi" w:hAnsi="Arial" w:cs="Arial"/>
          <w:sz w:val="20"/>
          <w:lang w:eastAsia="en-US"/>
        </w:rPr>
        <w:t xml:space="preserve"> deverão</w:t>
      </w:r>
      <w:r w:rsidR="008E1BAE" w:rsidRPr="008F1A33">
        <w:rPr>
          <w:rFonts w:ascii="Arial" w:eastAsiaTheme="minorHAnsi" w:hAnsi="Arial" w:cs="Arial"/>
          <w:sz w:val="20"/>
          <w:lang w:eastAsia="en-US"/>
        </w:rPr>
        <w:t xml:space="preserve"> estar conectados ao sistema para participar da sessão de lances. A cada lance ofertado o</w:t>
      </w:r>
      <w:r w:rsidRPr="008F1A33">
        <w:rPr>
          <w:rFonts w:ascii="Arial" w:eastAsiaTheme="minorHAnsi" w:hAnsi="Arial" w:cs="Arial"/>
          <w:sz w:val="20"/>
          <w:lang w:eastAsia="en-US"/>
        </w:rPr>
        <w:t>s</w:t>
      </w:r>
      <w:r w:rsidR="008E1BAE" w:rsidRPr="008F1A33">
        <w:rPr>
          <w:rFonts w:ascii="Arial" w:eastAsiaTheme="minorHAnsi" w:hAnsi="Arial" w:cs="Arial"/>
          <w:sz w:val="20"/>
          <w:lang w:eastAsia="en-US"/>
        </w:rPr>
        <w:t xml:space="preserve"> </w:t>
      </w:r>
      <w:r w:rsidR="00E1598A" w:rsidRPr="008F1A33">
        <w:rPr>
          <w:rFonts w:ascii="Arial" w:eastAsiaTheme="minorHAnsi" w:hAnsi="Arial" w:cs="Arial"/>
          <w:b/>
          <w:sz w:val="20"/>
          <w:lang w:eastAsia="en-US"/>
        </w:rPr>
        <w:t>INTERESSADO</w:t>
      </w:r>
      <w:r w:rsidRPr="008F1A33">
        <w:rPr>
          <w:rFonts w:ascii="Arial" w:eastAsiaTheme="minorHAnsi" w:hAnsi="Arial" w:cs="Arial"/>
          <w:b/>
          <w:sz w:val="20"/>
          <w:lang w:eastAsia="en-US"/>
        </w:rPr>
        <w:t>S</w:t>
      </w:r>
      <w:r w:rsidRPr="008F1A33">
        <w:rPr>
          <w:rFonts w:ascii="Arial" w:eastAsiaTheme="minorHAnsi" w:hAnsi="Arial" w:cs="Arial"/>
          <w:sz w:val="20"/>
          <w:lang w:eastAsia="en-US"/>
        </w:rPr>
        <w:t xml:space="preserve"> serão</w:t>
      </w:r>
      <w:r w:rsidR="008E1BAE" w:rsidRPr="008F1A33">
        <w:rPr>
          <w:rFonts w:ascii="Arial" w:eastAsiaTheme="minorHAnsi" w:hAnsi="Arial" w:cs="Arial"/>
          <w:sz w:val="20"/>
          <w:lang w:eastAsia="en-US"/>
        </w:rPr>
        <w:t xml:space="preserve"> imediatamente informado</w:t>
      </w:r>
      <w:r w:rsidRPr="008F1A33">
        <w:rPr>
          <w:rFonts w:ascii="Arial" w:eastAsiaTheme="minorHAnsi" w:hAnsi="Arial" w:cs="Arial"/>
          <w:sz w:val="20"/>
          <w:lang w:eastAsia="en-US"/>
        </w:rPr>
        <w:t>s</w:t>
      </w:r>
      <w:r w:rsidR="008E1BAE" w:rsidRPr="008F1A33">
        <w:rPr>
          <w:rFonts w:ascii="Arial" w:eastAsiaTheme="minorHAnsi" w:hAnsi="Arial" w:cs="Arial"/>
          <w:sz w:val="20"/>
          <w:lang w:eastAsia="en-US"/>
        </w:rPr>
        <w:t xml:space="preserve"> de seu recebimento e respectivo horário de registro e valor.</w:t>
      </w:r>
    </w:p>
    <w:p w14:paraId="14D6CCCF" w14:textId="77777777" w:rsidR="00206757" w:rsidRPr="008F1A33" w:rsidRDefault="00206757" w:rsidP="00082DA5">
      <w:pPr>
        <w:pStyle w:val="PargrafodaLista"/>
        <w:ind w:hanging="570"/>
        <w:rPr>
          <w:rFonts w:ascii="Arial" w:eastAsiaTheme="minorHAnsi" w:hAnsi="Arial" w:cs="Arial"/>
          <w:sz w:val="20"/>
          <w:szCs w:val="20"/>
          <w:lang w:eastAsia="en-US"/>
        </w:rPr>
      </w:pPr>
    </w:p>
    <w:p w14:paraId="21C14171" w14:textId="7F059E45" w:rsidR="008E1BAE" w:rsidRPr="008F1A33" w:rsidRDefault="00DC6DDD" w:rsidP="00B7688E">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O</w:t>
      </w:r>
      <w:r w:rsidRPr="008F1A33">
        <w:rPr>
          <w:rFonts w:ascii="Arial" w:eastAsiaTheme="minorHAnsi" w:hAnsi="Arial" w:cs="Arial"/>
          <w:b/>
          <w:sz w:val="20"/>
          <w:lang w:eastAsia="en-US"/>
        </w:rPr>
        <w:t xml:space="preserve"> </w:t>
      </w:r>
      <w:r w:rsidR="00E1598A" w:rsidRPr="008F1A33">
        <w:rPr>
          <w:rFonts w:ascii="Arial" w:eastAsiaTheme="minorHAnsi" w:hAnsi="Arial" w:cs="Arial"/>
          <w:b/>
          <w:sz w:val="20"/>
          <w:lang w:eastAsia="en-US"/>
        </w:rPr>
        <w:t>INTERESSADO</w:t>
      </w:r>
      <w:r w:rsidR="008E1BAE" w:rsidRPr="008F1A33">
        <w:rPr>
          <w:rFonts w:ascii="Arial" w:eastAsiaTheme="minorHAnsi" w:hAnsi="Arial" w:cs="Arial"/>
          <w:sz w:val="20"/>
          <w:lang w:eastAsia="en-US"/>
        </w:rPr>
        <w:t xml:space="preserve"> somente poderá oferecer lance inferior ao último por ele ofertado e registrado pelo sistema.</w:t>
      </w:r>
    </w:p>
    <w:p w14:paraId="0DF860DF" w14:textId="77777777" w:rsidR="008E1BAE" w:rsidRPr="008F1A33" w:rsidRDefault="008E1BAE" w:rsidP="00B7688E">
      <w:pPr>
        <w:pStyle w:val="PargrafodaLista"/>
        <w:ind w:left="709" w:hanging="712"/>
        <w:rPr>
          <w:rFonts w:ascii="Arial" w:eastAsiaTheme="minorHAnsi" w:hAnsi="Arial" w:cs="Arial"/>
          <w:sz w:val="20"/>
          <w:szCs w:val="20"/>
          <w:lang w:eastAsia="en-US"/>
        </w:rPr>
      </w:pPr>
    </w:p>
    <w:p w14:paraId="0CA9162B" w14:textId="5B7037B4" w:rsidR="008E1BAE" w:rsidRPr="008F1A33" w:rsidRDefault="008E1BAE" w:rsidP="00B7688E">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Os lances ofertados serão no valor total </w:t>
      </w:r>
      <w:r w:rsidR="00CE6612">
        <w:rPr>
          <w:rFonts w:ascii="Arial" w:eastAsiaTheme="minorHAnsi" w:hAnsi="Arial" w:cs="Arial"/>
          <w:sz w:val="20"/>
          <w:lang w:eastAsia="en-US"/>
        </w:rPr>
        <w:t xml:space="preserve">do objeto </w:t>
      </w:r>
      <w:r w:rsidR="004951F2">
        <w:rPr>
          <w:rFonts w:ascii="Arial" w:eastAsiaTheme="minorHAnsi" w:hAnsi="Arial" w:cs="Arial"/>
          <w:sz w:val="20"/>
          <w:lang w:eastAsia="en-US"/>
        </w:rPr>
        <w:t>da presente dispensa de licitação</w:t>
      </w:r>
      <w:r w:rsidRPr="008F1A33">
        <w:rPr>
          <w:rFonts w:ascii="Arial" w:eastAsiaTheme="minorHAnsi" w:hAnsi="Arial" w:cs="Arial"/>
          <w:sz w:val="20"/>
          <w:lang w:eastAsia="en-US"/>
        </w:rPr>
        <w:t>.</w:t>
      </w:r>
    </w:p>
    <w:p w14:paraId="4DC42A37" w14:textId="77777777" w:rsidR="008E1BAE" w:rsidRPr="008F1A33" w:rsidRDefault="008E1BAE" w:rsidP="00B7688E">
      <w:pPr>
        <w:pStyle w:val="PargrafodaLista"/>
        <w:ind w:left="709" w:hanging="712"/>
        <w:rPr>
          <w:rFonts w:ascii="Arial" w:eastAsiaTheme="minorHAnsi" w:hAnsi="Arial" w:cs="Arial"/>
          <w:sz w:val="20"/>
          <w:szCs w:val="20"/>
          <w:lang w:eastAsia="en-US"/>
        </w:rPr>
      </w:pPr>
    </w:p>
    <w:p w14:paraId="79945B77" w14:textId="0707746E" w:rsidR="008E1BAE" w:rsidRDefault="008E1BAE" w:rsidP="00B7688E">
      <w:pPr>
        <w:pStyle w:val="EDITAL"/>
        <w:numPr>
          <w:ilvl w:val="1"/>
          <w:numId w:val="1"/>
        </w:numPr>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Durante a sessão pública, 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xml:space="preserve"> serão informados, em tempo real, do valor do menor lance registrado. O sistema não identificará o autor dos lances aos demais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w:t>
      </w:r>
    </w:p>
    <w:p w14:paraId="29B33B77" w14:textId="77777777" w:rsidR="00853ACB" w:rsidRDefault="00853ACB" w:rsidP="00853ACB">
      <w:pPr>
        <w:pStyle w:val="PargrafodaLista"/>
        <w:rPr>
          <w:rFonts w:ascii="Arial" w:eastAsiaTheme="minorHAnsi" w:hAnsi="Arial" w:cs="Arial"/>
          <w:sz w:val="20"/>
          <w:lang w:eastAsia="en-US"/>
        </w:rPr>
      </w:pPr>
    </w:p>
    <w:p w14:paraId="1D0025B4" w14:textId="0A964581" w:rsidR="00853ACB" w:rsidRPr="00A04BFC" w:rsidRDefault="00853ACB" w:rsidP="00B7688E">
      <w:pPr>
        <w:pStyle w:val="EDITAL"/>
        <w:numPr>
          <w:ilvl w:val="1"/>
          <w:numId w:val="1"/>
        </w:numPr>
        <w:tabs>
          <w:tab w:val="num" w:pos="709"/>
        </w:tabs>
        <w:ind w:left="709" w:right="0" w:hanging="712"/>
        <w:rPr>
          <w:rFonts w:ascii="Arial" w:eastAsiaTheme="minorHAnsi" w:hAnsi="Arial" w:cs="Arial"/>
          <w:sz w:val="20"/>
          <w:lang w:eastAsia="en-US"/>
        </w:rPr>
      </w:pPr>
      <w:r w:rsidRPr="00A04BFC">
        <w:rPr>
          <w:rFonts w:ascii="Arial" w:eastAsiaTheme="minorHAnsi" w:hAnsi="Arial" w:cs="Arial"/>
          <w:sz w:val="20"/>
          <w:lang w:eastAsia="en-US"/>
        </w:rPr>
        <w:t xml:space="preserve">O </w:t>
      </w:r>
      <w:r w:rsidRPr="00A04BFC">
        <w:rPr>
          <w:rFonts w:ascii="Arial" w:eastAsiaTheme="minorHAnsi" w:hAnsi="Arial" w:cs="Arial"/>
          <w:b/>
          <w:sz w:val="20"/>
          <w:lang w:eastAsia="en-US"/>
        </w:rPr>
        <w:t>INTERESSADO</w:t>
      </w:r>
      <w:r w:rsidRPr="00A04BFC">
        <w:rPr>
          <w:rFonts w:ascii="Arial" w:eastAsiaTheme="minorHAnsi" w:hAnsi="Arial" w:cs="Arial"/>
          <w:sz w:val="20"/>
          <w:lang w:eastAsia="en-US"/>
        </w:rPr>
        <w:t xml:space="preserve"> poderá</w:t>
      </w:r>
      <w:r w:rsidR="002E5BE4" w:rsidRPr="00A04BFC">
        <w:rPr>
          <w:rFonts w:ascii="Arial" w:eastAsiaTheme="minorHAnsi" w:hAnsi="Arial" w:cs="Arial"/>
          <w:sz w:val="20"/>
          <w:lang w:eastAsia="en-US"/>
        </w:rPr>
        <w:t xml:space="preserve"> apresentar</w:t>
      </w:r>
      <w:r w:rsidRPr="00A04BFC">
        <w:rPr>
          <w:rFonts w:ascii="Arial" w:eastAsiaTheme="minorHAnsi" w:hAnsi="Arial" w:cs="Arial"/>
          <w:sz w:val="20"/>
          <w:lang w:eastAsia="en-US"/>
        </w:rPr>
        <w:t xml:space="preserve">, durante a disputa, lances </w:t>
      </w:r>
      <w:proofErr w:type="gramStart"/>
      <w:r w:rsidRPr="00A04BFC">
        <w:rPr>
          <w:rFonts w:ascii="Arial" w:eastAsiaTheme="minorHAnsi" w:hAnsi="Arial" w:cs="Arial"/>
          <w:sz w:val="20"/>
          <w:lang w:eastAsia="en-US"/>
        </w:rPr>
        <w:t>intermediários</w:t>
      </w:r>
      <w:proofErr w:type="gramEnd"/>
    </w:p>
    <w:p w14:paraId="54D8E70E" w14:textId="77777777" w:rsidR="00853ACB" w:rsidRPr="00A04BFC" w:rsidRDefault="00853ACB" w:rsidP="00853ACB">
      <w:pPr>
        <w:pStyle w:val="PargrafodaLista"/>
        <w:rPr>
          <w:rFonts w:ascii="Arial" w:eastAsiaTheme="minorHAnsi" w:hAnsi="Arial" w:cs="Arial"/>
          <w:sz w:val="20"/>
          <w:lang w:eastAsia="en-US"/>
        </w:rPr>
      </w:pPr>
    </w:p>
    <w:p w14:paraId="3B23AE55" w14:textId="6BDE4463" w:rsidR="00853ACB" w:rsidRPr="00A04BFC" w:rsidRDefault="00853ACB" w:rsidP="00E25DAB">
      <w:pPr>
        <w:pStyle w:val="EDITAL"/>
        <w:numPr>
          <w:ilvl w:val="2"/>
          <w:numId w:val="1"/>
        </w:numPr>
        <w:tabs>
          <w:tab w:val="clear" w:pos="1997"/>
          <w:tab w:val="num" w:pos="1560"/>
        </w:tabs>
        <w:ind w:left="1560" w:right="-3" w:hanging="851"/>
        <w:rPr>
          <w:rFonts w:ascii="Arial" w:eastAsiaTheme="minorHAnsi" w:hAnsi="Arial" w:cs="Arial"/>
          <w:sz w:val="20"/>
          <w:lang w:eastAsia="en-US"/>
        </w:rPr>
      </w:pPr>
      <w:r w:rsidRPr="00A04BFC">
        <w:rPr>
          <w:rFonts w:ascii="Arial" w:eastAsiaTheme="minorHAnsi" w:hAnsi="Arial" w:cs="Arial"/>
          <w:sz w:val="20"/>
          <w:lang w:eastAsia="en-US"/>
        </w:rPr>
        <w:t xml:space="preserve">São considerados lances intermediários aqueles iguais ou superiores ao menor lance já ofertado e inferiores ao último lance dado pelo próprio </w:t>
      </w:r>
      <w:r w:rsidRPr="00A04BFC">
        <w:rPr>
          <w:rFonts w:ascii="Arial" w:eastAsiaTheme="minorHAnsi" w:hAnsi="Arial" w:cs="Arial"/>
          <w:b/>
          <w:sz w:val="20"/>
          <w:lang w:eastAsia="en-US"/>
        </w:rPr>
        <w:t>INTERESSADO.</w:t>
      </w:r>
    </w:p>
    <w:p w14:paraId="4B85DC1E" w14:textId="77777777" w:rsidR="008E1BAE" w:rsidRPr="008F1A33" w:rsidRDefault="008E1BAE" w:rsidP="00082DA5">
      <w:pPr>
        <w:pStyle w:val="PargrafodaLista"/>
        <w:ind w:hanging="570"/>
        <w:rPr>
          <w:rFonts w:ascii="Arial" w:eastAsiaTheme="minorHAnsi" w:hAnsi="Arial" w:cs="Arial"/>
          <w:sz w:val="20"/>
          <w:szCs w:val="20"/>
          <w:lang w:eastAsia="en-US"/>
        </w:rPr>
      </w:pPr>
    </w:p>
    <w:p w14:paraId="2A2CF127" w14:textId="5D448284" w:rsidR="000F2A68" w:rsidRPr="008F1A33" w:rsidRDefault="000F2A68" w:rsidP="00B7688E">
      <w:pPr>
        <w:pStyle w:val="EDITAL"/>
        <w:numPr>
          <w:ilvl w:val="1"/>
          <w:numId w:val="1"/>
        </w:numPr>
        <w:tabs>
          <w:tab w:val="num" w:pos="709"/>
        </w:tabs>
        <w:ind w:left="709" w:right="0" w:hanging="712"/>
        <w:rPr>
          <w:rFonts w:ascii="Arial" w:eastAsiaTheme="minorHAnsi" w:hAnsi="Arial" w:cs="Arial"/>
          <w:sz w:val="20"/>
          <w:lang w:eastAsia="en-US"/>
        </w:rPr>
      </w:pPr>
      <w:r w:rsidRPr="008F1A33">
        <w:rPr>
          <w:rFonts w:ascii="Arial" w:eastAsiaTheme="minorHAnsi" w:hAnsi="Arial" w:cs="Arial"/>
          <w:sz w:val="20"/>
          <w:lang w:eastAsia="en-US" w:bidi="pt-BR"/>
        </w:rPr>
        <w:t xml:space="preserve">Não poderá haver desistência dos lances ofertados após a abertura da seção, sujeitando-se </w:t>
      </w:r>
      <w:r w:rsidR="00DC6DDD" w:rsidRPr="008F1A33">
        <w:rPr>
          <w:rFonts w:ascii="Arial" w:eastAsiaTheme="minorHAnsi" w:hAnsi="Arial" w:cs="Arial"/>
          <w:sz w:val="20"/>
          <w:lang w:eastAsia="en-US" w:bidi="pt-BR"/>
        </w:rPr>
        <w:t xml:space="preserve">o </w:t>
      </w:r>
      <w:r w:rsidR="00DC6DDD" w:rsidRPr="008F1A33">
        <w:rPr>
          <w:rFonts w:ascii="Arial" w:eastAsiaTheme="minorHAnsi" w:hAnsi="Arial" w:cs="Arial"/>
          <w:b/>
          <w:sz w:val="20"/>
          <w:lang w:eastAsia="en-US" w:bidi="pt-BR"/>
        </w:rPr>
        <w:t>INTERESSADO</w:t>
      </w:r>
      <w:r w:rsidRPr="008F1A33">
        <w:rPr>
          <w:rFonts w:ascii="Arial" w:eastAsiaTheme="minorHAnsi" w:hAnsi="Arial" w:cs="Arial"/>
          <w:sz w:val="20"/>
          <w:lang w:eastAsia="en-US" w:bidi="pt-BR"/>
        </w:rPr>
        <w:t xml:space="preserve"> desistente às sanções previstas neste </w:t>
      </w:r>
      <w:r w:rsidR="00DC6DDD" w:rsidRPr="008F1A33">
        <w:rPr>
          <w:rFonts w:ascii="Arial" w:eastAsiaTheme="minorHAnsi" w:hAnsi="Arial" w:cs="Arial"/>
          <w:sz w:val="20"/>
          <w:lang w:eastAsia="en-US" w:bidi="pt-BR"/>
        </w:rPr>
        <w:t>termo de dispensa</w:t>
      </w:r>
      <w:r w:rsidRPr="008F1A33">
        <w:rPr>
          <w:rFonts w:ascii="Arial" w:eastAsiaTheme="minorHAnsi" w:hAnsi="Arial" w:cs="Arial"/>
          <w:sz w:val="20"/>
          <w:lang w:eastAsia="en-US" w:bidi="pt-BR"/>
        </w:rPr>
        <w:t>.</w:t>
      </w:r>
    </w:p>
    <w:p w14:paraId="192C3605" w14:textId="77777777" w:rsidR="000F2A68" w:rsidRPr="008F1A33" w:rsidRDefault="000F2A68" w:rsidP="00B7688E">
      <w:pPr>
        <w:pStyle w:val="EDITAL"/>
        <w:tabs>
          <w:tab w:val="num" w:pos="709"/>
        </w:tabs>
        <w:ind w:left="709" w:right="0" w:hanging="712"/>
        <w:rPr>
          <w:rFonts w:ascii="Arial" w:eastAsiaTheme="minorHAnsi" w:hAnsi="Arial" w:cs="Arial"/>
          <w:sz w:val="20"/>
          <w:lang w:eastAsia="en-US"/>
        </w:rPr>
      </w:pPr>
    </w:p>
    <w:p w14:paraId="502110EB" w14:textId="5AF8FDA1" w:rsidR="000F2A68" w:rsidRPr="008F1A33" w:rsidRDefault="000F2A68" w:rsidP="00B7688E">
      <w:pPr>
        <w:pStyle w:val="EDITAL"/>
        <w:numPr>
          <w:ilvl w:val="1"/>
          <w:numId w:val="1"/>
        </w:numPr>
        <w:tabs>
          <w:tab w:val="num" w:pos="709"/>
        </w:tabs>
        <w:ind w:left="709" w:right="0" w:hanging="712"/>
        <w:rPr>
          <w:rFonts w:ascii="Arial" w:eastAsiaTheme="minorHAnsi" w:hAnsi="Arial" w:cs="Arial"/>
          <w:sz w:val="20"/>
          <w:lang w:eastAsia="en-US"/>
        </w:rPr>
      </w:pPr>
      <w:r w:rsidRPr="008F1A33">
        <w:rPr>
          <w:rFonts w:ascii="Arial" w:eastAsiaTheme="minorHAnsi" w:hAnsi="Arial" w:cs="Arial"/>
          <w:sz w:val="20"/>
          <w:lang w:eastAsia="en-US" w:bidi="pt-BR"/>
        </w:rPr>
        <w:t xml:space="preserve">Durante a fase de lances,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006A3D8B" w:rsidRPr="008F1A33">
        <w:rPr>
          <w:rFonts w:ascii="Arial" w:eastAsiaTheme="minorHAnsi" w:hAnsi="Arial" w:cs="Arial"/>
          <w:sz w:val="20"/>
          <w:lang w:eastAsia="en-US"/>
        </w:rPr>
        <w:t xml:space="preserve"> </w:t>
      </w:r>
      <w:r w:rsidRPr="008F1A33">
        <w:rPr>
          <w:rFonts w:ascii="Arial" w:eastAsiaTheme="minorHAnsi" w:hAnsi="Arial" w:cs="Arial"/>
          <w:sz w:val="20"/>
          <w:lang w:eastAsia="en-US" w:bidi="pt-BR"/>
        </w:rPr>
        <w:t>poderá excluir, justificadamente, lance cujo valor seja manifestamente inexequível.</w:t>
      </w:r>
    </w:p>
    <w:p w14:paraId="1F92DC91" w14:textId="77777777" w:rsidR="000F2A68" w:rsidRPr="008F1A33" w:rsidRDefault="000F2A68" w:rsidP="00B7688E">
      <w:pPr>
        <w:pStyle w:val="EDITAL"/>
        <w:tabs>
          <w:tab w:val="num" w:pos="709"/>
        </w:tabs>
        <w:ind w:left="709" w:right="0" w:hanging="712"/>
        <w:rPr>
          <w:rFonts w:ascii="Arial" w:eastAsiaTheme="minorHAnsi" w:hAnsi="Arial" w:cs="Arial"/>
          <w:sz w:val="20"/>
          <w:lang w:eastAsia="en-US"/>
        </w:rPr>
      </w:pPr>
    </w:p>
    <w:p w14:paraId="60246E4E" w14:textId="773C8713" w:rsidR="008E1BAE" w:rsidRPr="008F1A33" w:rsidRDefault="008E1BAE" w:rsidP="00B7688E">
      <w:pPr>
        <w:pStyle w:val="EDITAL"/>
        <w:numPr>
          <w:ilvl w:val="1"/>
          <w:numId w:val="1"/>
        </w:numPr>
        <w:tabs>
          <w:tab w:val="num" w:pos="709"/>
        </w:tabs>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O encerramento da etapa de lances da sessão pública será iniciado por decisão </w:t>
      </w:r>
      <w:r w:rsidR="006A3D8B" w:rsidRPr="008F1A33">
        <w:rPr>
          <w:rFonts w:ascii="Arial" w:eastAsiaTheme="minorHAnsi" w:hAnsi="Arial" w:cs="Arial"/>
          <w:sz w:val="20"/>
          <w:lang w:eastAsia="en-US"/>
        </w:rPr>
        <w:t xml:space="preserve">do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O sistema eletrônico encaminhará aviso de fechamento iminente dos lances, após o que transcorrerá período de tempo de </w:t>
      </w:r>
      <w:r w:rsidRPr="008F1A33">
        <w:rPr>
          <w:rFonts w:ascii="Arial" w:eastAsiaTheme="minorHAnsi" w:hAnsi="Arial" w:cs="Arial"/>
          <w:bCs/>
          <w:sz w:val="20"/>
          <w:lang w:eastAsia="en-US"/>
        </w:rPr>
        <w:t>até 30 (trinta) minutos, aleatoriamente determinado</w:t>
      </w:r>
      <w:r w:rsidRPr="008F1A33">
        <w:rPr>
          <w:rFonts w:ascii="Arial" w:eastAsiaTheme="minorHAnsi" w:hAnsi="Arial" w:cs="Arial"/>
          <w:sz w:val="20"/>
          <w:lang w:eastAsia="en-US"/>
        </w:rPr>
        <w:t xml:space="preserve">, findo o qual será </w:t>
      </w:r>
      <w:r w:rsidRPr="008F1A33">
        <w:rPr>
          <w:rFonts w:ascii="Arial" w:eastAsiaTheme="minorHAnsi" w:hAnsi="Arial" w:cs="Arial"/>
          <w:bCs/>
          <w:sz w:val="20"/>
          <w:lang w:eastAsia="en-US"/>
        </w:rPr>
        <w:t xml:space="preserve">automaticamente </w:t>
      </w:r>
      <w:r w:rsidRPr="008F1A33">
        <w:rPr>
          <w:rFonts w:ascii="Arial" w:eastAsiaTheme="minorHAnsi" w:hAnsi="Arial" w:cs="Arial"/>
          <w:sz w:val="20"/>
          <w:lang w:eastAsia="en-US"/>
        </w:rPr>
        <w:t>encerrada a recepção de lances.</w:t>
      </w:r>
    </w:p>
    <w:p w14:paraId="70A8990C" w14:textId="77777777" w:rsidR="008E1BAE" w:rsidRPr="008F1A33" w:rsidRDefault="008E1BAE" w:rsidP="00B7688E">
      <w:pPr>
        <w:pStyle w:val="EDITAL"/>
        <w:tabs>
          <w:tab w:val="num" w:pos="709"/>
        </w:tabs>
        <w:ind w:left="709" w:right="0" w:hanging="712"/>
        <w:rPr>
          <w:rFonts w:ascii="Arial" w:eastAsiaTheme="minorHAnsi" w:hAnsi="Arial" w:cs="Arial"/>
          <w:sz w:val="20"/>
          <w:lang w:eastAsia="en-US"/>
        </w:rPr>
      </w:pPr>
    </w:p>
    <w:p w14:paraId="0F046516" w14:textId="4E962FDF" w:rsidR="008E1BAE" w:rsidRPr="008F1A33" w:rsidRDefault="008E1BAE" w:rsidP="00B7688E">
      <w:pPr>
        <w:pStyle w:val="EDITAL"/>
        <w:numPr>
          <w:ilvl w:val="1"/>
          <w:numId w:val="1"/>
        </w:numPr>
        <w:tabs>
          <w:tab w:val="num" w:pos="709"/>
        </w:tabs>
        <w:ind w:left="709" w:right="0" w:hanging="712"/>
        <w:rPr>
          <w:rFonts w:ascii="Arial" w:eastAsiaTheme="minorHAnsi" w:hAnsi="Arial" w:cs="Arial"/>
          <w:sz w:val="20"/>
          <w:lang w:eastAsia="en-US"/>
        </w:rPr>
      </w:pPr>
      <w:r w:rsidRPr="008F1A33">
        <w:rPr>
          <w:rFonts w:ascii="Arial" w:eastAsiaTheme="minorHAnsi" w:hAnsi="Arial" w:cs="Arial"/>
          <w:sz w:val="20"/>
          <w:lang w:eastAsia="en-US"/>
        </w:rPr>
        <w:t>Encerrada a etapa de lances da sessão pública e definida a melhor proposta,</w:t>
      </w:r>
      <w:r w:rsidR="006A3D8B" w:rsidRPr="008F1A33">
        <w:rPr>
          <w:rFonts w:ascii="Arial" w:eastAsiaTheme="minorHAnsi" w:hAnsi="Arial" w:cs="Arial"/>
          <w:sz w:val="20"/>
          <w:lang w:eastAsia="en-US"/>
        </w:rPr>
        <w:t xml:space="preserve"> 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poderá negociar com o </w:t>
      </w:r>
      <w:r w:rsidR="000C6637"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via sistema eletrônico, para que seja obtida melhor proposta. A negociação será realizada por meio do sistema, podendo ser acompanhada pelos demais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w:t>
      </w:r>
    </w:p>
    <w:p w14:paraId="36A6BD0F" w14:textId="77777777" w:rsidR="008E1BAE" w:rsidRPr="008F1A33" w:rsidRDefault="008E1BAE" w:rsidP="00B7688E">
      <w:pPr>
        <w:pStyle w:val="PargrafodaLista"/>
        <w:tabs>
          <w:tab w:val="num" w:pos="709"/>
        </w:tabs>
        <w:ind w:left="709" w:hanging="712"/>
        <w:rPr>
          <w:rFonts w:ascii="Arial" w:eastAsiaTheme="minorHAnsi" w:hAnsi="Arial" w:cs="Arial"/>
          <w:sz w:val="20"/>
          <w:szCs w:val="20"/>
          <w:lang w:eastAsia="en-US"/>
        </w:rPr>
      </w:pPr>
    </w:p>
    <w:p w14:paraId="35AFA78A" w14:textId="0008287B" w:rsidR="008E1BAE" w:rsidRPr="008F1A33" w:rsidRDefault="008E1BAE" w:rsidP="00B7688E">
      <w:pPr>
        <w:pStyle w:val="EDITAL"/>
        <w:numPr>
          <w:ilvl w:val="1"/>
          <w:numId w:val="1"/>
        </w:numPr>
        <w:tabs>
          <w:tab w:val="num" w:pos="709"/>
        </w:tabs>
        <w:ind w:left="709" w:right="0" w:hanging="712"/>
        <w:rPr>
          <w:rFonts w:ascii="Arial" w:eastAsiaTheme="minorHAnsi" w:hAnsi="Arial" w:cs="Arial"/>
          <w:sz w:val="20"/>
          <w:lang w:eastAsia="en-US"/>
        </w:rPr>
      </w:pPr>
      <w:r w:rsidRPr="008F1A33">
        <w:rPr>
          <w:rFonts w:ascii="Arial" w:eastAsiaTheme="minorHAnsi" w:hAnsi="Arial" w:cs="Arial"/>
          <w:sz w:val="20"/>
          <w:lang w:eastAsia="en-US"/>
        </w:rPr>
        <w:t xml:space="preserve">No caso de desconexão </w:t>
      </w:r>
      <w:r w:rsidR="006A3D8B" w:rsidRPr="008F1A33">
        <w:rPr>
          <w:rFonts w:ascii="Arial" w:eastAsiaTheme="minorHAnsi" w:hAnsi="Arial" w:cs="Arial"/>
          <w:sz w:val="20"/>
          <w:lang w:eastAsia="en-US"/>
        </w:rPr>
        <w:t xml:space="preserve">do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no decorrer da etapa de lances, se o sistema eletrônico permanecer acessível aos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os lances continuarão sendo recebidos, sem prejuízo dos atos realizados.</w:t>
      </w:r>
    </w:p>
    <w:p w14:paraId="2EBB30BA" w14:textId="77777777" w:rsidR="008E1BAE" w:rsidRPr="008F1A33" w:rsidRDefault="008E1BAE" w:rsidP="00B7688E">
      <w:pPr>
        <w:pStyle w:val="PargrafodaLista"/>
        <w:tabs>
          <w:tab w:val="num" w:pos="709"/>
        </w:tabs>
        <w:ind w:left="709" w:hanging="712"/>
        <w:rPr>
          <w:rFonts w:ascii="Arial" w:eastAsiaTheme="minorHAnsi" w:hAnsi="Arial" w:cs="Arial"/>
          <w:sz w:val="20"/>
          <w:szCs w:val="20"/>
          <w:lang w:eastAsia="en-US"/>
        </w:rPr>
      </w:pPr>
    </w:p>
    <w:p w14:paraId="5E491002" w14:textId="798E6ADB" w:rsidR="008E1BAE" w:rsidRPr="008F1A33" w:rsidRDefault="008E1BAE" w:rsidP="00B7688E">
      <w:pPr>
        <w:pStyle w:val="EDITAL"/>
        <w:numPr>
          <w:ilvl w:val="1"/>
          <w:numId w:val="1"/>
        </w:numPr>
        <w:tabs>
          <w:tab w:val="num" w:pos="709"/>
        </w:tabs>
        <w:ind w:left="709" w:right="0" w:hanging="712"/>
        <w:rPr>
          <w:rFonts w:ascii="Arial" w:eastAsiaTheme="minorHAnsi" w:hAnsi="Arial" w:cs="Arial"/>
          <w:sz w:val="20"/>
          <w:lang w:eastAsia="en-US"/>
        </w:rPr>
      </w:pPr>
      <w:r w:rsidRPr="008F1A33">
        <w:rPr>
          <w:rFonts w:ascii="Arial" w:eastAsiaTheme="minorHAnsi" w:hAnsi="Arial" w:cs="Arial"/>
          <w:sz w:val="20"/>
          <w:lang w:eastAsia="en-US"/>
        </w:rPr>
        <w:t>Quando a desconexão d</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persistir por tempo superior a 10 (dez) minutos, a sessão da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na forma eletrônica poderá ser suspensa e reiniciada somente após comunicação aos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no endereço eletrônico utilizado para divulgação.</w:t>
      </w:r>
    </w:p>
    <w:p w14:paraId="33F7FEA9" w14:textId="77777777" w:rsidR="008E1BAE" w:rsidRPr="008F1A33" w:rsidRDefault="008E1BAE" w:rsidP="004867F0">
      <w:pPr>
        <w:pStyle w:val="PargrafodaLista"/>
        <w:rPr>
          <w:rFonts w:ascii="Arial" w:eastAsiaTheme="minorHAnsi" w:hAnsi="Arial" w:cs="Arial"/>
          <w:sz w:val="20"/>
          <w:szCs w:val="20"/>
          <w:lang w:eastAsia="en-US"/>
        </w:rPr>
      </w:pPr>
    </w:p>
    <w:p w14:paraId="4BF15C61" w14:textId="72A8F46E" w:rsidR="008E1BAE" w:rsidRPr="008F1A33" w:rsidRDefault="006A3D8B"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w:t>
      </w:r>
      <w:r w:rsidR="008E1BAE" w:rsidRPr="008F1A33">
        <w:rPr>
          <w:rFonts w:ascii="Arial" w:eastAsiaTheme="minorHAnsi" w:hAnsi="Arial" w:cs="Arial"/>
          <w:sz w:val="20"/>
          <w:lang w:eastAsia="en-US"/>
        </w:rPr>
        <w:t xml:space="preserve">analisará e decidirá acerca da possibilidade de suspender a </w:t>
      </w:r>
      <w:r w:rsidR="00864DEF" w:rsidRPr="008F1A33">
        <w:rPr>
          <w:rFonts w:ascii="Arial" w:eastAsiaTheme="minorHAnsi" w:hAnsi="Arial" w:cs="Arial"/>
          <w:sz w:val="20"/>
          <w:lang w:eastAsia="en-US"/>
        </w:rPr>
        <w:t>dispensa de licitação</w:t>
      </w:r>
      <w:r w:rsidR="008E1BAE" w:rsidRPr="008F1A33">
        <w:rPr>
          <w:rFonts w:ascii="Arial" w:eastAsiaTheme="minorHAnsi" w:hAnsi="Arial" w:cs="Arial"/>
          <w:sz w:val="20"/>
          <w:lang w:eastAsia="en-US"/>
        </w:rPr>
        <w:t>, caso verifique transtornos ou impedimentos ao bom andamento da etapa competitiva do certame.</w:t>
      </w:r>
    </w:p>
    <w:p w14:paraId="0571DDEB" w14:textId="77777777" w:rsidR="008E1BAE" w:rsidRPr="008F1A33" w:rsidRDefault="008E1BAE" w:rsidP="004867F0">
      <w:pPr>
        <w:pStyle w:val="EDITAL"/>
        <w:ind w:left="1276" w:right="0" w:firstLine="0"/>
        <w:rPr>
          <w:rFonts w:ascii="Arial" w:eastAsiaTheme="minorHAnsi" w:hAnsi="Arial" w:cs="Arial"/>
          <w:sz w:val="20"/>
          <w:lang w:eastAsia="en-US"/>
        </w:rPr>
      </w:pPr>
    </w:p>
    <w:p w14:paraId="3BD26AF9" w14:textId="77777777" w:rsidR="003742F2" w:rsidRDefault="003742F2" w:rsidP="003742F2">
      <w:pPr>
        <w:pStyle w:val="EDITAL"/>
        <w:numPr>
          <w:ilvl w:val="1"/>
          <w:numId w:val="1"/>
        </w:numPr>
        <w:tabs>
          <w:tab w:val="num" w:pos="709"/>
        </w:tabs>
        <w:ind w:left="709" w:right="0" w:hanging="712"/>
        <w:rPr>
          <w:rFonts w:ascii="Arial" w:eastAsiaTheme="minorHAnsi" w:hAnsi="Arial" w:cs="Arial"/>
          <w:sz w:val="20"/>
          <w:lang w:eastAsia="en-US"/>
        </w:rPr>
      </w:pPr>
      <w:r w:rsidRPr="003B7F11">
        <w:rPr>
          <w:rFonts w:ascii="Arial" w:eastAsiaTheme="minorHAnsi" w:hAnsi="Arial" w:cs="Arial"/>
          <w:sz w:val="20"/>
          <w:lang w:eastAsia="en-US"/>
        </w:rPr>
        <w:lastRenderedPageBreak/>
        <w:t xml:space="preserve">Em caso de empate entre </w:t>
      </w:r>
      <w:proofErr w:type="gramStart"/>
      <w:r w:rsidRPr="003B7F11">
        <w:rPr>
          <w:rFonts w:ascii="Arial" w:eastAsiaTheme="minorHAnsi" w:hAnsi="Arial" w:cs="Arial"/>
          <w:sz w:val="20"/>
          <w:lang w:eastAsia="en-US"/>
        </w:rPr>
        <w:t>2</w:t>
      </w:r>
      <w:proofErr w:type="gramEnd"/>
      <w:r w:rsidRPr="003B7F11">
        <w:rPr>
          <w:rFonts w:ascii="Arial" w:eastAsiaTheme="minorHAnsi" w:hAnsi="Arial" w:cs="Arial"/>
          <w:sz w:val="20"/>
          <w:lang w:eastAsia="en-US"/>
        </w:rPr>
        <w:t xml:space="preserve"> (duas) propostas, serão utilizados, na ordem em que se encontram enumerados, os seguintes critérios de desempate:</w:t>
      </w:r>
    </w:p>
    <w:p w14:paraId="2F36DAD2" w14:textId="77777777" w:rsidR="000E4306" w:rsidRPr="003B7F11" w:rsidRDefault="000E4306" w:rsidP="000E4306">
      <w:pPr>
        <w:pStyle w:val="EDITAL"/>
        <w:tabs>
          <w:tab w:val="num" w:pos="1787"/>
        </w:tabs>
        <w:ind w:left="709" w:right="0" w:firstLine="0"/>
        <w:rPr>
          <w:rFonts w:ascii="Arial" w:eastAsiaTheme="minorHAnsi" w:hAnsi="Arial" w:cs="Arial"/>
          <w:sz w:val="20"/>
          <w:lang w:eastAsia="en-US"/>
        </w:rPr>
      </w:pPr>
    </w:p>
    <w:p w14:paraId="125E9778" w14:textId="77777777" w:rsidR="003742F2" w:rsidRPr="003B7F11" w:rsidRDefault="003742F2" w:rsidP="003742F2">
      <w:pPr>
        <w:pStyle w:val="EDITAL"/>
        <w:tabs>
          <w:tab w:val="left" w:pos="1134"/>
        </w:tabs>
        <w:ind w:left="1134" w:right="0" w:hanging="425"/>
        <w:rPr>
          <w:rFonts w:ascii="Arial" w:hAnsi="Arial" w:cs="Arial"/>
          <w:sz w:val="20"/>
        </w:rPr>
      </w:pPr>
      <w:r w:rsidRPr="003B7F11">
        <w:rPr>
          <w:rFonts w:ascii="Arial" w:hAnsi="Arial" w:cs="Arial"/>
          <w:sz w:val="20"/>
        </w:rPr>
        <w:t xml:space="preserve">I - </w:t>
      </w:r>
      <w:r w:rsidRPr="003B7F11">
        <w:rPr>
          <w:rFonts w:ascii="Arial" w:hAnsi="Arial" w:cs="Arial"/>
          <w:sz w:val="20"/>
        </w:rPr>
        <w:tab/>
        <w:t xml:space="preserve">disputa final, em que os licitantes empatados poderão apresentar nova proposta fechada, em ato contínuo ao encerramento da etapa de julgamento; </w:t>
      </w:r>
    </w:p>
    <w:p w14:paraId="51E5953C" w14:textId="77777777" w:rsidR="003742F2" w:rsidRPr="003B7F11" w:rsidRDefault="003742F2" w:rsidP="003742F2">
      <w:pPr>
        <w:pStyle w:val="EDITAL"/>
        <w:tabs>
          <w:tab w:val="left" w:pos="1134"/>
        </w:tabs>
        <w:ind w:left="1134" w:right="0" w:hanging="425"/>
        <w:rPr>
          <w:rFonts w:ascii="Arial" w:hAnsi="Arial" w:cs="Arial"/>
          <w:sz w:val="20"/>
        </w:rPr>
      </w:pPr>
      <w:r w:rsidRPr="003B7F11">
        <w:rPr>
          <w:rFonts w:ascii="Arial" w:hAnsi="Arial" w:cs="Arial"/>
          <w:sz w:val="20"/>
        </w:rPr>
        <w:t xml:space="preserve">II - </w:t>
      </w:r>
      <w:r w:rsidRPr="003B7F11">
        <w:rPr>
          <w:rFonts w:ascii="Arial" w:hAnsi="Arial" w:cs="Arial"/>
          <w:sz w:val="20"/>
        </w:rPr>
        <w:tab/>
        <w:t xml:space="preserve">exame do desempenho contratual prévio dos licitantes, desde que previamente instituído sistema objetivo de avaliação; </w:t>
      </w:r>
    </w:p>
    <w:p w14:paraId="6F9AF2F0" w14:textId="77777777" w:rsidR="003742F2" w:rsidRPr="003B7F11" w:rsidRDefault="003742F2" w:rsidP="003742F2">
      <w:pPr>
        <w:pStyle w:val="EDITAL"/>
        <w:tabs>
          <w:tab w:val="left" w:pos="1134"/>
        </w:tabs>
        <w:ind w:left="1134" w:right="0" w:hanging="425"/>
        <w:rPr>
          <w:rFonts w:ascii="Arial" w:hAnsi="Arial" w:cs="Arial"/>
          <w:sz w:val="20"/>
        </w:rPr>
      </w:pPr>
      <w:r w:rsidRPr="003B7F11">
        <w:rPr>
          <w:rFonts w:ascii="Arial" w:hAnsi="Arial" w:cs="Arial"/>
          <w:sz w:val="20"/>
        </w:rPr>
        <w:t xml:space="preserve">III - </w:t>
      </w:r>
      <w:r w:rsidRPr="003B7F11">
        <w:rPr>
          <w:rFonts w:ascii="Arial" w:hAnsi="Arial" w:cs="Arial"/>
          <w:sz w:val="20"/>
        </w:rPr>
        <w:tab/>
        <w:t xml:space="preserve">os critérios estabelecidos no Art. 3° da Lei n° 8.248, de 23 de outubro de 1991, e no § 2° do Art. 3° da Lei n° 8.666, de 21 de junho de 1993; </w:t>
      </w:r>
    </w:p>
    <w:p w14:paraId="2666E0B8" w14:textId="77777777" w:rsidR="003742F2" w:rsidRPr="00A83929" w:rsidRDefault="003742F2" w:rsidP="003742F2">
      <w:pPr>
        <w:pStyle w:val="EDITAL"/>
        <w:tabs>
          <w:tab w:val="left" w:pos="1134"/>
        </w:tabs>
        <w:ind w:left="1134" w:right="0" w:hanging="425"/>
        <w:rPr>
          <w:rFonts w:ascii="Arial" w:eastAsiaTheme="minorHAnsi" w:hAnsi="Arial" w:cs="Arial"/>
          <w:sz w:val="20"/>
          <w:lang w:eastAsia="en-US"/>
        </w:rPr>
      </w:pPr>
      <w:r w:rsidRPr="003B7F11">
        <w:rPr>
          <w:rFonts w:ascii="Arial" w:hAnsi="Arial" w:cs="Arial"/>
          <w:sz w:val="20"/>
        </w:rPr>
        <w:t xml:space="preserve">IV - </w:t>
      </w:r>
      <w:r w:rsidRPr="003B7F11">
        <w:rPr>
          <w:rFonts w:ascii="Arial" w:hAnsi="Arial" w:cs="Arial"/>
          <w:sz w:val="20"/>
        </w:rPr>
        <w:tab/>
        <w:t>sorteio.</w:t>
      </w:r>
    </w:p>
    <w:p w14:paraId="5073CDED" w14:textId="77777777" w:rsidR="002031DF" w:rsidRPr="008F1A33" w:rsidRDefault="002031DF" w:rsidP="00B7688E">
      <w:pPr>
        <w:pStyle w:val="EDITAL"/>
        <w:ind w:left="709" w:right="0" w:hanging="709"/>
        <w:rPr>
          <w:rFonts w:ascii="Arial" w:eastAsiaTheme="minorHAnsi" w:hAnsi="Arial" w:cs="Arial"/>
          <w:sz w:val="20"/>
          <w:lang w:eastAsia="en-US"/>
        </w:rPr>
      </w:pPr>
    </w:p>
    <w:p w14:paraId="3CC183E3" w14:textId="0BF9419E" w:rsidR="008E1BAE" w:rsidRDefault="008E1BAE" w:rsidP="00B7688E">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Encerrada a etapa de lances,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006A3D8B"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 xml:space="preserve">examinará a proposta classificada em 1º (primeiro) lugar quanto à compatibilidade do preço em relação ao estimado para contratação e verificará a habilitação do </w:t>
      </w:r>
      <w:r w:rsidRPr="008F1A33">
        <w:rPr>
          <w:rFonts w:ascii="Arial" w:eastAsiaTheme="minorHAnsi" w:hAnsi="Arial" w:cs="Arial"/>
          <w:b/>
          <w:sz w:val="20"/>
          <w:lang w:eastAsia="en-US"/>
        </w:rPr>
        <w:t>I</w:t>
      </w:r>
      <w:r w:rsidR="000C6637" w:rsidRPr="008F1A33">
        <w:rPr>
          <w:rFonts w:ascii="Arial" w:eastAsiaTheme="minorHAnsi" w:hAnsi="Arial" w:cs="Arial"/>
          <w:b/>
          <w:sz w:val="20"/>
          <w:lang w:eastAsia="en-US"/>
        </w:rPr>
        <w:t>NTERESSADO</w:t>
      </w:r>
      <w:r w:rsidRPr="008F1A33">
        <w:rPr>
          <w:rFonts w:ascii="Arial" w:eastAsiaTheme="minorHAnsi" w:hAnsi="Arial" w:cs="Arial"/>
          <w:sz w:val="20"/>
          <w:lang w:eastAsia="en-US"/>
        </w:rPr>
        <w:t xml:space="preserve"> conforme disposições </w:t>
      </w:r>
      <w:r w:rsidR="00802CF7">
        <w:rPr>
          <w:rFonts w:ascii="Arial" w:eastAsiaTheme="minorHAnsi" w:hAnsi="Arial" w:cs="Arial"/>
          <w:sz w:val="20"/>
          <w:lang w:eastAsia="en-US"/>
        </w:rPr>
        <w:t>deste</w:t>
      </w:r>
      <w:r w:rsidR="000C6637" w:rsidRPr="008F1A33">
        <w:rPr>
          <w:rFonts w:ascii="Arial" w:eastAsiaTheme="minorHAnsi" w:hAnsi="Arial" w:cs="Arial"/>
          <w:sz w:val="20"/>
          <w:lang w:eastAsia="en-US"/>
        </w:rPr>
        <w:t xml:space="preserve"> termo de dispensa</w:t>
      </w:r>
      <w:r w:rsidRPr="008F1A33">
        <w:rPr>
          <w:rFonts w:ascii="Arial" w:eastAsiaTheme="minorHAnsi" w:hAnsi="Arial" w:cs="Arial"/>
          <w:sz w:val="20"/>
          <w:lang w:eastAsia="en-US"/>
        </w:rPr>
        <w:t>.</w:t>
      </w:r>
    </w:p>
    <w:p w14:paraId="18EB5360" w14:textId="77777777" w:rsidR="00A11974" w:rsidRDefault="00A11974" w:rsidP="00A11974">
      <w:pPr>
        <w:pStyle w:val="PargrafodaLista"/>
        <w:rPr>
          <w:rFonts w:ascii="Arial" w:eastAsiaTheme="minorHAnsi" w:hAnsi="Arial" w:cs="Arial"/>
          <w:sz w:val="20"/>
          <w:lang w:eastAsia="en-US"/>
        </w:rPr>
      </w:pPr>
    </w:p>
    <w:p w14:paraId="02B25CBA" w14:textId="1297E9BA" w:rsidR="00350520" w:rsidRPr="00EC7FEA" w:rsidRDefault="00350520" w:rsidP="00350520">
      <w:pPr>
        <w:pStyle w:val="EDITAL"/>
        <w:numPr>
          <w:ilvl w:val="1"/>
          <w:numId w:val="1"/>
        </w:numPr>
        <w:tabs>
          <w:tab w:val="clear" w:pos="1787"/>
          <w:tab w:val="num" w:pos="709"/>
        </w:tabs>
        <w:spacing w:line="276" w:lineRule="auto"/>
        <w:ind w:left="709" w:right="0" w:hanging="709"/>
        <w:rPr>
          <w:rFonts w:ascii="Arial" w:eastAsiaTheme="minorHAnsi" w:hAnsi="Arial" w:cs="Arial"/>
          <w:sz w:val="20"/>
          <w:lang w:eastAsia="en-US"/>
        </w:rPr>
      </w:pPr>
      <w:r w:rsidRPr="00EC7FEA">
        <w:rPr>
          <w:rFonts w:ascii="Arial" w:eastAsiaTheme="minorHAnsi" w:hAnsi="Arial" w:cs="Arial"/>
          <w:sz w:val="20"/>
          <w:lang w:eastAsia="en-US"/>
        </w:rPr>
        <w:t xml:space="preserve">Os </w:t>
      </w:r>
      <w:r w:rsidRPr="00EC7FEA">
        <w:rPr>
          <w:rFonts w:ascii="Arial" w:eastAsiaTheme="minorHAnsi" w:hAnsi="Arial" w:cs="Arial"/>
          <w:b/>
          <w:sz w:val="20"/>
          <w:lang w:eastAsia="en-US"/>
        </w:rPr>
        <w:t>documentos de habilitação</w:t>
      </w:r>
      <w:r w:rsidRPr="00EC7FEA">
        <w:rPr>
          <w:rFonts w:ascii="Arial" w:eastAsiaTheme="minorHAnsi" w:hAnsi="Arial" w:cs="Arial"/>
          <w:sz w:val="20"/>
          <w:lang w:eastAsia="en-US"/>
        </w:rPr>
        <w:t xml:space="preserve"> descritos no </w:t>
      </w:r>
      <w:r w:rsidRPr="00EC7FEA">
        <w:rPr>
          <w:rFonts w:ascii="Arial" w:eastAsiaTheme="minorHAnsi" w:hAnsi="Arial" w:cs="Arial"/>
          <w:b/>
          <w:sz w:val="20"/>
          <w:lang w:eastAsia="en-US"/>
        </w:rPr>
        <w:t xml:space="preserve">item 16, a Proposta Comercial – ANEXO III, a Planilha de Preços – ANEXO IV e as Declarações contidas no ANEXO </w:t>
      </w:r>
      <w:proofErr w:type="gramStart"/>
      <w:r w:rsidRPr="00EC7FEA">
        <w:rPr>
          <w:rFonts w:ascii="Arial" w:eastAsiaTheme="minorHAnsi" w:hAnsi="Arial" w:cs="Arial"/>
          <w:b/>
          <w:sz w:val="20"/>
          <w:lang w:eastAsia="en-US"/>
        </w:rPr>
        <w:t>VI</w:t>
      </w:r>
      <w:proofErr w:type="gramEnd"/>
      <w:r w:rsidRPr="00EC7FEA">
        <w:rPr>
          <w:rFonts w:ascii="Arial" w:eastAsiaTheme="minorHAnsi" w:hAnsi="Arial" w:cs="Arial"/>
          <w:sz w:val="20"/>
          <w:lang w:eastAsia="en-US"/>
        </w:rPr>
        <w:t xml:space="preserve">, deverão ser digitalizados e enviados pelo </w:t>
      </w:r>
      <w:r w:rsidRPr="00EC7FEA">
        <w:rPr>
          <w:rFonts w:ascii="Arial" w:eastAsiaTheme="minorHAnsi" w:hAnsi="Arial" w:cs="Arial"/>
          <w:b/>
          <w:sz w:val="20"/>
          <w:lang w:eastAsia="en-US"/>
        </w:rPr>
        <w:t>LICITANTE</w:t>
      </w:r>
      <w:r w:rsidRPr="00EC7FEA">
        <w:rPr>
          <w:rFonts w:ascii="Arial" w:eastAsiaTheme="minorHAnsi" w:hAnsi="Arial" w:cs="Arial"/>
          <w:sz w:val="20"/>
          <w:lang w:eastAsia="en-US"/>
        </w:rPr>
        <w:t xml:space="preserve"> melhor classificado no certame para o e-mail </w:t>
      </w:r>
      <w:hyperlink r:id="rId22" w:history="1">
        <w:r w:rsidRPr="00EC7FEA">
          <w:rPr>
            <w:rStyle w:val="Hyperlink"/>
            <w:rFonts w:ascii="Arial" w:eastAsiaTheme="minorHAnsi" w:hAnsi="Arial" w:cs="Arial"/>
            <w:b/>
            <w:sz w:val="20"/>
            <w:lang w:eastAsia="en-US"/>
          </w:rPr>
          <w:t>suprimentos@cesan.com.br</w:t>
        </w:r>
      </w:hyperlink>
      <w:r w:rsidRPr="00EC7FEA">
        <w:rPr>
          <w:rFonts w:ascii="Arial" w:eastAsiaTheme="minorHAnsi" w:hAnsi="Arial" w:cs="Arial"/>
          <w:sz w:val="20"/>
          <w:lang w:eastAsia="en-US"/>
        </w:rPr>
        <w:t>, no prazo de até 24 (vinte e quatro) horas após o encerramento da fase de lances ou à data da convocação quando não for o primeiro colocado na sessão de disputa. Tais documentos também devem ser enviados impressos, em vias originais e/ou cópias autenticadas, ao Pregoeiro, no prazo máximo de 0</w:t>
      </w:r>
      <w:r w:rsidR="00A11974" w:rsidRPr="00EC7FEA">
        <w:rPr>
          <w:rFonts w:ascii="Arial" w:eastAsiaTheme="minorHAnsi" w:hAnsi="Arial" w:cs="Arial"/>
          <w:sz w:val="20"/>
          <w:lang w:eastAsia="en-US"/>
        </w:rPr>
        <w:t>2</w:t>
      </w:r>
      <w:r w:rsidRPr="00EC7FEA">
        <w:rPr>
          <w:rFonts w:ascii="Arial" w:eastAsiaTheme="minorHAnsi" w:hAnsi="Arial" w:cs="Arial"/>
          <w:sz w:val="20"/>
          <w:lang w:eastAsia="en-US"/>
        </w:rPr>
        <w:t xml:space="preserve"> (</w:t>
      </w:r>
      <w:r w:rsidR="00A11974" w:rsidRPr="00EC7FEA">
        <w:rPr>
          <w:rFonts w:ascii="Arial" w:eastAsiaTheme="minorHAnsi" w:hAnsi="Arial" w:cs="Arial"/>
          <w:sz w:val="20"/>
          <w:lang w:eastAsia="en-US"/>
        </w:rPr>
        <w:t>dois</w:t>
      </w:r>
      <w:r w:rsidRPr="00EC7FEA">
        <w:rPr>
          <w:rFonts w:ascii="Arial" w:eastAsiaTheme="minorHAnsi" w:hAnsi="Arial" w:cs="Arial"/>
          <w:sz w:val="20"/>
          <w:lang w:eastAsia="en-US"/>
        </w:rPr>
        <w:t xml:space="preserve">) dias úteis, contados a partir do </w:t>
      </w:r>
      <w:r w:rsidRPr="00EC7FEA">
        <w:rPr>
          <w:rFonts w:ascii="Arial" w:eastAsiaTheme="minorHAnsi" w:hAnsi="Arial" w:cs="Arial"/>
          <w:b/>
          <w:bCs/>
          <w:sz w:val="20"/>
          <w:lang w:eastAsia="en-US"/>
        </w:rPr>
        <w:t>1</w:t>
      </w:r>
      <w:r w:rsidRPr="00EC7FEA">
        <w:rPr>
          <w:rFonts w:ascii="Arial" w:eastAsiaTheme="minorHAnsi" w:hAnsi="Arial" w:cs="Arial"/>
          <w:b/>
          <w:sz w:val="20"/>
          <w:lang w:eastAsia="en-US"/>
        </w:rPr>
        <w:t xml:space="preserve">° (primeiro) </w:t>
      </w:r>
      <w:r w:rsidRPr="00EC7FEA">
        <w:rPr>
          <w:rFonts w:ascii="Arial" w:eastAsiaTheme="minorHAnsi" w:hAnsi="Arial" w:cs="Arial"/>
          <w:b/>
          <w:bCs/>
          <w:sz w:val="20"/>
          <w:lang w:eastAsia="en-US"/>
        </w:rPr>
        <w:t xml:space="preserve">dia útil subsequente à data da realização da licitação </w:t>
      </w:r>
      <w:r w:rsidRPr="00EC7FEA">
        <w:rPr>
          <w:rFonts w:ascii="Arial" w:eastAsiaTheme="minorHAnsi" w:hAnsi="Arial" w:cs="Arial"/>
          <w:sz w:val="20"/>
          <w:lang w:eastAsia="en-US"/>
        </w:rPr>
        <w:t xml:space="preserve">ou à data da convocação quando não for o primeiro colocado na sessão de disputa, pessoalmente ou pelos </w:t>
      </w:r>
      <w:r w:rsidRPr="00EC7FEA">
        <w:rPr>
          <w:rFonts w:ascii="Arial" w:eastAsiaTheme="minorHAnsi" w:hAnsi="Arial" w:cs="Arial"/>
          <w:b/>
          <w:sz w:val="20"/>
          <w:lang w:eastAsia="en-US"/>
        </w:rPr>
        <w:t>CORREIOS</w:t>
      </w:r>
      <w:r w:rsidRPr="00EC7FEA">
        <w:rPr>
          <w:rFonts w:ascii="Arial" w:eastAsiaTheme="minorHAnsi" w:hAnsi="Arial" w:cs="Arial"/>
          <w:sz w:val="20"/>
          <w:lang w:eastAsia="en-US"/>
        </w:rPr>
        <w:t xml:space="preserve"> (tipo de postagem rastreável), fazendo referência ao número desta licitação, para o seguinte endereço:</w:t>
      </w:r>
    </w:p>
    <w:p w14:paraId="66ED6FFB" w14:textId="77777777" w:rsidR="008E1BAE" w:rsidRPr="008F1A33" w:rsidRDefault="008E1BAE" w:rsidP="00B7688E">
      <w:pPr>
        <w:pStyle w:val="PargrafodaLista"/>
        <w:ind w:left="709" w:hanging="709"/>
        <w:rPr>
          <w:rFonts w:ascii="Arial" w:eastAsiaTheme="minorHAnsi" w:hAnsi="Arial" w:cs="Arial"/>
          <w:sz w:val="20"/>
          <w:szCs w:val="20"/>
          <w:lang w:eastAsia="en-US"/>
        </w:rPr>
      </w:pPr>
    </w:p>
    <w:p w14:paraId="6B8ADEE0" w14:textId="77777777" w:rsidR="008E1BAE" w:rsidRPr="008F1A33" w:rsidRDefault="008E1BAE" w:rsidP="00B7688E">
      <w:pPr>
        <w:pStyle w:val="EDITAL"/>
        <w:ind w:left="709" w:right="0" w:firstLine="0"/>
        <w:rPr>
          <w:rFonts w:ascii="Arial" w:hAnsi="Arial" w:cs="Arial"/>
          <w:b/>
          <w:sz w:val="20"/>
        </w:rPr>
      </w:pPr>
      <w:r w:rsidRPr="008F1A33">
        <w:rPr>
          <w:rFonts w:ascii="Arial" w:hAnsi="Arial" w:cs="Arial"/>
          <w:b/>
          <w:sz w:val="20"/>
        </w:rPr>
        <w:t>COMPANHIA ESPÍRITO SANTENSE DE SANEAMENTO – CESAN.</w:t>
      </w:r>
    </w:p>
    <w:p w14:paraId="499537BA" w14:textId="21234A35" w:rsidR="008E1BAE" w:rsidRPr="008F1A33" w:rsidRDefault="008E1BAE" w:rsidP="00B7688E">
      <w:pPr>
        <w:pStyle w:val="A031460"/>
        <w:ind w:left="709" w:right="0" w:firstLine="0"/>
        <w:rPr>
          <w:rFonts w:ascii="Arial" w:hAnsi="Arial" w:cs="Arial"/>
          <w:b/>
          <w:sz w:val="20"/>
        </w:rPr>
      </w:pPr>
      <w:r w:rsidRPr="008F1A33">
        <w:rPr>
          <w:rFonts w:ascii="Arial" w:hAnsi="Arial" w:cs="Arial"/>
          <w:b/>
          <w:sz w:val="20"/>
        </w:rPr>
        <w:t>ENDEREÇO</w:t>
      </w:r>
      <w:r w:rsidRPr="008F1A33">
        <w:rPr>
          <w:rFonts w:ascii="Arial" w:hAnsi="Arial" w:cs="Arial"/>
          <w:b/>
          <w:sz w:val="20"/>
        </w:rPr>
        <w:tab/>
        <w:t xml:space="preserve">: </w:t>
      </w:r>
      <w:r w:rsidR="006A3D8B" w:rsidRPr="008F1A33">
        <w:rPr>
          <w:rFonts w:ascii="Arial" w:hAnsi="Arial" w:cs="Arial"/>
          <w:b/>
          <w:sz w:val="20"/>
        </w:rPr>
        <w:t xml:space="preserve">Rua </w:t>
      </w:r>
      <w:proofErr w:type="spellStart"/>
      <w:r w:rsidR="006A3D8B" w:rsidRPr="008F1A33">
        <w:rPr>
          <w:rFonts w:ascii="Arial" w:hAnsi="Arial" w:cs="Arial"/>
          <w:b/>
          <w:sz w:val="20"/>
        </w:rPr>
        <w:t>Nelcy</w:t>
      </w:r>
      <w:proofErr w:type="spellEnd"/>
      <w:r w:rsidR="006A3D8B" w:rsidRPr="008F1A33">
        <w:rPr>
          <w:rFonts w:ascii="Arial" w:hAnsi="Arial" w:cs="Arial"/>
          <w:b/>
          <w:sz w:val="20"/>
        </w:rPr>
        <w:t xml:space="preserve"> Lopes Vieira, s/n</w:t>
      </w:r>
      <w:r w:rsidR="00B7688E">
        <w:rPr>
          <w:rFonts w:ascii="Arial" w:hAnsi="Arial" w:cs="Arial"/>
          <w:b/>
          <w:sz w:val="20"/>
        </w:rPr>
        <w:t>º</w:t>
      </w:r>
      <w:r w:rsidR="006A3D8B" w:rsidRPr="008F1A33">
        <w:rPr>
          <w:rFonts w:ascii="Arial" w:hAnsi="Arial" w:cs="Arial"/>
          <w:b/>
          <w:sz w:val="20"/>
        </w:rPr>
        <w:t>, Ed. Rio Castelo, Jardim Limoeiro</w:t>
      </w:r>
      <w:r w:rsidRPr="008F1A33">
        <w:rPr>
          <w:rFonts w:ascii="Arial" w:hAnsi="Arial" w:cs="Arial"/>
          <w:b/>
          <w:sz w:val="20"/>
        </w:rPr>
        <w:t xml:space="preserve">. </w:t>
      </w:r>
    </w:p>
    <w:p w14:paraId="7C87BA40" w14:textId="6DB96C56" w:rsidR="008E1BAE" w:rsidRPr="008F1A33" w:rsidRDefault="008E1BAE" w:rsidP="00B7688E">
      <w:pPr>
        <w:pStyle w:val="EDITAL"/>
        <w:ind w:left="709" w:right="0" w:firstLine="0"/>
        <w:rPr>
          <w:rFonts w:ascii="Arial" w:hAnsi="Arial" w:cs="Arial"/>
          <w:b/>
          <w:sz w:val="20"/>
        </w:rPr>
      </w:pPr>
      <w:r w:rsidRPr="008F1A33">
        <w:rPr>
          <w:rFonts w:ascii="Arial" w:hAnsi="Arial" w:cs="Arial"/>
          <w:b/>
          <w:sz w:val="20"/>
        </w:rPr>
        <w:t>CIDADE</w:t>
      </w:r>
      <w:r w:rsidRPr="008F1A33">
        <w:rPr>
          <w:rFonts w:ascii="Arial" w:hAnsi="Arial" w:cs="Arial"/>
          <w:b/>
          <w:sz w:val="20"/>
        </w:rPr>
        <w:tab/>
        <w:t xml:space="preserve">: </w:t>
      </w:r>
      <w:r w:rsidR="006A3D8B" w:rsidRPr="008F1A33">
        <w:rPr>
          <w:rFonts w:ascii="Arial" w:hAnsi="Arial" w:cs="Arial"/>
          <w:b/>
          <w:sz w:val="20"/>
        </w:rPr>
        <w:t>Serra</w:t>
      </w:r>
      <w:r w:rsidR="00AE0B81" w:rsidRPr="008F1A33">
        <w:rPr>
          <w:rFonts w:ascii="Arial" w:hAnsi="Arial" w:cs="Arial"/>
          <w:b/>
          <w:sz w:val="20"/>
        </w:rPr>
        <w:t>,</w:t>
      </w:r>
      <w:r w:rsidRPr="008F1A33">
        <w:rPr>
          <w:rFonts w:ascii="Arial" w:hAnsi="Arial" w:cs="Arial"/>
          <w:b/>
          <w:sz w:val="20"/>
        </w:rPr>
        <w:t xml:space="preserve"> Estado do Espírito Santo. </w:t>
      </w:r>
    </w:p>
    <w:p w14:paraId="7E0127BA" w14:textId="618E1AA9" w:rsidR="008E1BAE" w:rsidRPr="008F1A33" w:rsidRDefault="00DC5FE1" w:rsidP="00B7688E">
      <w:pPr>
        <w:pStyle w:val="A140360"/>
        <w:ind w:left="2127" w:right="0" w:hanging="1418"/>
        <w:rPr>
          <w:rFonts w:ascii="Arial" w:hAnsi="Arial" w:cs="Arial"/>
          <w:b/>
          <w:sz w:val="20"/>
        </w:rPr>
      </w:pPr>
      <w:r w:rsidRPr="008F1A33">
        <w:rPr>
          <w:rFonts w:ascii="Arial" w:hAnsi="Arial" w:cs="Arial"/>
          <w:b/>
          <w:sz w:val="20"/>
        </w:rPr>
        <w:t>CEP</w:t>
      </w:r>
      <w:r w:rsidR="008E1BAE" w:rsidRPr="008F1A33">
        <w:rPr>
          <w:rFonts w:ascii="Arial" w:hAnsi="Arial" w:cs="Arial"/>
          <w:b/>
          <w:sz w:val="20"/>
        </w:rPr>
        <w:tab/>
        <w:t xml:space="preserve">: </w:t>
      </w:r>
      <w:r w:rsidR="006A3D8B" w:rsidRPr="008F1A33">
        <w:rPr>
          <w:rFonts w:ascii="Arial" w:hAnsi="Arial" w:cs="Arial"/>
          <w:b/>
          <w:sz w:val="20"/>
        </w:rPr>
        <w:t>29164-018</w:t>
      </w:r>
    </w:p>
    <w:p w14:paraId="6991398A" w14:textId="77777777" w:rsidR="008E1BAE" w:rsidRPr="008F1A33" w:rsidRDefault="008E1BAE" w:rsidP="004867F0">
      <w:pPr>
        <w:pStyle w:val="PargrafodaLista"/>
        <w:rPr>
          <w:rFonts w:ascii="Arial" w:eastAsiaTheme="minorHAnsi" w:hAnsi="Arial" w:cs="Arial"/>
          <w:sz w:val="20"/>
          <w:szCs w:val="20"/>
          <w:lang w:eastAsia="en-US"/>
        </w:rPr>
      </w:pPr>
    </w:p>
    <w:p w14:paraId="03595614" w14:textId="17C477E5" w:rsidR="008E1BAE" w:rsidRPr="008F1A33" w:rsidRDefault="008E1BAE" w:rsidP="00E25DAB">
      <w:pPr>
        <w:pStyle w:val="EDITAL"/>
        <w:numPr>
          <w:ilvl w:val="2"/>
          <w:numId w:val="1"/>
        </w:numPr>
        <w:tabs>
          <w:tab w:val="clear" w:pos="1997"/>
          <w:tab w:val="num" w:pos="1560"/>
        </w:tabs>
        <w:ind w:left="1560" w:right="0" w:hanging="851"/>
        <w:rPr>
          <w:rFonts w:ascii="Arial" w:hAnsi="Arial" w:cs="Arial"/>
          <w:bCs/>
          <w:sz w:val="20"/>
        </w:rPr>
      </w:pPr>
      <w:r w:rsidRPr="008F1A33">
        <w:rPr>
          <w:rFonts w:ascii="Arial" w:hAnsi="Arial" w:cs="Arial"/>
          <w:bCs/>
          <w:sz w:val="20"/>
        </w:rPr>
        <w:t xml:space="preserve">Na hipótese de desclassificação do primeiro colocado e convocação dos demais </w:t>
      </w:r>
      <w:r w:rsidR="00864DEF" w:rsidRPr="008F1A33">
        <w:rPr>
          <w:rFonts w:ascii="Arial" w:hAnsi="Arial" w:cs="Arial"/>
          <w:b/>
          <w:bCs/>
          <w:sz w:val="20"/>
        </w:rPr>
        <w:t>INTERESSADOS</w:t>
      </w:r>
      <w:r w:rsidRPr="008F1A33">
        <w:rPr>
          <w:rFonts w:ascii="Arial" w:hAnsi="Arial" w:cs="Arial"/>
          <w:bCs/>
          <w:sz w:val="20"/>
        </w:rPr>
        <w:t xml:space="preserve">, na ordem de classificação, o prazo definido no </w:t>
      </w:r>
      <w:r w:rsidR="00BC22C2" w:rsidRPr="00C56ACA">
        <w:rPr>
          <w:rFonts w:ascii="Arial" w:hAnsi="Arial" w:cs="Arial"/>
          <w:b/>
          <w:bCs/>
          <w:sz w:val="20"/>
        </w:rPr>
        <w:t>sub</w:t>
      </w:r>
      <w:r w:rsidRPr="00C56ACA">
        <w:rPr>
          <w:rFonts w:ascii="Arial" w:hAnsi="Arial" w:cs="Arial"/>
          <w:b/>
          <w:bCs/>
          <w:sz w:val="20"/>
        </w:rPr>
        <w:t xml:space="preserve">item </w:t>
      </w:r>
      <w:r w:rsidR="003E6A26" w:rsidRPr="00C56ACA">
        <w:rPr>
          <w:rFonts w:ascii="Arial" w:hAnsi="Arial" w:cs="Arial"/>
          <w:b/>
          <w:bCs/>
          <w:sz w:val="20"/>
        </w:rPr>
        <w:t>1</w:t>
      </w:r>
      <w:r w:rsidR="00380D4C" w:rsidRPr="00C56ACA">
        <w:rPr>
          <w:rFonts w:ascii="Arial" w:hAnsi="Arial" w:cs="Arial"/>
          <w:b/>
          <w:bCs/>
          <w:sz w:val="20"/>
        </w:rPr>
        <w:t>4</w:t>
      </w:r>
      <w:r w:rsidR="00B81AE4" w:rsidRPr="00C56ACA">
        <w:rPr>
          <w:rFonts w:ascii="Arial" w:hAnsi="Arial" w:cs="Arial"/>
          <w:b/>
          <w:bCs/>
          <w:sz w:val="20"/>
        </w:rPr>
        <w:t>.1</w:t>
      </w:r>
      <w:r w:rsidR="00B7688E" w:rsidRPr="00C56ACA">
        <w:rPr>
          <w:rFonts w:ascii="Arial" w:hAnsi="Arial" w:cs="Arial"/>
          <w:b/>
          <w:bCs/>
          <w:sz w:val="20"/>
        </w:rPr>
        <w:t>9</w:t>
      </w:r>
      <w:r w:rsidRPr="008F1A33">
        <w:rPr>
          <w:rFonts w:ascii="Arial" w:hAnsi="Arial" w:cs="Arial"/>
          <w:bCs/>
          <w:sz w:val="20"/>
        </w:rPr>
        <w:t xml:space="preserve"> será contado a partir do 1º</w:t>
      </w:r>
      <w:r w:rsidR="00853ACB">
        <w:rPr>
          <w:rFonts w:ascii="Arial" w:hAnsi="Arial" w:cs="Arial"/>
          <w:bCs/>
          <w:sz w:val="20"/>
        </w:rPr>
        <w:t xml:space="preserve"> (primeiro)</w:t>
      </w:r>
      <w:r w:rsidRPr="008F1A33">
        <w:rPr>
          <w:rFonts w:ascii="Arial" w:hAnsi="Arial" w:cs="Arial"/>
          <w:bCs/>
          <w:sz w:val="20"/>
        </w:rPr>
        <w:t xml:space="preserve"> dia útil subsequente à data da convocação formal no chat do respectivo </w:t>
      </w:r>
      <w:r w:rsidR="00616FC3" w:rsidRPr="008F1A33">
        <w:rPr>
          <w:rFonts w:ascii="Arial" w:hAnsi="Arial" w:cs="Arial"/>
          <w:bCs/>
          <w:sz w:val="20"/>
        </w:rPr>
        <w:t>l</w:t>
      </w:r>
      <w:r w:rsidRPr="008F1A33">
        <w:rPr>
          <w:rFonts w:ascii="Arial" w:hAnsi="Arial" w:cs="Arial"/>
          <w:bCs/>
          <w:sz w:val="20"/>
        </w:rPr>
        <w:t>ote.</w:t>
      </w:r>
    </w:p>
    <w:p w14:paraId="52F0195B" w14:textId="77777777" w:rsidR="0082237D" w:rsidRPr="008F1A33" w:rsidRDefault="0082237D" w:rsidP="00E25DAB">
      <w:pPr>
        <w:pStyle w:val="EDITAL"/>
        <w:tabs>
          <w:tab w:val="num" w:pos="1560"/>
        </w:tabs>
        <w:ind w:left="1560" w:right="0" w:hanging="851"/>
        <w:rPr>
          <w:rFonts w:ascii="Arial" w:hAnsi="Arial" w:cs="Arial"/>
          <w:bCs/>
          <w:sz w:val="20"/>
        </w:rPr>
      </w:pPr>
    </w:p>
    <w:p w14:paraId="1547E2CF" w14:textId="77777777" w:rsidR="008E1BAE" w:rsidRPr="008F1A33" w:rsidRDefault="008E1BAE" w:rsidP="00E25DAB">
      <w:pPr>
        <w:pStyle w:val="EDITAL"/>
        <w:numPr>
          <w:ilvl w:val="2"/>
          <w:numId w:val="1"/>
        </w:numPr>
        <w:tabs>
          <w:tab w:val="clear" w:pos="1997"/>
          <w:tab w:val="num" w:pos="1560"/>
        </w:tabs>
        <w:ind w:left="1560" w:right="0" w:hanging="851"/>
        <w:rPr>
          <w:rFonts w:ascii="Arial" w:hAnsi="Arial" w:cs="Arial"/>
          <w:bCs/>
          <w:sz w:val="20"/>
        </w:rPr>
      </w:pPr>
      <w:r w:rsidRPr="008F1A33">
        <w:rPr>
          <w:rFonts w:ascii="Arial" w:hAnsi="Arial" w:cs="Arial"/>
          <w:bCs/>
          <w:sz w:val="20"/>
        </w:rPr>
        <w:t>Os e-mails não poderão exceder 20 MB, incluindo os anexos. Caso ultrapasse este tamanho, deverão ser enviados tantos e-mails quanto necessários.</w:t>
      </w:r>
    </w:p>
    <w:p w14:paraId="01D4D2C1" w14:textId="77777777" w:rsidR="008E1BAE" w:rsidRPr="008F1A33" w:rsidRDefault="008E1BAE" w:rsidP="004867F0">
      <w:pPr>
        <w:pStyle w:val="PargrafodaLista"/>
        <w:rPr>
          <w:rFonts w:ascii="Arial" w:eastAsiaTheme="minorHAnsi" w:hAnsi="Arial" w:cs="Arial"/>
          <w:sz w:val="20"/>
          <w:szCs w:val="20"/>
          <w:lang w:eastAsia="en-US"/>
        </w:rPr>
      </w:pPr>
    </w:p>
    <w:p w14:paraId="5CA5E864" w14:textId="47481834" w:rsidR="008E1BAE" w:rsidRPr="008F1A33" w:rsidRDefault="008E1BAE" w:rsidP="00B7688E">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Se a proposta ou o lance de menor valor não for aceitável, ou se o </w:t>
      </w:r>
      <w:r w:rsidR="004731C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não atender às exigências </w:t>
      </w:r>
      <w:proofErr w:type="spellStart"/>
      <w:r w:rsidR="00B7688E">
        <w:rPr>
          <w:rFonts w:ascii="Arial" w:eastAsiaTheme="minorHAnsi" w:hAnsi="Arial" w:cs="Arial"/>
          <w:sz w:val="20"/>
          <w:lang w:eastAsia="en-US"/>
        </w:rPr>
        <w:t>habilitatórias</w:t>
      </w:r>
      <w:proofErr w:type="spellEnd"/>
      <w:r w:rsidR="00B7688E">
        <w:rPr>
          <w:rFonts w:ascii="Arial" w:eastAsiaTheme="minorHAnsi" w:hAnsi="Arial" w:cs="Arial"/>
          <w:sz w:val="20"/>
          <w:lang w:eastAsia="en-US"/>
        </w:rPr>
        <w:t>,</w:t>
      </w:r>
      <w:r w:rsidRPr="008F1A33">
        <w:rPr>
          <w:rFonts w:ascii="Arial" w:eastAsiaTheme="minorHAnsi" w:hAnsi="Arial" w:cs="Arial"/>
          <w:sz w:val="20"/>
          <w:lang w:eastAsia="en-US"/>
        </w:rPr>
        <w:t xml:space="preserve">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examinará a proposta ou o lance subsequente, verificando a sua compatibilidade e a habilitação do </w:t>
      </w:r>
      <w:r w:rsidR="004731C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na ordem de classificação, e assim sucessivamente, até a apuração de uma proposta ou lance que atenda </w:t>
      </w:r>
      <w:r w:rsidR="00802CF7">
        <w:rPr>
          <w:rFonts w:ascii="Arial" w:eastAsiaTheme="minorHAnsi" w:hAnsi="Arial" w:cs="Arial"/>
          <w:sz w:val="20"/>
          <w:lang w:eastAsia="en-US"/>
        </w:rPr>
        <w:t>este</w:t>
      </w:r>
      <w:r w:rsidRPr="008F1A33">
        <w:rPr>
          <w:rFonts w:ascii="Arial" w:eastAsiaTheme="minorHAnsi" w:hAnsi="Arial" w:cs="Arial"/>
          <w:sz w:val="20"/>
          <w:lang w:eastAsia="en-US"/>
        </w:rPr>
        <w:t xml:space="preserve"> </w:t>
      </w:r>
      <w:r w:rsidR="00803F57" w:rsidRPr="008F1A33">
        <w:rPr>
          <w:rFonts w:ascii="Arial" w:eastAsiaTheme="minorHAnsi" w:hAnsi="Arial" w:cs="Arial"/>
          <w:sz w:val="20"/>
          <w:lang w:eastAsia="en-US"/>
        </w:rPr>
        <w:t>termo de dispensa</w:t>
      </w:r>
      <w:r w:rsidRPr="008F1A33">
        <w:rPr>
          <w:rFonts w:ascii="Arial" w:eastAsiaTheme="minorHAnsi" w:hAnsi="Arial" w:cs="Arial"/>
          <w:sz w:val="20"/>
          <w:lang w:eastAsia="en-US"/>
        </w:rPr>
        <w:t>.</w:t>
      </w:r>
    </w:p>
    <w:p w14:paraId="63D11999" w14:textId="77777777" w:rsidR="008E1BAE" w:rsidRPr="008F1A33" w:rsidRDefault="008E1BAE" w:rsidP="004867F0">
      <w:pPr>
        <w:pStyle w:val="EDITAL"/>
        <w:ind w:left="567" w:right="0" w:firstLine="0"/>
        <w:rPr>
          <w:rFonts w:ascii="Arial" w:eastAsiaTheme="minorHAnsi" w:hAnsi="Arial" w:cs="Arial"/>
          <w:sz w:val="20"/>
          <w:lang w:eastAsia="en-US"/>
        </w:rPr>
      </w:pPr>
    </w:p>
    <w:p w14:paraId="67CFE82F" w14:textId="662B563A" w:rsidR="008E1BAE" w:rsidRPr="008F1A33" w:rsidRDefault="008E1BAE"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Também nessa etapa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poderá negociar com o </w:t>
      </w:r>
      <w:r w:rsidR="004731C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para que seja obtido preço melhor. A negociação será realizada por meio do sistema, podendo ser acompanhada pelos demais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w:t>
      </w:r>
    </w:p>
    <w:p w14:paraId="2E0B389A" w14:textId="77777777" w:rsidR="008E1BAE" w:rsidRPr="008F1A33" w:rsidRDefault="008E1BAE" w:rsidP="004867F0">
      <w:pPr>
        <w:pStyle w:val="EDITAL"/>
        <w:ind w:left="1276" w:right="0" w:firstLine="0"/>
        <w:rPr>
          <w:rFonts w:ascii="Arial" w:eastAsiaTheme="minorHAnsi" w:hAnsi="Arial" w:cs="Arial"/>
          <w:sz w:val="20"/>
          <w:lang w:eastAsia="en-US"/>
        </w:rPr>
      </w:pPr>
    </w:p>
    <w:p w14:paraId="7F874A80" w14:textId="72B8E2C2" w:rsidR="008E1BAE" w:rsidRPr="008F1A33" w:rsidRDefault="008E1BAE" w:rsidP="00B7688E">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Na hipótese de aplicação da prerrogativa do </w:t>
      </w:r>
      <w:r w:rsidR="00BC22C2" w:rsidRPr="00C56ACA">
        <w:rPr>
          <w:rFonts w:ascii="Arial" w:eastAsiaTheme="minorHAnsi" w:hAnsi="Arial" w:cs="Arial"/>
          <w:b/>
          <w:sz w:val="20"/>
          <w:lang w:eastAsia="en-US"/>
        </w:rPr>
        <w:t>sub</w:t>
      </w:r>
      <w:r w:rsidRPr="00C56ACA">
        <w:rPr>
          <w:rFonts w:ascii="Arial" w:eastAsiaTheme="minorHAnsi" w:hAnsi="Arial" w:cs="Arial"/>
          <w:b/>
          <w:bCs/>
          <w:sz w:val="20"/>
          <w:lang w:eastAsia="en-US"/>
        </w:rPr>
        <w:t>item</w:t>
      </w:r>
      <w:r w:rsidRPr="008F1A33">
        <w:rPr>
          <w:rFonts w:ascii="Arial" w:eastAsiaTheme="minorHAnsi" w:hAnsi="Arial" w:cs="Arial"/>
          <w:bCs/>
          <w:sz w:val="20"/>
          <w:lang w:eastAsia="en-US"/>
        </w:rPr>
        <w:t xml:space="preserve"> </w:t>
      </w:r>
      <w:r w:rsidR="004522C2" w:rsidRPr="00C56ACA">
        <w:rPr>
          <w:rFonts w:ascii="Arial" w:eastAsiaTheme="minorHAnsi" w:hAnsi="Arial" w:cs="Arial"/>
          <w:b/>
          <w:bCs/>
          <w:sz w:val="20"/>
          <w:lang w:eastAsia="en-US"/>
        </w:rPr>
        <w:t>1</w:t>
      </w:r>
      <w:r w:rsidR="00380D4C" w:rsidRPr="00C56ACA">
        <w:rPr>
          <w:rFonts w:ascii="Arial" w:eastAsiaTheme="minorHAnsi" w:hAnsi="Arial" w:cs="Arial"/>
          <w:b/>
          <w:bCs/>
          <w:sz w:val="20"/>
          <w:lang w:eastAsia="en-US"/>
        </w:rPr>
        <w:t>4</w:t>
      </w:r>
      <w:r w:rsidR="005D6A64" w:rsidRPr="00C56ACA">
        <w:rPr>
          <w:rFonts w:ascii="Arial" w:eastAsiaTheme="minorHAnsi" w:hAnsi="Arial" w:cs="Arial"/>
          <w:b/>
          <w:bCs/>
          <w:sz w:val="20"/>
          <w:lang w:eastAsia="en-US"/>
        </w:rPr>
        <w:t>.</w:t>
      </w:r>
      <w:r w:rsidR="00853ACB" w:rsidRPr="00C56ACA">
        <w:rPr>
          <w:rFonts w:ascii="Arial" w:eastAsiaTheme="minorHAnsi" w:hAnsi="Arial" w:cs="Arial"/>
          <w:b/>
          <w:bCs/>
          <w:sz w:val="20"/>
          <w:lang w:eastAsia="en-US"/>
        </w:rPr>
        <w:t>20</w:t>
      </w:r>
      <w:r w:rsidRPr="008F1A33">
        <w:rPr>
          <w:rFonts w:ascii="Arial" w:eastAsiaTheme="minorHAnsi" w:hAnsi="Arial" w:cs="Arial"/>
          <w:sz w:val="20"/>
          <w:lang w:eastAsia="en-US"/>
        </w:rPr>
        <w:t xml:space="preserve">, o </w:t>
      </w:r>
      <w:r w:rsidR="004731C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classificado deverá a</w:t>
      </w:r>
      <w:r w:rsidR="004522C2" w:rsidRPr="008F1A33">
        <w:rPr>
          <w:rFonts w:ascii="Arial" w:eastAsiaTheme="minorHAnsi" w:hAnsi="Arial" w:cs="Arial"/>
          <w:bCs/>
          <w:sz w:val="20"/>
          <w:lang w:eastAsia="en-US"/>
        </w:rPr>
        <w:t>tender o inteiro teor do</w:t>
      </w:r>
      <w:r w:rsidRPr="008F1A33">
        <w:rPr>
          <w:rFonts w:ascii="Arial" w:eastAsiaTheme="minorHAnsi" w:hAnsi="Arial" w:cs="Arial"/>
          <w:bCs/>
          <w:sz w:val="20"/>
          <w:lang w:eastAsia="en-US"/>
        </w:rPr>
        <w:t xml:space="preserve"> </w:t>
      </w:r>
      <w:r w:rsidR="00BC22C2" w:rsidRPr="00C56ACA">
        <w:rPr>
          <w:rFonts w:ascii="Arial" w:eastAsiaTheme="minorHAnsi" w:hAnsi="Arial" w:cs="Arial"/>
          <w:b/>
          <w:bCs/>
          <w:sz w:val="20"/>
          <w:lang w:eastAsia="en-US"/>
        </w:rPr>
        <w:t>sub</w:t>
      </w:r>
      <w:r w:rsidRPr="00C56ACA">
        <w:rPr>
          <w:rFonts w:ascii="Arial" w:eastAsiaTheme="minorHAnsi" w:hAnsi="Arial" w:cs="Arial"/>
          <w:b/>
          <w:bCs/>
          <w:sz w:val="20"/>
          <w:lang w:eastAsia="en-US"/>
        </w:rPr>
        <w:t xml:space="preserve">item </w:t>
      </w:r>
      <w:r w:rsidR="004522C2" w:rsidRPr="00C56ACA">
        <w:rPr>
          <w:rFonts w:ascii="Arial" w:eastAsiaTheme="minorHAnsi" w:hAnsi="Arial" w:cs="Arial"/>
          <w:b/>
          <w:bCs/>
          <w:sz w:val="20"/>
          <w:lang w:eastAsia="en-US"/>
        </w:rPr>
        <w:t>1</w:t>
      </w:r>
      <w:r w:rsidR="00380D4C" w:rsidRPr="00C56ACA">
        <w:rPr>
          <w:rFonts w:ascii="Arial" w:eastAsiaTheme="minorHAnsi" w:hAnsi="Arial" w:cs="Arial"/>
          <w:b/>
          <w:bCs/>
          <w:sz w:val="20"/>
          <w:lang w:eastAsia="en-US"/>
        </w:rPr>
        <w:t>4</w:t>
      </w:r>
      <w:r w:rsidR="004522C2" w:rsidRPr="00C56ACA">
        <w:rPr>
          <w:rFonts w:ascii="Arial" w:eastAsiaTheme="minorHAnsi" w:hAnsi="Arial" w:cs="Arial"/>
          <w:b/>
          <w:bCs/>
          <w:sz w:val="20"/>
          <w:lang w:eastAsia="en-US"/>
        </w:rPr>
        <w:t>.</w:t>
      </w:r>
      <w:r w:rsidR="00853ACB" w:rsidRPr="00C56ACA">
        <w:rPr>
          <w:rFonts w:ascii="Arial" w:eastAsiaTheme="minorHAnsi" w:hAnsi="Arial" w:cs="Arial"/>
          <w:b/>
          <w:bCs/>
          <w:sz w:val="20"/>
          <w:lang w:eastAsia="en-US"/>
        </w:rPr>
        <w:t>19</w:t>
      </w:r>
      <w:r w:rsidRPr="008F1A33">
        <w:rPr>
          <w:rFonts w:ascii="Arial" w:eastAsiaTheme="minorHAnsi" w:hAnsi="Arial" w:cs="Arial"/>
          <w:bCs/>
          <w:sz w:val="20"/>
          <w:lang w:eastAsia="en-US"/>
        </w:rPr>
        <w:t>.</w:t>
      </w:r>
    </w:p>
    <w:p w14:paraId="0442198C" w14:textId="77777777" w:rsidR="008E1BAE" w:rsidRPr="008F1A33" w:rsidRDefault="008E1BAE" w:rsidP="004867F0">
      <w:pPr>
        <w:pStyle w:val="EDITAL"/>
        <w:ind w:left="567" w:right="0" w:firstLine="0"/>
        <w:rPr>
          <w:rFonts w:ascii="Arial" w:eastAsiaTheme="minorHAnsi" w:hAnsi="Arial" w:cs="Arial"/>
          <w:sz w:val="20"/>
          <w:lang w:eastAsia="en-US"/>
        </w:rPr>
      </w:pPr>
    </w:p>
    <w:p w14:paraId="76DACBE0" w14:textId="77777777" w:rsidR="008E1BAE" w:rsidRDefault="008E1BAE"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A convocação será realizada exclusivamente </w:t>
      </w:r>
      <w:proofErr w:type="gramStart"/>
      <w:r w:rsidRPr="008F1A33">
        <w:rPr>
          <w:rFonts w:ascii="Arial" w:eastAsiaTheme="minorHAnsi" w:hAnsi="Arial" w:cs="Arial"/>
          <w:sz w:val="20"/>
          <w:lang w:eastAsia="en-US"/>
        </w:rPr>
        <w:t xml:space="preserve">pelo </w:t>
      </w:r>
      <w:r w:rsidRPr="008F1A33">
        <w:rPr>
          <w:rFonts w:ascii="Arial" w:eastAsiaTheme="minorHAnsi" w:hAnsi="Arial" w:cs="Arial"/>
          <w:i/>
          <w:iCs/>
          <w:sz w:val="20"/>
          <w:lang w:eastAsia="en-US"/>
        </w:rPr>
        <w:t>licitações-e</w:t>
      </w:r>
      <w:proofErr w:type="gramEnd"/>
      <w:r w:rsidRPr="008F1A33">
        <w:rPr>
          <w:rFonts w:ascii="Arial" w:eastAsiaTheme="minorHAnsi" w:hAnsi="Arial" w:cs="Arial"/>
          <w:sz w:val="20"/>
          <w:lang w:eastAsia="en-US"/>
        </w:rPr>
        <w:t>, em campo próprio para o envio de mensagens do respectivo lote.</w:t>
      </w:r>
    </w:p>
    <w:p w14:paraId="5E90F9BC" w14:textId="77777777" w:rsidR="00082DA5" w:rsidRPr="008F1A33" w:rsidRDefault="00082DA5" w:rsidP="00E25DAB">
      <w:pPr>
        <w:pStyle w:val="EDITAL"/>
        <w:tabs>
          <w:tab w:val="num" w:pos="1560"/>
        </w:tabs>
        <w:ind w:left="1560" w:right="0" w:hanging="851"/>
        <w:rPr>
          <w:rFonts w:ascii="Arial" w:eastAsiaTheme="minorHAnsi" w:hAnsi="Arial" w:cs="Arial"/>
          <w:sz w:val="20"/>
          <w:lang w:eastAsia="en-US"/>
        </w:rPr>
      </w:pPr>
    </w:p>
    <w:p w14:paraId="42CC3D2C" w14:textId="4602D2AE" w:rsidR="008E1BAE" w:rsidRPr="008F1A33" w:rsidRDefault="008E1BAE"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lastRenderedPageBreak/>
        <w:t xml:space="preserve">O prazo para a apresentação da referida documentação transcorrerá independentemente da expressa ciência da convocação por parte do </w:t>
      </w:r>
      <w:r w:rsidR="004731C4"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cabendo a ele o acompanhamento da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pelo siste</w:t>
      </w:r>
      <w:r w:rsidR="00781DD2" w:rsidRPr="008F1A33">
        <w:rPr>
          <w:rFonts w:ascii="Arial" w:eastAsiaTheme="minorHAnsi" w:hAnsi="Arial" w:cs="Arial"/>
          <w:sz w:val="20"/>
          <w:lang w:eastAsia="en-US"/>
        </w:rPr>
        <w:t>ma eletrônico</w:t>
      </w:r>
      <w:r w:rsidRPr="008F1A33">
        <w:rPr>
          <w:rFonts w:ascii="Arial" w:eastAsiaTheme="minorHAnsi" w:hAnsi="Arial" w:cs="Arial"/>
          <w:b/>
          <w:bCs/>
          <w:sz w:val="20"/>
          <w:lang w:eastAsia="en-US"/>
        </w:rPr>
        <w:t>.</w:t>
      </w:r>
    </w:p>
    <w:p w14:paraId="286399EF" w14:textId="77777777" w:rsidR="00781DD2" w:rsidRPr="008F1A33" w:rsidRDefault="00781DD2" w:rsidP="004867F0">
      <w:pPr>
        <w:pStyle w:val="EDITAL"/>
        <w:ind w:left="567" w:right="0" w:firstLine="0"/>
        <w:rPr>
          <w:rFonts w:ascii="Arial" w:hAnsi="Arial" w:cs="Arial"/>
          <w:b/>
          <w:sz w:val="20"/>
        </w:rPr>
      </w:pPr>
    </w:p>
    <w:p w14:paraId="11026F57" w14:textId="77777777" w:rsidR="007F7659" w:rsidRDefault="007F7659" w:rsidP="004867F0">
      <w:pPr>
        <w:pStyle w:val="EDITAL"/>
        <w:ind w:left="567" w:right="0" w:firstLine="0"/>
        <w:rPr>
          <w:rFonts w:ascii="Arial" w:hAnsi="Arial" w:cs="Arial"/>
          <w:b/>
          <w:sz w:val="20"/>
        </w:rPr>
      </w:pPr>
    </w:p>
    <w:p w14:paraId="6553BEF4" w14:textId="77777777" w:rsidR="00711EC2" w:rsidRPr="008F1A33" w:rsidRDefault="00711EC2" w:rsidP="00B7688E">
      <w:pPr>
        <w:pStyle w:val="EDITAL"/>
        <w:numPr>
          <w:ilvl w:val="0"/>
          <w:numId w:val="9"/>
        </w:numPr>
        <w:tabs>
          <w:tab w:val="left" w:pos="709"/>
        </w:tabs>
        <w:ind w:left="709" w:right="0" w:hanging="709"/>
        <w:outlineLvl w:val="0"/>
        <w:rPr>
          <w:rFonts w:ascii="Arial" w:hAnsi="Arial" w:cs="Arial"/>
          <w:b/>
          <w:sz w:val="20"/>
        </w:rPr>
      </w:pPr>
      <w:bookmarkStart w:id="18" w:name="_Toc526425615"/>
      <w:r w:rsidRPr="008F1A33">
        <w:rPr>
          <w:rFonts w:ascii="Arial" w:hAnsi="Arial" w:cs="Arial"/>
          <w:b/>
          <w:sz w:val="20"/>
        </w:rPr>
        <w:t>DA NEGOCIAÇÃO E DA ACEITABILIDADE DA PROPOSTA</w:t>
      </w:r>
      <w:bookmarkEnd w:id="18"/>
    </w:p>
    <w:p w14:paraId="58D18D40" w14:textId="77777777" w:rsidR="002031DF" w:rsidRPr="008F1A33" w:rsidRDefault="002031DF" w:rsidP="00B7688E">
      <w:pPr>
        <w:pStyle w:val="EDITAL"/>
        <w:tabs>
          <w:tab w:val="left" w:pos="709"/>
        </w:tabs>
        <w:ind w:left="709" w:right="0" w:hanging="709"/>
        <w:rPr>
          <w:rFonts w:ascii="Arial" w:hAnsi="Arial" w:cs="Arial"/>
          <w:b/>
          <w:sz w:val="20"/>
        </w:rPr>
      </w:pPr>
    </w:p>
    <w:p w14:paraId="7A24BEB1" w14:textId="77777777" w:rsidR="002031DF" w:rsidRPr="008F1A33" w:rsidRDefault="002031DF" w:rsidP="00B7688E">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eastAsiaTheme="minorHAnsi" w:hAnsi="Arial" w:cs="Arial"/>
          <w:vanish/>
          <w:sz w:val="20"/>
          <w:szCs w:val="20"/>
          <w:lang w:eastAsia="en-US"/>
        </w:rPr>
      </w:pPr>
    </w:p>
    <w:p w14:paraId="6EB48276" w14:textId="1BD1BDEB" w:rsidR="002031DF" w:rsidRPr="008F1A33" w:rsidRDefault="002031DF" w:rsidP="00B7688E">
      <w:pPr>
        <w:pStyle w:val="EDITAL"/>
        <w:numPr>
          <w:ilvl w:val="1"/>
          <w:numId w:val="1"/>
        </w:numPr>
        <w:tabs>
          <w:tab w:val="left"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Após o encerramento da etapa de lances da sessão pública,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w:t>
      </w:r>
      <w:r w:rsidR="00C00F2C" w:rsidRPr="008F1A33">
        <w:rPr>
          <w:rFonts w:ascii="Arial" w:eastAsiaTheme="minorHAnsi" w:hAnsi="Arial" w:cs="Arial"/>
          <w:sz w:val="20"/>
          <w:lang w:eastAsia="en-US"/>
        </w:rPr>
        <w:t>deverá</w:t>
      </w:r>
      <w:r w:rsidRPr="008F1A33">
        <w:rPr>
          <w:rFonts w:ascii="Arial" w:eastAsiaTheme="minorHAnsi" w:hAnsi="Arial" w:cs="Arial"/>
          <w:sz w:val="20"/>
          <w:lang w:eastAsia="en-US"/>
        </w:rPr>
        <w:t xml:space="preserve"> </w:t>
      </w:r>
      <w:r w:rsidR="00D36B29" w:rsidRPr="008F1A33">
        <w:rPr>
          <w:rFonts w:ascii="Arial" w:eastAsiaTheme="minorHAnsi" w:hAnsi="Arial" w:cs="Arial"/>
          <w:sz w:val="20"/>
          <w:lang w:eastAsia="en-US"/>
        </w:rPr>
        <w:t>negociar</w:t>
      </w:r>
      <w:r w:rsidRPr="008F1A33">
        <w:rPr>
          <w:rFonts w:ascii="Arial" w:eastAsiaTheme="minorHAnsi" w:hAnsi="Arial" w:cs="Arial"/>
          <w:sz w:val="20"/>
          <w:lang w:eastAsia="en-US"/>
        </w:rPr>
        <w:t xml:space="preserve">, pelo sistema eletrônico, </w:t>
      </w:r>
      <w:r w:rsidR="00D36B29" w:rsidRPr="008F1A33">
        <w:rPr>
          <w:rFonts w:ascii="Arial" w:eastAsiaTheme="minorHAnsi" w:hAnsi="Arial" w:cs="Arial"/>
          <w:sz w:val="20"/>
          <w:lang w:eastAsia="en-US"/>
        </w:rPr>
        <w:t>com o</w:t>
      </w:r>
      <w:r w:rsidR="006A3D8B" w:rsidRPr="008F1A33">
        <w:rPr>
          <w:rFonts w:ascii="Arial" w:eastAsiaTheme="minorHAnsi" w:hAnsi="Arial" w:cs="Arial"/>
          <w:b/>
          <w:sz w:val="20"/>
          <w:lang w:eastAsia="en-US"/>
        </w:rPr>
        <w:t xml:space="preserve"> </w:t>
      </w:r>
      <w:r w:rsidR="0082278A" w:rsidRPr="008F1A33">
        <w:rPr>
          <w:rFonts w:ascii="Arial" w:eastAsiaTheme="minorHAnsi" w:hAnsi="Arial" w:cs="Arial"/>
          <w:b/>
          <w:sz w:val="20"/>
          <w:lang w:eastAsia="en-US"/>
        </w:rPr>
        <w:t>INTERESSADO</w:t>
      </w:r>
      <w:r w:rsidR="006A3D8B"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 xml:space="preserve">que tenha apresentado lance mais vantajoso, para que seja obtida melhor proposta, observado o critério de julgamento, não se admitindo negociar condições diferentes daquelas previstas </w:t>
      </w:r>
      <w:r w:rsidR="00802CF7">
        <w:rPr>
          <w:rFonts w:ascii="Arial" w:eastAsiaTheme="minorHAnsi" w:hAnsi="Arial" w:cs="Arial"/>
          <w:sz w:val="20"/>
          <w:lang w:eastAsia="en-US"/>
        </w:rPr>
        <w:t>neste</w:t>
      </w:r>
      <w:r w:rsidRPr="008F1A33">
        <w:rPr>
          <w:rFonts w:ascii="Arial" w:eastAsiaTheme="minorHAnsi" w:hAnsi="Arial" w:cs="Arial"/>
          <w:sz w:val="20"/>
          <w:lang w:eastAsia="en-US"/>
        </w:rPr>
        <w:t xml:space="preserve"> </w:t>
      </w:r>
      <w:r w:rsidR="0082278A" w:rsidRPr="008F1A33">
        <w:rPr>
          <w:rFonts w:ascii="Arial" w:eastAsiaTheme="minorHAnsi" w:hAnsi="Arial" w:cs="Arial"/>
          <w:sz w:val="20"/>
          <w:lang w:eastAsia="en-US"/>
        </w:rPr>
        <w:t>termo de dispensa</w:t>
      </w:r>
      <w:r w:rsidRPr="008F1A33">
        <w:rPr>
          <w:rFonts w:ascii="Arial" w:eastAsiaTheme="minorHAnsi" w:hAnsi="Arial" w:cs="Arial"/>
          <w:sz w:val="20"/>
          <w:lang w:eastAsia="en-US"/>
        </w:rPr>
        <w:t>.</w:t>
      </w:r>
    </w:p>
    <w:p w14:paraId="1DFDD3F1" w14:textId="77777777" w:rsidR="002031DF" w:rsidRPr="008F1A33" w:rsidRDefault="002031DF" w:rsidP="00B7688E">
      <w:pPr>
        <w:pStyle w:val="EDITAL"/>
        <w:tabs>
          <w:tab w:val="num" w:pos="567"/>
          <w:tab w:val="left" w:pos="709"/>
        </w:tabs>
        <w:ind w:left="709" w:right="0" w:hanging="709"/>
        <w:rPr>
          <w:rFonts w:ascii="Arial" w:eastAsiaTheme="minorHAnsi" w:hAnsi="Arial" w:cs="Arial"/>
          <w:sz w:val="20"/>
          <w:lang w:eastAsia="en-US"/>
        </w:rPr>
      </w:pPr>
    </w:p>
    <w:p w14:paraId="2DB88DC2" w14:textId="1FCFD848" w:rsidR="002031DF" w:rsidRPr="008F1A33" w:rsidRDefault="002031DF" w:rsidP="00B7688E">
      <w:pPr>
        <w:pStyle w:val="EDITAL"/>
        <w:numPr>
          <w:ilvl w:val="1"/>
          <w:numId w:val="1"/>
        </w:numPr>
        <w:tabs>
          <w:tab w:val="left"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A negociação será realizada por meio do sistema, podendo ser acompanhada pelos demais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w:t>
      </w:r>
    </w:p>
    <w:p w14:paraId="1C2310B6" w14:textId="77777777" w:rsidR="002031DF" w:rsidRPr="008F1A33" w:rsidRDefault="002031DF" w:rsidP="00B7688E">
      <w:pPr>
        <w:pStyle w:val="PargrafodaLista"/>
        <w:tabs>
          <w:tab w:val="num" w:pos="567"/>
          <w:tab w:val="left" w:pos="709"/>
        </w:tabs>
        <w:ind w:left="709" w:hanging="709"/>
        <w:rPr>
          <w:rFonts w:ascii="Arial" w:eastAsiaTheme="minorHAnsi" w:hAnsi="Arial" w:cs="Arial"/>
          <w:sz w:val="20"/>
          <w:szCs w:val="20"/>
          <w:lang w:eastAsia="en-US"/>
        </w:rPr>
      </w:pPr>
    </w:p>
    <w:p w14:paraId="0844E9AA" w14:textId="10874C99" w:rsidR="002031DF" w:rsidRPr="008F1A33" w:rsidRDefault="006A3D8B" w:rsidP="00B7688E">
      <w:pPr>
        <w:pStyle w:val="EDITAL"/>
        <w:numPr>
          <w:ilvl w:val="1"/>
          <w:numId w:val="1"/>
        </w:numPr>
        <w:tabs>
          <w:tab w:val="left"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002031DF" w:rsidRPr="008F1A33">
        <w:rPr>
          <w:rFonts w:ascii="Arial" w:eastAsiaTheme="minorHAnsi" w:hAnsi="Arial" w:cs="Arial"/>
          <w:sz w:val="20"/>
          <w:lang w:eastAsia="en-US"/>
        </w:rPr>
        <w:t xml:space="preserve"> anunciará o lance vencedor imediatamente após o encerramento da etapa de lances da sessão pública ou, quando for o caso, após a negociação e decisão acerca da aceitação do lance de menor valor.</w:t>
      </w:r>
    </w:p>
    <w:p w14:paraId="56C4E68A" w14:textId="77777777" w:rsidR="002031DF" w:rsidRPr="008F1A33" w:rsidRDefault="002031DF" w:rsidP="00B7688E">
      <w:pPr>
        <w:pStyle w:val="PargrafodaLista"/>
        <w:tabs>
          <w:tab w:val="num" w:pos="567"/>
          <w:tab w:val="left" w:pos="709"/>
        </w:tabs>
        <w:ind w:left="709" w:hanging="709"/>
        <w:rPr>
          <w:rFonts w:ascii="Arial" w:eastAsiaTheme="minorHAnsi" w:hAnsi="Arial" w:cs="Arial"/>
          <w:sz w:val="20"/>
          <w:szCs w:val="20"/>
          <w:lang w:eastAsia="en-US"/>
        </w:rPr>
      </w:pPr>
    </w:p>
    <w:p w14:paraId="08E2025B" w14:textId="4D08EC2C" w:rsidR="002031DF" w:rsidRPr="008F1A33" w:rsidRDefault="002031DF" w:rsidP="00B7688E">
      <w:pPr>
        <w:pStyle w:val="EDITAL"/>
        <w:numPr>
          <w:ilvl w:val="1"/>
          <w:numId w:val="1"/>
        </w:numPr>
        <w:tabs>
          <w:tab w:val="left"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Será vencedora a empresa que atender </w:t>
      </w:r>
      <w:r w:rsidR="00802CF7">
        <w:rPr>
          <w:rFonts w:ascii="Arial" w:eastAsiaTheme="minorHAnsi" w:hAnsi="Arial" w:cs="Arial"/>
          <w:sz w:val="20"/>
          <w:lang w:eastAsia="en-US"/>
        </w:rPr>
        <w:t>este</w:t>
      </w:r>
      <w:r w:rsidR="00803F57" w:rsidRPr="008F1A33">
        <w:rPr>
          <w:rFonts w:ascii="Arial" w:eastAsiaTheme="minorHAnsi" w:hAnsi="Arial" w:cs="Arial"/>
          <w:sz w:val="20"/>
          <w:lang w:eastAsia="en-US"/>
        </w:rPr>
        <w:t xml:space="preserve"> termo de dispensa</w:t>
      </w:r>
      <w:r w:rsidR="00BF1A92" w:rsidRPr="008F1A33">
        <w:rPr>
          <w:rFonts w:ascii="Arial" w:eastAsiaTheme="minorHAnsi" w:hAnsi="Arial" w:cs="Arial"/>
          <w:sz w:val="20"/>
          <w:lang w:eastAsia="en-US"/>
        </w:rPr>
        <w:t xml:space="preserve"> e ofertar o </w:t>
      </w:r>
      <w:r w:rsidR="0082278A" w:rsidRPr="00365F41">
        <w:rPr>
          <w:rFonts w:ascii="Arial" w:eastAsiaTheme="minorHAnsi" w:hAnsi="Arial" w:cs="Arial"/>
          <w:sz w:val="20"/>
          <w:lang w:eastAsia="en-US"/>
        </w:rPr>
        <w:t>menor preço</w:t>
      </w:r>
      <w:r w:rsidR="00BF1A92" w:rsidRPr="00365F41">
        <w:rPr>
          <w:rFonts w:ascii="Arial" w:eastAsiaTheme="minorHAnsi" w:hAnsi="Arial" w:cs="Arial"/>
          <w:sz w:val="20"/>
          <w:lang w:eastAsia="en-US"/>
        </w:rPr>
        <w:t>.</w:t>
      </w:r>
    </w:p>
    <w:p w14:paraId="425CF851" w14:textId="77777777" w:rsidR="0082278A" w:rsidRPr="008F1A33" w:rsidRDefault="0082278A" w:rsidP="00B7688E">
      <w:pPr>
        <w:pStyle w:val="PargrafodaLista"/>
        <w:tabs>
          <w:tab w:val="num" w:pos="567"/>
          <w:tab w:val="left" w:pos="709"/>
        </w:tabs>
        <w:ind w:left="709" w:hanging="709"/>
        <w:rPr>
          <w:rFonts w:ascii="Arial" w:eastAsiaTheme="minorHAnsi" w:hAnsi="Arial" w:cs="Arial"/>
          <w:sz w:val="20"/>
          <w:szCs w:val="20"/>
          <w:lang w:eastAsia="en-US"/>
        </w:rPr>
      </w:pPr>
    </w:p>
    <w:p w14:paraId="61811DB8" w14:textId="103F1765" w:rsidR="002031DF" w:rsidRPr="008F1A33" w:rsidRDefault="002031DF" w:rsidP="00B7688E">
      <w:pPr>
        <w:pStyle w:val="EDITAL"/>
        <w:numPr>
          <w:ilvl w:val="1"/>
          <w:numId w:val="1"/>
        </w:numPr>
        <w:tabs>
          <w:tab w:val="left" w:pos="709"/>
        </w:tabs>
        <w:spacing w:after="120"/>
        <w:ind w:left="709" w:right="0" w:hanging="709"/>
        <w:rPr>
          <w:rFonts w:ascii="Arial" w:hAnsi="Arial" w:cs="Arial"/>
          <w:sz w:val="20"/>
        </w:rPr>
      </w:pPr>
      <w:r w:rsidRPr="008F1A33">
        <w:rPr>
          <w:rFonts w:ascii="Arial" w:eastAsiaTheme="minorHAnsi" w:hAnsi="Arial" w:cs="Arial"/>
          <w:sz w:val="20"/>
          <w:lang w:eastAsia="en-US"/>
        </w:rPr>
        <w:t xml:space="preserve">Na verificação da conformidade da melhor proposta apresentada (aquela que tiver seu preço aceito) com os requisitos do </w:t>
      </w:r>
      <w:r w:rsidR="007F7659" w:rsidRPr="008F1A33">
        <w:rPr>
          <w:rFonts w:ascii="Arial" w:eastAsiaTheme="minorHAnsi" w:hAnsi="Arial" w:cs="Arial"/>
          <w:sz w:val="20"/>
          <w:lang w:eastAsia="en-US"/>
        </w:rPr>
        <w:t>termo de dispensa</w:t>
      </w:r>
      <w:r w:rsidRPr="008F1A33">
        <w:rPr>
          <w:rFonts w:ascii="Arial" w:eastAsiaTheme="minorHAnsi" w:hAnsi="Arial" w:cs="Arial"/>
          <w:sz w:val="20"/>
          <w:lang w:eastAsia="en-US"/>
        </w:rPr>
        <w:t xml:space="preserve">, será </w:t>
      </w:r>
      <w:proofErr w:type="gramStart"/>
      <w:r w:rsidRPr="008F1A33">
        <w:rPr>
          <w:rFonts w:ascii="Arial" w:eastAsiaTheme="minorHAnsi" w:hAnsi="Arial" w:cs="Arial"/>
          <w:sz w:val="20"/>
          <w:lang w:eastAsia="en-US"/>
        </w:rPr>
        <w:t>desclassificada</w:t>
      </w:r>
      <w:proofErr w:type="gramEnd"/>
      <w:r w:rsidRPr="008F1A33">
        <w:rPr>
          <w:rFonts w:ascii="Arial" w:eastAsiaTheme="minorHAnsi" w:hAnsi="Arial" w:cs="Arial"/>
          <w:sz w:val="20"/>
          <w:lang w:eastAsia="en-US"/>
        </w:rPr>
        <w:t xml:space="preserve"> caso:</w:t>
      </w:r>
    </w:p>
    <w:p w14:paraId="00FF7A33" w14:textId="77777777" w:rsidR="002031DF" w:rsidRPr="008F1A33" w:rsidRDefault="002031DF" w:rsidP="00E25DAB">
      <w:pPr>
        <w:pStyle w:val="EDITAL"/>
        <w:numPr>
          <w:ilvl w:val="2"/>
          <w:numId w:val="1"/>
        </w:numPr>
        <w:tabs>
          <w:tab w:val="clear" w:pos="1997"/>
          <w:tab w:val="num" w:pos="1560"/>
        </w:tabs>
        <w:spacing w:after="120"/>
        <w:ind w:left="1560" w:right="0" w:hanging="851"/>
        <w:rPr>
          <w:rFonts w:ascii="Arial" w:eastAsiaTheme="minorHAnsi" w:hAnsi="Arial" w:cs="Arial"/>
          <w:sz w:val="20"/>
          <w:lang w:eastAsia="en-US"/>
        </w:rPr>
      </w:pPr>
      <w:r w:rsidRPr="008F1A33">
        <w:rPr>
          <w:rFonts w:ascii="Arial" w:eastAsiaTheme="minorHAnsi" w:hAnsi="Arial" w:cs="Arial"/>
          <w:sz w:val="20"/>
          <w:lang w:eastAsia="en-US"/>
        </w:rPr>
        <w:t>Contenha vícios insanáveis;</w:t>
      </w:r>
    </w:p>
    <w:p w14:paraId="63FFB9F6" w14:textId="7DA9A201" w:rsidR="002031DF" w:rsidRPr="008F1A33" w:rsidRDefault="002031DF" w:rsidP="00E25DAB">
      <w:pPr>
        <w:pStyle w:val="EDITAL"/>
        <w:numPr>
          <w:ilvl w:val="2"/>
          <w:numId w:val="1"/>
        </w:numPr>
        <w:tabs>
          <w:tab w:val="clear" w:pos="1997"/>
          <w:tab w:val="num" w:pos="1560"/>
        </w:tabs>
        <w:spacing w:after="120"/>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Não obedeça às especificações técnicas previstas </w:t>
      </w:r>
      <w:r w:rsidR="00802CF7">
        <w:rPr>
          <w:rFonts w:ascii="Arial" w:eastAsiaTheme="minorHAnsi" w:hAnsi="Arial" w:cs="Arial"/>
          <w:sz w:val="20"/>
          <w:lang w:eastAsia="en-US"/>
        </w:rPr>
        <w:t>neste</w:t>
      </w:r>
      <w:r w:rsidRPr="008F1A33">
        <w:rPr>
          <w:rFonts w:ascii="Arial" w:eastAsiaTheme="minorHAnsi" w:hAnsi="Arial" w:cs="Arial"/>
          <w:sz w:val="20"/>
          <w:lang w:eastAsia="en-US"/>
        </w:rPr>
        <w:t xml:space="preserve"> </w:t>
      </w:r>
      <w:r w:rsidR="0082278A" w:rsidRPr="008F1A33">
        <w:rPr>
          <w:rFonts w:ascii="Arial" w:eastAsiaTheme="minorHAnsi" w:hAnsi="Arial" w:cs="Arial"/>
          <w:sz w:val="20"/>
          <w:lang w:eastAsia="en-US"/>
        </w:rPr>
        <w:t>termo de dispensa</w:t>
      </w:r>
      <w:r w:rsidRPr="008F1A33">
        <w:rPr>
          <w:rFonts w:ascii="Arial" w:eastAsiaTheme="minorHAnsi" w:hAnsi="Arial" w:cs="Arial"/>
          <w:sz w:val="20"/>
          <w:lang w:eastAsia="en-US"/>
        </w:rPr>
        <w:t>;</w:t>
      </w:r>
    </w:p>
    <w:p w14:paraId="648DFE7D" w14:textId="5F111B3B" w:rsidR="002031DF" w:rsidRPr="008F1A33" w:rsidRDefault="002031DF" w:rsidP="00E25DAB">
      <w:pPr>
        <w:pStyle w:val="EDITAL"/>
        <w:numPr>
          <w:ilvl w:val="2"/>
          <w:numId w:val="1"/>
        </w:numPr>
        <w:tabs>
          <w:tab w:val="clear" w:pos="1997"/>
          <w:tab w:val="num" w:pos="1560"/>
        </w:tabs>
        <w:spacing w:after="120"/>
        <w:ind w:left="1560" w:right="0" w:hanging="851"/>
        <w:rPr>
          <w:rFonts w:ascii="Arial" w:eastAsiaTheme="minorHAnsi" w:hAnsi="Arial" w:cs="Arial"/>
          <w:sz w:val="20"/>
          <w:lang w:eastAsia="en-US"/>
        </w:rPr>
      </w:pPr>
      <w:r w:rsidRPr="008F1A33">
        <w:rPr>
          <w:rFonts w:ascii="Arial" w:eastAsiaTheme="minorHAnsi" w:hAnsi="Arial" w:cs="Arial"/>
          <w:sz w:val="20"/>
          <w:lang w:eastAsia="en-US"/>
        </w:rPr>
        <w:t>Apresente preço manifestamente inexequível ou permaneça acima do orçamento estimado para a contratação</w:t>
      </w:r>
      <w:r w:rsidR="00217ED7" w:rsidRPr="008F1A33">
        <w:rPr>
          <w:rFonts w:ascii="Arial" w:eastAsiaTheme="minorHAnsi" w:hAnsi="Arial" w:cs="Arial"/>
          <w:sz w:val="20"/>
          <w:lang w:eastAsia="en-US"/>
        </w:rPr>
        <w:t xml:space="preserve">, observado o sigilo previsto no art.34, caput da Lei </w:t>
      </w:r>
      <w:r w:rsidR="003E2148">
        <w:rPr>
          <w:rFonts w:ascii="Arial" w:eastAsiaTheme="minorHAnsi" w:hAnsi="Arial" w:cs="Arial"/>
          <w:sz w:val="20"/>
          <w:lang w:eastAsia="en-US"/>
        </w:rPr>
        <w:t xml:space="preserve">Federal </w:t>
      </w:r>
      <w:r w:rsidR="00217ED7" w:rsidRPr="008F1A33">
        <w:rPr>
          <w:rFonts w:ascii="Arial" w:eastAsiaTheme="minorHAnsi" w:hAnsi="Arial" w:cs="Arial"/>
          <w:sz w:val="20"/>
          <w:lang w:eastAsia="en-US"/>
        </w:rPr>
        <w:t>nº 13.303/2016;</w:t>
      </w:r>
    </w:p>
    <w:p w14:paraId="3668EAD6" w14:textId="263AA959" w:rsidR="002031DF" w:rsidRPr="008F1A33" w:rsidRDefault="002031DF" w:rsidP="00E25DAB">
      <w:pPr>
        <w:pStyle w:val="EDITAL"/>
        <w:numPr>
          <w:ilvl w:val="2"/>
          <w:numId w:val="1"/>
        </w:numPr>
        <w:tabs>
          <w:tab w:val="clear" w:pos="1997"/>
          <w:tab w:val="num" w:pos="1560"/>
        </w:tabs>
        <w:spacing w:after="120"/>
        <w:ind w:left="1560" w:right="0" w:hanging="851"/>
        <w:rPr>
          <w:rFonts w:ascii="Arial" w:eastAsiaTheme="minorHAnsi" w:hAnsi="Arial" w:cs="Arial"/>
          <w:sz w:val="20"/>
          <w:lang w:eastAsia="en-US"/>
        </w:rPr>
      </w:pPr>
      <w:r w:rsidRPr="008F1A33">
        <w:rPr>
          <w:rFonts w:ascii="Arial" w:eastAsiaTheme="minorHAnsi" w:hAnsi="Arial" w:cs="Arial"/>
          <w:sz w:val="20"/>
          <w:lang w:eastAsia="en-US"/>
        </w:rPr>
        <w:t>Não tenha sua exequibilidade demonstrada</w:t>
      </w:r>
      <w:r w:rsidR="00BE329E" w:rsidRPr="008F1A33">
        <w:rPr>
          <w:rFonts w:ascii="Arial" w:eastAsiaTheme="minorHAnsi" w:hAnsi="Arial" w:cs="Arial"/>
          <w:sz w:val="20"/>
          <w:lang w:eastAsia="en-US"/>
        </w:rPr>
        <w:t>, quando solicitado</w:t>
      </w:r>
      <w:r w:rsidRPr="008F1A33">
        <w:rPr>
          <w:rFonts w:ascii="Arial" w:eastAsiaTheme="minorHAnsi" w:hAnsi="Arial" w:cs="Arial"/>
          <w:sz w:val="20"/>
          <w:lang w:eastAsia="en-US"/>
        </w:rPr>
        <w:t xml:space="preserve">; </w:t>
      </w:r>
      <w:proofErr w:type="gramStart"/>
      <w:r w:rsidRPr="008F1A33">
        <w:rPr>
          <w:rFonts w:ascii="Arial" w:eastAsiaTheme="minorHAnsi" w:hAnsi="Arial" w:cs="Arial"/>
          <w:sz w:val="20"/>
          <w:lang w:eastAsia="en-US"/>
        </w:rPr>
        <w:t>ou</w:t>
      </w:r>
      <w:proofErr w:type="gramEnd"/>
    </w:p>
    <w:p w14:paraId="7205DD05" w14:textId="29403670" w:rsidR="002031DF" w:rsidRPr="008F1A33" w:rsidRDefault="002031DF" w:rsidP="00E25DA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Apresente desconformidade com quaisquer outras exigências </w:t>
      </w:r>
      <w:r w:rsidR="00802CF7">
        <w:rPr>
          <w:rFonts w:ascii="Arial" w:eastAsiaTheme="minorHAnsi" w:hAnsi="Arial" w:cs="Arial"/>
          <w:sz w:val="20"/>
          <w:lang w:eastAsia="en-US"/>
        </w:rPr>
        <w:t>deste</w:t>
      </w:r>
      <w:r w:rsidRPr="008F1A33">
        <w:rPr>
          <w:rFonts w:ascii="Arial" w:eastAsiaTheme="minorHAnsi" w:hAnsi="Arial" w:cs="Arial"/>
          <w:sz w:val="20"/>
          <w:lang w:eastAsia="en-US"/>
        </w:rPr>
        <w:t xml:space="preserve"> </w:t>
      </w:r>
      <w:r w:rsidR="0082278A" w:rsidRPr="008F1A33">
        <w:rPr>
          <w:rFonts w:ascii="Arial" w:eastAsiaTheme="minorHAnsi" w:hAnsi="Arial" w:cs="Arial"/>
          <w:sz w:val="20"/>
          <w:lang w:eastAsia="en-US"/>
        </w:rPr>
        <w:t>termo de dispensa</w:t>
      </w:r>
      <w:r w:rsidRPr="008F1A33">
        <w:rPr>
          <w:rFonts w:ascii="Arial" w:eastAsiaTheme="minorHAnsi" w:hAnsi="Arial" w:cs="Arial"/>
          <w:sz w:val="20"/>
          <w:lang w:eastAsia="en-US"/>
        </w:rPr>
        <w:t>, desde que insanável.</w:t>
      </w:r>
    </w:p>
    <w:p w14:paraId="65FCFB61" w14:textId="77777777" w:rsidR="002031DF" w:rsidRPr="008F1A33" w:rsidRDefault="002031DF" w:rsidP="004867F0">
      <w:pPr>
        <w:pStyle w:val="EDITAL"/>
        <w:ind w:left="840" w:right="0" w:firstLine="0"/>
        <w:rPr>
          <w:rFonts w:ascii="Arial" w:eastAsiaTheme="minorHAnsi" w:hAnsi="Arial" w:cs="Arial"/>
          <w:sz w:val="20"/>
          <w:lang w:eastAsia="en-US"/>
        </w:rPr>
      </w:pPr>
    </w:p>
    <w:p w14:paraId="3544AE1A" w14:textId="3E614C87" w:rsidR="002031DF" w:rsidRPr="008F1A33" w:rsidRDefault="006A3D8B" w:rsidP="00B817FF">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002031DF" w:rsidRPr="008F1A33">
        <w:rPr>
          <w:rFonts w:ascii="Arial" w:eastAsiaTheme="minorHAnsi" w:hAnsi="Arial" w:cs="Arial"/>
          <w:sz w:val="20"/>
          <w:lang w:eastAsia="en-US"/>
        </w:rPr>
        <w:t xml:space="preserve"> poderá realizar diligências para aferir a exequibilidade da proposta ou exigir do </w:t>
      </w:r>
      <w:r w:rsidR="00E8798E" w:rsidRPr="008F1A33">
        <w:rPr>
          <w:rFonts w:ascii="Arial" w:eastAsiaTheme="minorHAnsi" w:hAnsi="Arial" w:cs="Arial"/>
          <w:b/>
          <w:sz w:val="20"/>
          <w:lang w:eastAsia="en-US"/>
        </w:rPr>
        <w:t>INTERESSADO</w:t>
      </w:r>
      <w:r w:rsidR="002031DF" w:rsidRPr="008F1A33">
        <w:rPr>
          <w:rFonts w:ascii="Arial" w:eastAsiaTheme="minorHAnsi" w:hAnsi="Arial" w:cs="Arial"/>
          <w:sz w:val="20"/>
          <w:lang w:eastAsia="en-US"/>
        </w:rPr>
        <w:t xml:space="preserve"> que ela seja demonstrada.</w:t>
      </w:r>
    </w:p>
    <w:p w14:paraId="26D7EA92" w14:textId="77777777" w:rsidR="002031DF" w:rsidRPr="008F1A33" w:rsidRDefault="002031DF" w:rsidP="00B817FF">
      <w:pPr>
        <w:pStyle w:val="EDITAL"/>
        <w:tabs>
          <w:tab w:val="num" w:pos="709"/>
        </w:tabs>
        <w:ind w:left="709" w:right="0" w:hanging="709"/>
        <w:rPr>
          <w:rFonts w:ascii="Arial" w:eastAsiaTheme="minorHAnsi" w:hAnsi="Arial" w:cs="Arial"/>
          <w:sz w:val="20"/>
          <w:lang w:eastAsia="en-US"/>
        </w:rPr>
      </w:pPr>
    </w:p>
    <w:p w14:paraId="488AF649" w14:textId="5F712B9F" w:rsidR="002031DF" w:rsidRPr="008F1A33" w:rsidRDefault="002031DF" w:rsidP="00B817FF">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Na hipótese acima, o </w:t>
      </w:r>
      <w:r w:rsidR="0082278A"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deverá demonstrar que o valor da proposta é compatível com a execução do objeto no que se refere aos custos dos insumos e aos coeficientes de produtividade adotados nas composições do valor global.</w:t>
      </w:r>
    </w:p>
    <w:p w14:paraId="16173B65" w14:textId="77777777" w:rsidR="002031DF" w:rsidRPr="008F1A33" w:rsidRDefault="002031DF" w:rsidP="00B817FF">
      <w:pPr>
        <w:pStyle w:val="PargrafodaLista"/>
        <w:tabs>
          <w:tab w:val="num" w:pos="709"/>
        </w:tabs>
        <w:ind w:left="709" w:hanging="709"/>
        <w:rPr>
          <w:rFonts w:ascii="Arial" w:eastAsiaTheme="minorHAnsi" w:hAnsi="Arial" w:cs="Arial"/>
          <w:sz w:val="20"/>
          <w:szCs w:val="20"/>
          <w:lang w:eastAsia="en-US"/>
        </w:rPr>
      </w:pPr>
    </w:p>
    <w:p w14:paraId="35B478E7" w14:textId="3FF93788" w:rsidR="002031DF" w:rsidRPr="008F1A33" w:rsidRDefault="002031DF" w:rsidP="00B817FF">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O valor global da proposta não poderá ser superior ao orçamento estimado pel</w:t>
      </w:r>
      <w:r w:rsidR="00026715" w:rsidRPr="008F1A33">
        <w:rPr>
          <w:rFonts w:ascii="Arial" w:eastAsiaTheme="minorHAnsi" w:hAnsi="Arial" w:cs="Arial"/>
          <w:sz w:val="20"/>
          <w:lang w:eastAsia="en-US"/>
        </w:rPr>
        <w:t>a</w:t>
      </w:r>
      <w:r w:rsidRPr="008F1A33">
        <w:rPr>
          <w:rFonts w:ascii="Arial" w:eastAsiaTheme="minorHAnsi" w:hAnsi="Arial" w:cs="Arial"/>
          <w:sz w:val="20"/>
          <w:lang w:eastAsia="en-US"/>
        </w:rPr>
        <w:t xml:space="preserve"> </w:t>
      </w:r>
      <w:r w:rsidR="00026715" w:rsidRPr="008F1A33">
        <w:rPr>
          <w:rFonts w:ascii="Arial" w:eastAsiaTheme="minorHAnsi" w:hAnsi="Arial" w:cs="Arial"/>
          <w:b/>
          <w:sz w:val="20"/>
          <w:lang w:eastAsia="en-US"/>
        </w:rPr>
        <w:t>CESAN</w:t>
      </w:r>
      <w:r w:rsidRPr="008F1A33">
        <w:rPr>
          <w:rFonts w:ascii="Arial" w:eastAsiaTheme="minorHAnsi" w:hAnsi="Arial" w:cs="Arial"/>
          <w:sz w:val="20"/>
          <w:lang w:eastAsia="en-US"/>
        </w:rPr>
        <w:t xml:space="preserve">, de modo que, quando a proposta do primeiro classificado estiver acima do orçamento estimado, </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poderá negociar com o </w:t>
      </w:r>
      <w:r w:rsidR="0082278A" w:rsidRPr="008F1A33">
        <w:rPr>
          <w:rFonts w:ascii="Arial" w:eastAsiaTheme="minorHAnsi" w:hAnsi="Arial" w:cs="Arial"/>
          <w:b/>
          <w:sz w:val="20"/>
          <w:lang w:eastAsia="en-US"/>
        </w:rPr>
        <w:t>INTESSADO</w:t>
      </w:r>
      <w:r w:rsidRPr="008F1A33">
        <w:rPr>
          <w:rFonts w:ascii="Arial" w:eastAsiaTheme="minorHAnsi" w:hAnsi="Arial" w:cs="Arial"/>
          <w:sz w:val="20"/>
          <w:lang w:eastAsia="en-US"/>
        </w:rPr>
        <w:t xml:space="preserve"> condições mais vantajosas.</w:t>
      </w:r>
    </w:p>
    <w:p w14:paraId="678EF588" w14:textId="77777777" w:rsidR="002031DF" w:rsidRPr="008F1A33" w:rsidRDefault="002031DF" w:rsidP="00B817FF">
      <w:pPr>
        <w:pStyle w:val="PargrafodaLista"/>
        <w:tabs>
          <w:tab w:val="num" w:pos="709"/>
        </w:tabs>
        <w:ind w:left="709" w:hanging="709"/>
        <w:rPr>
          <w:rFonts w:ascii="Arial" w:eastAsiaTheme="minorHAnsi" w:hAnsi="Arial" w:cs="Arial"/>
          <w:sz w:val="20"/>
          <w:szCs w:val="20"/>
          <w:lang w:eastAsia="en-US"/>
        </w:rPr>
      </w:pPr>
    </w:p>
    <w:p w14:paraId="726E4469" w14:textId="07061572" w:rsidR="002031DF" w:rsidRPr="008F1A33" w:rsidRDefault="002031DF" w:rsidP="00B817FF">
      <w:pPr>
        <w:pStyle w:val="EDITAL"/>
        <w:numPr>
          <w:ilvl w:val="1"/>
          <w:numId w:val="1"/>
        </w:numPr>
        <w:tabs>
          <w:tab w:val="num" w:pos="709"/>
        </w:tabs>
        <w:ind w:left="709" w:right="0" w:hanging="709"/>
        <w:rPr>
          <w:rFonts w:ascii="Arial" w:hAnsi="Arial" w:cs="Arial"/>
          <w:b/>
          <w:sz w:val="20"/>
        </w:rPr>
      </w:pPr>
      <w:r w:rsidRPr="008F1A33">
        <w:rPr>
          <w:rFonts w:ascii="Arial" w:eastAsiaTheme="minorHAnsi" w:hAnsi="Arial" w:cs="Arial"/>
          <w:sz w:val="20"/>
          <w:lang w:eastAsia="en-US"/>
        </w:rPr>
        <w:t xml:space="preserve">A negociação poderá ser feita com os demais </w:t>
      </w:r>
      <w:r w:rsidR="00864DEF" w:rsidRPr="008F1A33">
        <w:rPr>
          <w:rFonts w:ascii="Arial" w:eastAsiaTheme="minorHAnsi" w:hAnsi="Arial" w:cs="Arial"/>
          <w:b/>
          <w:sz w:val="20"/>
          <w:lang w:eastAsia="en-US"/>
        </w:rPr>
        <w:t>INTERESSADOS</w:t>
      </w:r>
      <w:r w:rsidRPr="008F1A33">
        <w:rPr>
          <w:rFonts w:ascii="Arial" w:eastAsiaTheme="minorHAnsi" w:hAnsi="Arial" w:cs="Arial"/>
          <w:sz w:val="20"/>
          <w:lang w:eastAsia="en-US"/>
        </w:rPr>
        <w:t>, segundo ordem de classificação, quando o primeiro colocado, após a negociação, for desclassificado por sua proposta permanecer superior ao orçamento estimado.</w:t>
      </w:r>
    </w:p>
    <w:p w14:paraId="0B436077" w14:textId="77777777" w:rsidR="002031DF" w:rsidRPr="008F1A33" w:rsidRDefault="002031DF" w:rsidP="004867F0">
      <w:pPr>
        <w:pStyle w:val="EDITAL"/>
        <w:ind w:left="567" w:right="0" w:firstLine="0"/>
        <w:rPr>
          <w:rFonts w:ascii="Arial" w:hAnsi="Arial" w:cs="Arial"/>
          <w:b/>
          <w:sz w:val="20"/>
        </w:rPr>
      </w:pPr>
    </w:p>
    <w:p w14:paraId="59E1C0BF" w14:textId="77777777" w:rsidR="005E0B84" w:rsidRPr="008F1A33" w:rsidRDefault="005E0B84" w:rsidP="004867F0">
      <w:pPr>
        <w:pStyle w:val="EDITAL"/>
        <w:ind w:left="567" w:right="0" w:firstLine="0"/>
        <w:rPr>
          <w:rFonts w:ascii="Arial" w:hAnsi="Arial" w:cs="Arial"/>
          <w:b/>
          <w:sz w:val="20"/>
        </w:rPr>
      </w:pPr>
    </w:p>
    <w:p w14:paraId="32D8737F" w14:textId="66ECB422" w:rsidR="00711EC2" w:rsidRPr="008F1A33" w:rsidRDefault="00711EC2" w:rsidP="00B817FF">
      <w:pPr>
        <w:pStyle w:val="EDITAL"/>
        <w:numPr>
          <w:ilvl w:val="0"/>
          <w:numId w:val="9"/>
        </w:numPr>
        <w:ind w:left="709" w:right="0" w:hanging="850"/>
        <w:outlineLvl w:val="0"/>
        <w:rPr>
          <w:rFonts w:ascii="Arial" w:hAnsi="Arial" w:cs="Arial"/>
          <w:b/>
          <w:sz w:val="20"/>
        </w:rPr>
      </w:pPr>
      <w:bookmarkStart w:id="19" w:name="_Toc526425616"/>
      <w:r w:rsidRPr="008F1A33">
        <w:rPr>
          <w:rFonts w:ascii="Arial" w:hAnsi="Arial" w:cs="Arial"/>
          <w:b/>
          <w:sz w:val="20"/>
        </w:rPr>
        <w:t xml:space="preserve">DA HABILITAÇÃO JURÍDICA, DA QUALIFICAÇÃO TÉCNICA, DA QUALIFICAÇÃO ECONÔMICO-FINANCEIRA E DA </w:t>
      </w:r>
      <w:r w:rsidR="005C4501" w:rsidRPr="008F1A33">
        <w:rPr>
          <w:rFonts w:ascii="Arial" w:hAnsi="Arial" w:cs="Arial"/>
          <w:b/>
          <w:sz w:val="20"/>
        </w:rPr>
        <w:t xml:space="preserve">REGULARIDADE </w:t>
      </w:r>
      <w:proofErr w:type="gramStart"/>
      <w:r w:rsidR="005C4501" w:rsidRPr="008F1A33">
        <w:rPr>
          <w:rFonts w:ascii="Arial" w:hAnsi="Arial" w:cs="Arial"/>
          <w:b/>
          <w:sz w:val="20"/>
        </w:rPr>
        <w:t>FISCAL</w:t>
      </w:r>
      <w:bookmarkEnd w:id="19"/>
      <w:proofErr w:type="gramEnd"/>
    </w:p>
    <w:p w14:paraId="34D3A6CE" w14:textId="77777777" w:rsidR="00600D45" w:rsidRPr="008F1A33" w:rsidRDefault="00600D45" w:rsidP="00B817FF">
      <w:pPr>
        <w:pStyle w:val="EDITAL"/>
        <w:ind w:left="709" w:right="0" w:hanging="850"/>
        <w:rPr>
          <w:rFonts w:ascii="Arial" w:hAnsi="Arial" w:cs="Arial"/>
          <w:b/>
          <w:sz w:val="20"/>
        </w:rPr>
      </w:pPr>
    </w:p>
    <w:p w14:paraId="36B2F43E" w14:textId="77777777" w:rsidR="00600D45" w:rsidRPr="008F1A33" w:rsidRDefault="00600D45" w:rsidP="00B817FF">
      <w:pPr>
        <w:pStyle w:val="PargrafodaLista"/>
        <w:numPr>
          <w:ilvl w:val="0"/>
          <w:numId w:val="1"/>
        </w:numPr>
        <w:suppressAutoHyphens w:val="0"/>
        <w:overflowPunct w:val="0"/>
        <w:autoSpaceDE w:val="0"/>
        <w:autoSpaceDN w:val="0"/>
        <w:adjustRightInd w:val="0"/>
        <w:ind w:left="709" w:hanging="850"/>
        <w:jc w:val="both"/>
        <w:textAlignment w:val="baseline"/>
        <w:rPr>
          <w:rFonts w:ascii="Arial" w:hAnsi="Arial" w:cs="Arial"/>
          <w:vanish/>
          <w:sz w:val="20"/>
          <w:szCs w:val="20"/>
          <w:lang w:eastAsia="pt-BR"/>
        </w:rPr>
      </w:pPr>
    </w:p>
    <w:p w14:paraId="0A50CC56" w14:textId="5F5BA5EC" w:rsidR="00600D45" w:rsidRPr="008F1A33" w:rsidRDefault="00600D45" w:rsidP="00B817FF">
      <w:pPr>
        <w:pStyle w:val="EDITAL"/>
        <w:numPr>
          <w:ilvl w:val="1"/>
          <w:numId w:val="1"/>
        </w:numPr>
        <w:spacing w:after="120"/>
        <w:ind w:left="709" w:right="0" w:hanging="850"/>
        <w:rPr>
          <w:rFonts w:ascii="Arial" w:hAnsi="Arial" w:cs="Arial"/>
          <w:sz w:val="20"/>
        </w:rPr>
      </w:pPr>
      <w:r w:rsidRPr="008F1A33">
        <w:rPr>
          <w:rFonts w:ascii="Arial" w:hAnsi="Arial" w:cs="Arial"/>
          <w:sz w:val="20"/>
        </w:rPr>
        <w:t xml:space="preserve">O </w:t>
      </w:r>
      <w:r w:rsidR="00E8798E" w:rsidRPr="008F1A33">
        <w:rPr>
          <w:rFonts w:ascii="Arial" w:hAnsi="Arial" w:cs="Arial"/>
          <w:b/>
          <w:sz w:val="20"/>
        </w:rPr>
        <w:t>INTERESSADO</w:t>
      </w:r>
      <w:r w:rsidRPr="008F1A33">
        <w:rPr>
          <w:rFonts w:ascii="Arial" w:hAnsi="Arial" w:cs="Arial"/>
          <w:sz w:val="20"/>
        </w:rPr>
        <w:t xml:space="preserve"> deverá apresentar a seguinte documentação:</w:t>
      </w:r>
    </w:p>
    <w:p w14:paraId="36257319" w14:textId="77777777" w:rsidR="00600D45" w:rsidRPr="008F1A33" w:rsidRDefault="00600D45" w:rsidP="00E25DAB">
      <w:pPr>
        <w:pStyle w:val="EDITAL"/>
        <w:numPr>
          <w:ilvl w:val="2"/>
          <w:numId w:val="1"/>
        </w:numPr>
        <w:tabs>
          <w:tab w:val="num" w:pos="1560"/>
        </w:tabs>
        <w:spacing w:after="120"/>
        <w:ind w:left="1560" w:right="0" w:hanging="851"/>
        <w:rPr>
          <w:rFonts w:ascii="Arial" w:hAnsi="Arial" w:cs="Arial"/>
          <w:b/>
          <w:bCs/>
          <w:sz w:val="20"/>
        </w:rPr>
      </w:pPr>
      <w:r w:rsidRPr="008F1A33">
        <w:rPr>
          <w:rFonts w:ascii="Arial" w:hAnsi="Arial" w:cs="Arial"/>
          <w:b/>
          <w:bCs/>
          <w:sz w:val="20"/>
        </w:rPr>
        <w:t>Habilitação jurídica:</w:t>
      </w:r>
    </w:p>
    <w:p w14:paraId="55BD682A" w14:textId="58E3522A" w:rsidR="00600D45" w:rsidRPr="008F1A33" w:rsidRDefault="00B87E2D" w:rsidP="00E25DAB">
      <w:pPr>
        <w:pStyle w:val="EDITAL"/>
        <w:numPr>
          <w:ilvl w:val="0"/>
          <w:numId w:val="11"/>
        </w:numPr>
        <w:spacing w:line="360" w:lineRule="auto"/>
        <w:ind w:left="1843" w:hanging="283"/>
        <w:rPr>
          <w:rFonts w:ascii="Arial" w:hAnsi="Arial" w:cs="Arial"/>
          <w:bCs/>
          <w:sz w:val="20"/>
        </w:rPr>
      </w:pPr>
      <w:r w:rsidRPr="008F1A33">
        <w:rPr>
          <w:rFonts w:ascii="Arial" w:hAnsi="Arial" w:cs="Arial"/>
          <w:bCs/>
          <w:sz w:val="20"/>
        </w:rPr>
        <w:lastRenderedPageBreak/>
        <w:t>A</w:t>
      </w:r>
      <w:r w:rsidR="00600D45" w:rsidRPr="008F1A33">
        <w:rPr>
          <w:rFonts w:ascii="Arial" w:hAnsi="Arial" w:cs="Arial"/>
          <w:bCs/>
          <w:sz w:val="20"/>
        </w:rPr>
        <w:t>to constitutivo, estatuto ou contrato social em vigor, devidamente registrado, em se tratando de sociedades comerciais sendo que, no caso de sociedades por ações, deverá se fazer acompanhar da ata de eleição de seus administradores;</w:t>
      </w:r>
    </w:p>
    <w:p w14:paraId="5E51E42E" w14:textId="111E0919" w:rsidR="00600D45" w:rsidRPr="008F1A33" w:rsidRDefault="00B87E2D" w:rsidP="00E25DAB">
      <w:pPr>
        <w:pStyle w:val="EDITAL"/>
        <w:numPr>
          <w:ilvl w:val="0"/>
          <w:numId w:val="11"/>
        </w:numPr>
        <w:spacing w:line="360" w:lineRule="auto"/>
        <w:ind w:left="1843" w:hanging="283"/>
        <w:rPr>
          <w:rFonts w:ascii="Arial" w:hAnsi="Arial" w:cs="Arial"/>
          <w:bCs/>
          <w:sz w:val="20"/>
        </w:rPr>
      </w:pPr>
      <w:r w:rsidRPr="008F1A33">
        <w:rPr>
          <w:rFonts w:ascii="Arial" w:hAnsi="Arial" w:cs="Arial"/>
          <w:bCs/>
          <w:sz w:val="20"/>
        </w:rPr>
        <w:t>D</w:t>
      </w:r>
      <w:r w:rsidR="00600D45" w:rsidRPr="008F1A33">
        <w:rPr>
          <w:rFonts w:ascii="Arial" w:hAnsi="Arial" w:cs="Arial"/>
          <w:bCs/>
          <w:sz w:val="20"/>
        </w:rPr>
        <w:t>ecreto de autorização, em se tratando de empresa ou sociedade estrangeira em funcionamento no País, e ato de registro ou autorização para funcionamento expedido pelo Órgão competente, quando a atividade assim exigir;</w:t>
      </w:r>
    </w:p>
    <w:p w14:paraId="06AB9926" w14:textId="030F7EA7" w:rsidR="00600D45" w:rsidRPr="008F1A33" w:rsidRDefault="00B87E2D" w:rsidP="00E25DAB">
      <w:pPr>
        <w:pStyle w:val="EDITAL"/>
        <w:numPr>
          <w:ilvl w:val="0"/>
          <w:numId w:val="11"/>
        </w:numPr>
        <w:spacing w:line="360" w:lineRule="auto"/>
        <w:ind w:left="1843" w:hanging="283"/>
        <w:rPr>
          <w:rFonts w:ascii="Arial" w:hAnsi="Arial" w:cs="Arial"/>
          <w:bCs/>
          <w:sz w:val="20"/>
        </w:rPr>
      </w:pPr>
      <w:proofErr w:type="gramStart"/>
      <w:r w:rsidRPr="008F1A33">
        <w:rPr>
          <w:rFonts w:ascii="Arial" w:hAnsi="Arial" w:cs="Arial"/>
          <w:bCs/>
          <w:sz w:val="20"/>
        </w:rPr>
        <w:t>D</w:t>
      </w:r>
      <w:r w:rsidR="00600D45" w:rsidRPr="008F1A33">
        <w:rPr>
          <w:rFonts w:ascii="Arial" w:hAnsi="Arial" w:cs="Arial"/>
          <w:bCs/>
          <w:sz w:val="20"/>
        </w:rPr>
        <w:t xml:space="preserve">eclaração de enquadramento como </w:t>
      </w:r>
      <w:r w:rsidR="00B817FF">
        <w:rPr>
          <w:rFonts w:ascii="Arial" w:hAnsi="Arial" w:cs="Arial"/>
          <w:bCs/>
          <w:sz w:val="20"/>
        </w:rPr>
        <w:t>Micro</w:t>
      </w:r>
      <w:r w:rsidR="00600D45" w:rsidRPr="008F1A33">
        <w:rPr>
          <w:rFonts w:ascii="Arial" w:hAnsi="Arial" w:cs="Arial"/>
          <w:bCs/>
          <w:sz w:val="20"/>
        </w:rPr>
        <w:t>empresa</w:t>
      </w:r>
      <w:r w:rsidR="00B817FF">
        <w:rPr>
          <w:rFonts w:ascii="Arial" w:hAnsi="Arial" w:cs="Arial"/>
          <w:bCs/>
          <w:sz w:val="20"/>
        </w:rPr>
        <w:t>, Empresa de</w:t>
      </w:r>
      <w:r w:rsidR="00600D45" w:rsidRPr="008F1A33">
        <w:rPr>
          <w:rFonts w:ascii="Arial" w:hAnsi="Arial" w:cs="Arial"/>
          <w:bCs/>
          <w:sz w:val="20"/>
        </w:rPr>
        <w:t xml:space="preserve"> </w:t>
      </w:r>
      <w:r w:rsidR="00B817FF">
        <w:rPr>
          <w:rFonts w:ascii="Arial" w:hAnsi="Arial" w:cs="Arial"/>
          <w:bCs/>
          <w:sz w:val="20"/>
        </w:rPr>
        <w:t>P</w:t>
      </w:r>
      <w:r w:rsidR="00600D45" w:rsidRPr="008F1A33">
        <w:rPr>
          <w:rFonts w:ascii="Arial" w:hAnsi="Arial" w:cs="Arial"/>
          <w:bCs/>
          <w:sz w:val="20"/>
        </w:rPr>
        <w:t xml:space="preserve">equeno </w:t>
      </w:r>
      <w:r w:rsidR="00B817FF">
        <w:rPr>
          <w:rFonts w:ascii="Arial" w:hAnsi="Arial" w:cs="Arial"/>
          <w:bCs/>
          <w:sz w:val="20"/>
        </w:rPr>
        <w:t>P</w:t>
      </w:r>
      <w:r w:rsidR="00600D45" w:rsidRPr="008F1A33">
        <w:rPr>
          <w:rFonts w:ascii="Arial" w:hAnsi="Arial" w:cs="Arial"/>
          <w:bCs/>
          <w:sz w:val="20"/>
        </w:rPr>
        <w:t xml:space="preserve">orte ou </w:t>
      </w:r>
      <w:r w:rsidR="00B817FF">
        <w:rPr>
          <w:rFonts w:ascii="Arial" w:hAnsi="Arial" w:cs="Arial"/>
          <w:bCs/>
          <w:sz w:val="20"/>
        </w:rPr>
        <w:t>Microempreendedor Individual</w:t>
      </w:r>
      <w:r w:rsidR="00600D45" w:rsidRPr="008F1A33">
        <w:rPr>
          <w:rFonts w:ascii="Arial" w:hAnsi="Arial" w:cs="Arial"/>
          <w:bCs/>
          <w:sz w:val="20"/>
        </w:rPr>
        <w:t xml:space="preserve">, nos termos do </w:t>
      </w:r>
      <w:r w:rsidR="0019738C" w:rsidRPr="008F1A33">
        <w:rPr>
          <w:rFonts w:ascii="Arial" w:hAnsi="Arial" w:cs="Arial"/>
          <w:bCs/>
          <w:sz w:val="20"/>
        </w:rPr>
        <w:t xml:space="preserve">modelo apresentado no </w:t>
      </w:r>
      <w:r w:rsidR="0019738C" w:rsidRPr="008F1A33">
        <w:rPr>
          <w:rFonts w:ascii="Arial" w:hAnsi="Arial" w:cs="Arial"/>
          <w:b/>
          <w:bCs/>
          <w:sz w:val="20"/>
        </w:rPr>
        <w:t xml:space="preserve">ANEXO </w:t>
      </w:r>
      <w:r w:rsidR="0082278A" w:rsidRPr="008F1A33">
        <w:rPr>
          <w:rFonts w:ascii="Arial" w:hAnsi="Arial" w:cs="Arial"/>
          <w:b/>
          <w:bCs/>
          <w:sz w:val="20"/>
        </w:rPr>
        <w:t>VI</w:t>
      </w:r>
      <w:proofErr w:type="gramEnd"/>
      <w:r w:rsidR="00600D45" w:rsidRPr="008F1A33">
        <w:rPr>
          <w:rFonts w:ascii="Arial" w:hAnsi="Arial" w:cs="Arial"/>
          <w:bCs/>
          <w:sz w:val="20"/>
        </w:rPr>
        <w:t>, se for o caso</w:t>
      </w:r>
      <w:r w:rsidRPr="008F1A33">
        <w:rPr>
          <w:rFonts w:ascii="Arial" w:hAnsi="Arial" w:cs="Arial"/>
          <w:bCs/>
          <w:sz w:val="20"/>
        </w:rPr>
        <w:t>.</w:t>
      </w:r>
    </w:p>
    <w:p w14:paraId="0A77D234" w14:textId="77777777" w:rsidR="00A94F36" w:rsidRPr="008F1A33" w:rsidRDefault="00A94F36" w:rsidP="004867F0">
      <w:pPr>
        <w:pStyle w:val="EDITAL"/>
        <w:ind w:left="840" w:right="0" w:firstLine="0"/>
        <w:rPr>
          <w:rFonts w:ascii="Arial" w:hAnsi="Arial" w:cs="Arial"/>
          <w:b/>
          <w:bCs/>
          <w:sz w:val="20"/>
        </w:rPr>
      </w:pPr>
    </w:p>
    <w:p w14:paraId="57F7147A" w14:textId="0E893BE0" w:rsidR="00600D45" w:rsidRPr="008F1A33" w:rsidRDefault="00600D45" w:rsidP="00E25DAB">
      <w:pPr>
        <w:pStyle w:val="EDITAL"/>
        <w:numPr>
          <w:ilvl w:val="2"/>
          <w:numId w:val="1"/>
        </w:numPr>
        <w:tabs>
          <w:tab w:val="clear" w:pos="1997"/>
          <w:tab w:val="num" w:pos="1560"/>
        </w:tabs>
        <w:spacing w:after="120"/>
        <w:ind w:left="1560" w:right="0" w:hanging="851"/>
        <w:rPr>
          <w:rFonts w:ascii="Arial" w:hAnsi="Arial" w:cs="Arial"/>
          <w:b/>
          <w:bCs/>
          <w:sz w:val="20"/>
        </w:rPr>
      </w:pPr>
      <w:r w:rsidRPr="008F1A33">
        <w:rPr>
          <w:rFonts w:ascii="Arial" w:hAnsi="Arial" w:cs="Arial"/>
          <w:b/>
          <w:bCs/>
          <w:sz w:val="20"/>
        </w:rPr>
        <w:t>Regularidade Fiscal</w:t>
      </w:r>
      <w:r w:rsidR="00823648">
        <w:rPr>
          <w:rFonts w:ascii="Arial" w:hAnsi="Arial" w:cs="Arial"/>
          <w:b/>
          <w:bCs/>
          <w:sz w:val="20"/>
        </w:rPr>
        <w:t xml:space="preserve"> e Trabalhista</w:t>
      </w:r>
      <w:r w:rsidR="008B2DA7" w:rsidRPr="008F1A33">
        <w:rPr>
          <w:rFonts w:ascii="Arial" w:hAnsi="Arial" w:cs="Arial"/>
          <w:b/>
          <w:bCs/>
          <w:sz w:val="20"/>
        </w:rPr>
        <w:t>:</w:t>
      </w:r>
    </w:p>
    <w:p w14:paraId="3CD9609D" w14:textId="77777777" w:rsidR="00600D45" w:rsidRPr="008F1A33" w:rsidRDefault="00600D45" w:rsidP="00E25DAB">
      <w:pPr>
        <w:pStyle w:val="EDITAL"/>
        <w:numPr>
          <w:ilvl w:val="0"/>
          <w:numId w:val="31"/>
        </w:numPr>
        <w:spacing w:line="360" w:lineRule="auto"/>
        <w:ind w:hanging="288"/>
        <w:rPr>
          <w:rFonts w:ascii="Arial" w:hAnsi="Arial" w:cs="Arial"/>
          <w:bCs/>
          <w:sz w:val="20"/>
        </w:rPr>
      </w:pPr>
      <w:r w:rsidRPr="008F1A33">
        <w:rPr>
          <w:rFonts w:ascii="Arial" w:hAnsi="Arial" w:cs="Arial"/>
          <w:bCs/>
          <w:sz w:val="20"/>
        </w:rPr>
        <w:t>Prova de inscrição no CNPJ ou CPF;</w:t>
      </w:r>
    </w:p>
    <w:p w14:paraId="09F8137A" w14:textId="77777777" w:rsidR="00A94F36" w:rsidRPr="008F1A33" w:rsidRDefault="00A94F36" w:rsidP="00E25DAB">
      <w:pPr>
        <w:pStyle w:val="EDITAL"/>
        <w:numPr>
          <w:ilvl w:val="0"/>
          <w:numId w:val="31"/>
        </w:numPr>
        <w:spacing w:line="360" w:lineRule="auto"/>
        <w:ind w:left="1843" w:hanging="283"/>
        <w:rPr>
          <w:rFonts w:ascii="Arial" w:hAnsi="Arial" w:cs="Arial"/>
          <w:bCs/>
          <w:sz w:val="20"/>
        </w:rPr>
      </w:pPr>
      <w:r w:rsidRPr="008F1A33">
        <w:rPr>
          <w:rFonts w:ascii="Arial" w:hAnsi="Arial" w:cs="Arial"/>
          <w:bCs/>
          <w:sz w:val="20"/>
        </w:rPr>
        <w:t>Prova de regularidade com o INSS, mediante a apresentação da Certidão Negativa de Débitos relativos aos Tributos Federais e a Dívida Ativa da União;</w:t>
      </w:r>
    </w:p>
    <w:p w14:paraId="333AB7C7" w14:textId="6848777F" w:rsidR="00600D45" w:rsidRPr="008F1A33" w:rsidRDefault="00B87E2D" w:rsidP="00E25DAB">
      <w:pPr>
        <w:pStyle w:val="EDITAL"/>
        <w:numPr>
          <w:ilvl w:val="0"/>
          <w:numId w:val="31"/>
        </w:numPr>
        <w:spacing w:line="360" w:lineRule="auto"/>
        <w:ind w:left="1843" w:right="431" w:hanging="283"/>
        <w:rPr>
          <w:rFonts w:ascii="Arial" w:hAnsi="Arial" w:cs="Arial"/>
          <w:bCs/>
          <w:sz w:val="20"/>
        </w:rPr>
      </w:pPr>
      <w:r w:rsidRPr="008F1A33">
        <w:rPr>
          <w:rFonts w:ascii="Arial" w:hAnsi="Arial" w:cs="Arial"/>
          <w:bCs/>
          <w:sz w:val="20"/>
        </w:rPr>
        <w:t>P</w:t>
      </w:r>
      <w:r w:rsidR="00600D45" w:rsidRPr="008F1A33">
        <w:rPr>
          <w:rFonts w:ascii="Arial" w:hAnsi="Arial" w:cs="Arial"/>
          <w:bCs/>
          <w:sz w:val="20"/>
        </w:rPr>
        <w:t>rova de regularidade perante o Fundo de Garantia do Tempo de Serviço (FGTS), mediante apresentação do Certificado de Regularidade do FGTS-CRF, expedido pela Caixa Econômi</w:t>
      </w:r>
      <w:r w:rsidR="00F334F6" w:rsidRPr="008F1A33">
        <w:rPr>
          <w:rFonts w:ascii="Arial" w:hAnsi="Arial" w:cs="Arial"/>
          <w:bCs/>
          <w:sz w:val="20"/>
        </w:rPr>
        <w:t xml:space="preserve">ca Federal na sede </w:t>
      </w:r>
      <w:r w:rsidR="00B817FF">
        <w:rPr>
          <w:rFonts w:ascii="Arial" w:hAnsi="Arial" w:cs="Arial"/>
          <w:bCs/>
          <w:sz w:val="20"/>
        </w:rPr>
        <w:t>do</w:t>
      </w:r>
      <w:r w:rsidR="00F334F6" w:rsidRPr="008F1A33">
        <w:rPr>
          <w:rFonts w:ascii="Arial" w:hAnsi="Arial" w:cs="Arial"/>
          <w:bCs/>
          <w:sz w:val="20"/>
        </w:rPr>
        <w:t xml:space="preserve"> </w:t>
      </w:r>
      <w:r w:rsidR="00E8798E" w:rsidRPr="008F1A33">
        <w:rPr>
          <w:rFonts w:ascii="Arial" w:hAnsi="Arial" w:cs="Arial"/>
          <w:b/>
          <w:bCs/>
          <w:sz w:val="20"/>
        </w:rPr>
        <w:t>INTERESSADO</w:t>
      </w:r>
      <w:r w:rsidR="00F334F6" w:rsidRPr="008F1A33">
        <w:rPr>
          <w:rFonts w:ascii="Arial" w:hAnsi="Arial" w:cs="Arial"/>
          <w:bCs/>
          <w:sz w:val="20"/>
        </w:rPr>
        <w:t>.</w:t>
      </w:r>
    </w:p>
    <w:p w14:paraId="6EA91705" w14:textId="77777777" w:rsidR="00600D45" w:rsidRPr="008F1A33" w:rsidRDefault="00600D45" w:rsidP="004867F0">
      <w:pPr>
        <w:pStyle w:val="EDITAL"/>
        <w:ind w:left="840" w:right="0" w:firstLine="0"/>
        <w:rPr>
          <w:rFonts w:ascii="Arial" w:hAnsi="Arial" w:cs="Arial"/>
          <w:b/>
          <w:bCs/>
          <w:sz w:val="20"/>
        </w:rPr>
      </w:pPr>
    </w:p>
    <w:p w14:paraId="67E510D4" w14:textId="77777777" w:rsidR="00600D45" w:rsidRPr="008F1A33" w:rsidRDefault="00600D45" w:rsidP="00E06B1B">
      <w:pPr>
        <w:pStyle w:val="EDITAL"/>
        <w:numPr>
          <w:ilvl w:val="2"/>
          <w:numId w:val="1"/>
        </w:numPr>
        <w:tabs>
          <w:tab w:val="clear" w:pos="1997"/>
        </w:tabs>
        <w:spacing w:after="120"/>
        <w:ind w:left="1560" w:right="0" w:hanging="851"/>
        <w:rPr>
          <w:rFonts w:ascii="Arial" w:hAnsi="Arial" w:cs="Arial"/>
          <w:b/>
          <w:bCs/>
          <w:sz w:val="20"/>
        </w:rPr>
      </w:pPr>
      <w:r w:rsidRPr="008F1A33">
        <w:rPr>
          <w:rFonts w:ascii="Arial" w:hAnsi="Arial" w:cs="Arial"/>
          <w:b/>
          <w:bCs/>
          <w:sz w:val="20"/>
        </w:rPr>
        <w:t>Qualificação técnica:</w:t>
      </w:r>
    </w:p>
    <w:p w14:paraId="39FF138A" w14:textId="6E84AC84" w:rsidR="00600D45" w:rsidRPr="00494CD1" w:rsidRDefault="00600D45" w:rsidP="00E06B1B">
      <w:pPr>
        <w:pStyle w:val="EDITAL"/>
        <w:numPr>
          <w:ilvl w:val="0"/>
          <w:numId w:val="12"/>
        </w:numPr>
        <w:ind w:left="1843" w:hanging="283"/>
        <w:rPr>
          <w:rFonts w:ascii="Arial" w:hAnsi="Arial" w:cs="Arial"/>
          <w:sz w:val="20"/>
        </w:rPr>
      </w:pPr>
      <w:r w:rsidRPr="008F1A33">
        <w:rPr>
          <w:rFonts w:ascii="Arial" w:hAnsi="Arial" w:cs="Arial"/>
          <w:sz w:val="20"/>
        </w:rPr>
        <w:t xml:space="preserve">Conforme exigido </w:t>
      </w:r>
      <w:r w:rsidRPr="00494CD1">
        <w:rPr>
          <w:rFonts w:ascii="Arial" w:hAnsi="Arial" w:cs="Arial"/>
          <w:sz w:val="20"/>
        </w:rPr>
        <w:t xml:space="preserve">no </w:t>
      </w:r>
      <w:r w:rsidR="00494CD1" w:rsidRPr="00C56ACA">
        <w:rPr>
          <w:rFonts w:ascii="Arial" w:hAnsi="Arial" w:cs="Arial"/>
          <w:b/>
          <w:sz w:val="20"/>
        </w:rPr>
        <w:t>item</w:t>
      </w:r>
      <w:r w:rsidR="00B759E7" w:rsidRPr="00C56ACA">
        <w:rPr>
          <w:rFonts w:ascii="Arial" w:hAnsi="Arial" w:cs="Arial"/>
          <w:b/>
          <w:sz w:val="20"/>
        </w:rPr>
        <w:t xml:space="preserve"> </w:t>
      </w:r>
      <w:r w:rsidR="00686C7D" w:rsidRPr="00C56ACA">
        <w:rPr>
          <w:rFonts w:ascii="Arial" w:hAnsi="Arial" w:cs="Arial"/>
          <w:b/>
          <w:sz w:val="20"/>
        </w:rPr>
        <w:t>10</w:t>
      </w:r>
      <w:r w:rsidR="00B759E7" w:rsidRPr="00494CD1">
        <w:rPr>
          <w:rFonts w:ascii="Arial" w:hAnsi="Arial" w:cs="Arial"/>
          <w:sz w:val="20"/>
        </w:rPr>
        <w:t xml:space="preserve"> do </w:t>
      </w:r>
      <w:r w:rsidR="00B759E7" w:rsidRPr="00494CD1">
        <w:rPr>
          <w:rFonts w:ascii="Arial" w:hAnsi="Arial" w:cs="Arial"/>
          <w:b/>
          <w:bCs/>
          <w:sz w:val="20"/>
        </w:rPr>
        <w:t>TERMO DE REFERÊNCIA – ANEXO I</w:t>
      </w:r>
      <w:r w:rsidRPr="00494CD1">
        <w:rPr>
          <w:rFonts w:ascii="Arial" w:hAnsi="Arial" w:cs="Arial"/>
          <w:sz w:val="20"/>
        </w:rPr>
        <w:t>;</w:t>
      </w:r>
    </w:p>
    <w:p w14:paraId="75674091" w14:textId="77777777" w:rsidR="00D011A4" w:rsidRPr="00494CD1" w:rsidRDefault="00D011A4" w:rsidP="00E06B1B">
      <w:pPr>
        <w:pStyle w:val="EDITAL"/>
        <w:ind w:left="1560" w:right="0" w:hanging="851"/>
        <w:rPr>
          <w:rFonts w:ascii="Arial" w:hAnsi="Arial" w:cs="Arial"/>
          <w:sz w:val="20"/>
        </w:rPr>
      </w:pPr>
    </w:p>
    <w:p w14:paraId="7F00F0B9" w14:textId="77777777" w:rsidR="00600D45" w:rsidRPr="00494CD1" w:rsidRDefault="00600D45" w:rsidP="00E06B1B">
      <w:pPr>
        <w:pStyle w:val="EDITAL"/>
        <w:numPr>
          <w:ilvl w:val="2"/>
          <w:numId w:val="1"/>
        </w:numPr>
        <w:tabs>
          <w:tab w:val="clear" w:pos="1997"/>
        </w:tabs>
        <w:spacing w:after="120"/>
        <w:ind w:left="1560" w:right="0" w:hanging="851"/>
        <w:rPr>
          <w:rFonts w:ascii="Arial" w:hAnsi="Arial" w:cs="Arial"/>
          <w:b/>
          <w:bCs/>
          <w:sz w:val="20"/>
        </w:rPr>
      </w:pPr>
      <w:r w:rsidRPr="00494CD1">
        <w:rPr>
          <w:rFonts w:ascii="Arial" w:hAnsi="Arial" w:cs="Arial"/>
          <w:b/>
          <w:bCs/>
          <w:sz w:val="20"/>
        </w:rPr>
        <w:t>Qualificação econômico-financeira:</w:t>
      </w:r>
    </w:p>
    <w:p w14:paraId="7D55B25F" w14:textId="229AE8C8" w:rsidR="00600D45" w:rsidRPr="008F1A33" w:rsidRDefault="00600D45" w:rsidP="00E06B1B">
      <w:pPr>
        <w:pStyle w:val="EDITAL"/>
        <w:numPr>
          <w:ilvl w:val="0"/>
          <w:numId w:val="5"/>
        </w:numPr>
        <w:ind w:left="1843" w:right="0" w:hanging="283"/>
        <w:rPr>
          <w:rFonts w:ascii="Arial" w:hAnsi="Arial" w:cs="Arial"/>
          <w:sz w:val="20"/>
        </w:rPr>
      </w:pPr>
      <w:r w:rsidRPr="00494CD1">
        <w:rPr>
          <w:rFonts w:ascii="Arial" w:hAnsi="Arial" w:cs="Arial"/>
          <w:sz w:val="20"/>
        </w:rPr>
        <w:t>Conforme exigido no</w:t>
      </w:r>
      <w:r w:rsidR="00B759E7" w:rsidRPr="00494CD1">
        <w:rPr>
          <w:rFonts w:ascii="Arial" w:hAnsi="Arial" w:cs="Arial"/>
          <w:sz w:val="20"/>
        </w:rPr>
        <w:t xml:space="preserve"> </w:t>
      </w:r>
      <w:r w:rsidR="00B759E7" w:rsidRPr="00C56ACA">
        <w:rPr>
          <w:rFonts w:ascii="Arial" w:hAnsi="Arial" w:cs="Arial"/>
          <w:b/>
          <w:sz w:val="20"/>
        </w:rPr>
        <w:t xml:space="preserve">item </w:t>
      </w:r>
      <w:r w:rsidR="00686C7D" w:rsidRPr="00C56ACA">
        <w:rPr>
          <w:rFonts w:ascii="Arial" w:hAnsi="Arial" w:cs="Arial"/>
          <w:b/>
          <w:sz w:val="20"/>
        </w:rPr>
        <w:t>10</w:t>
      </w:r>
      <w:r w:rsidR="00686C7D" w:rsidRPr="00494CD1">
        <w:rPr>
          <w:rFonts w:ascii="Arial" w:hAnsi="Arial" w:cs="Arial"/>
          <w:sz w:val="20"/>
        </w:rPr>
        <w:t xml:space="preserve"> </w:t>
      </w:r>
      <w:r w:rsidR="00B759E7" w:rsidRPr="00494CD1">
        <w:rPr>
          <w:rFonts w:ascii="Arial" w:hAnsi="Arial" w:cs="Arial"/>
          <w:sz w:val="20"/>
        </w:rPr>
        <w:t>do</w:t>
      </w:r>
      <w:r w:rsidRPr="00494CD1">
        <w:rPr>
          <w:rFonts w:ascii="Arial" w:hAnsi="Arial" w:cs="Arial"/>
          <w:sz w:val="20"/>
        </w:rPr>
        <w:t xml:space="preserve"> </w:t>
      </w:r>
      <w:r w:rsidR="00B759E7" w:rsidRPr="00494CD1">
        <w:rPr>
          <w:rFonts w:ascii="Arial" w:hAnsi="Arial" w:cs="Arial"/>
          <w:b/>
          <w:bCs/>
          <w:sz w:val="20"/>
        </w:rPr>
        <w:t>TERMO</w:t>
      </w:r>
      <w:r w:rsidR="00B759E7" w:rsidRPr="008F1A33">
        <w:rPr>
          <w:rFonts w:ascii="Arial" w:hAnsi="Arial" w:cs="Arial"/>
          <w:b/>
          <w:bCs/>
          <w:sz w:val="20"/>
        </w:rPr>
        <w:t xml:space="preserve"> DE REFERÊNCIA – ANEXO I</w:t>
      </w:r>
      <w:r w:rsidRPr="008F1A33">
        <w:rPr>
          <w:rFonts w:ascii="Arial" w:hAnsi="Arial" w:cs="Arial"/>
          <w:sz w:val="20"/>
        </w:rPr>
        <w:t xml:space="preserve">; </w:t>
      </w:r>
    </w:p>
    <w:p w14:paraId="5BA8DCBF" w14:textId="77777777" w:rsidR="00600D45" w:rsidRPr="008F1A33" w:rsidRDefault="00600D45" w:rsidP="004867F0">
      <w:pPr>
        <w:pStyle w:val="EDITAL"/>
        <w:ind w:left="993" w:right="0" w:firstLine="0"/>
        <w:rPr>
          <w:rFonts w:ascii="Arial" w:hAnsi="Arial" w:cs="Arial"/>
          <w:b/>
          <w:sz w:val="20"/>
        </w:rPr>
      </w:pPr>
    </w:p>
    <w:p w14:paraId="78297D80" w14:textId="77777777" w:rsidR="00600D45" w:rsidRPr="008F1A33" w:rsidRDefault="00600D45" w:rsidP="00E06B1B">
      <w:pPr>
        <w:pStyle w:val="EDITAL"/>
        <w:spacing w:after="120"/>
        <w:ind w:left="1560" w:right="0" w:firstLine="0"/>
        <w:rPr>
          <w:rFonts w:ascii="Arial" w:hAnsi="Arial" w:cs="Arial"/>
          <w:sz w:val="20"/>
        </w:rPr>
      </w:pPr>
      <w:r w:rsidRPr="008F1A33">
        <w:rPr>
          <w:rFonts w:ascii="Arial" w:hAnsi="Arial" w:cs="Arial"/>
          <w:b/>
          <w:sz w:val="20"/>
        </w:rPr>
        <w:t>OBSERVAÇÕES:</w:t>
      </w:r>
      <w:r w:rsidRPr="008F1A33">
        <w:rPr>
          <w:rFonts w:ascii="Arial" w:hAnsi="Arial" w:cs="Arial"/>
          <w:sz w:val="20"/>
        </w:rPr>
        <w:t xml:space="preserve"> </w:t>
      </w:r>
    </w:p>
    <w:p w14:paraId="6AC089D7" w14:textId="7F18B775" w:rsidR="00600D45" w:rsidRPr="008F1A33" w:rsidRDefault="00600D45" w:rsidP="00E06B1B">
      <w:pPr>
        <w:pStyle w:val="EDITAL"/>
        <w:numPr>
          <w:ilvl w:val="0"/>
          <w:numId w:val="6"/>
        </w:numPr>
        <w:spacing w:after="120"/>
        <w:ind w:left="1843" w:right="0" w:hanging="283"/>
        <w:rPr>
          <w:rFonts w:ascii="Arial" w:hAnsi="Arial" w:cs="Arial"/>
          <w:sz w:val="20"/>
        </w:rPr>
      </w:pPr>
      <w:r w:rsidRPr="008F1A33">
        <w:rPr>
          <w:rFonts w:ascii="Arial" w:hAnsi="Arial" w:cs="Arial"/>
          <w:sz w:val="20"/>
        </w:rPr>
        <w:t xml:space="preserve">Caso o órgão emitente da documentação de regularidade relativa à habilitação esteja em greve, desde que comprovada </w:t>
      </w:r>
      <w:r w:rsidR="007F7659" w:rsidRPr="008F1A33">
        <w:rPr>
          <w:rFonts w:ascii="Arial" w:hAnsi="Arial" w:cs="Arial"/>
          <w:sz w:val="20"/>
        </w:rPr>
        <w:t xml:space="preserve">pelo </w:t>
      </w:r>
      <w:r w:rsidR="007F7659" w:rsidRPr="008F1A33">
        <w:rPr>
          <w:rFonts w:ascii="Arial" w:hAnsi="Arial" w:cs="Arial"/>
          <w:b/>
          <w:sz w:val="20"/>
        </w:rPr>
        <w:t>INTERESSADO</w:t>
      </w:r>
      <w:r w:rsidRPr="008F1A33">
        <w:rPr>
          <w:rFonts w:ascii="Arial" w:hAnsi="Arial" w:cs="Arial"/>
          <w:sz w:val="20"/>
        </w:rPr>
        <w:t>, será permitida a participação no certame sem a referida documentação, condicionando, no entanto, a contratação em definitivo à apresentação de documento probante da regularidade quando do retorno às atividades normais do órgão expedidor.</w:t>
      </w:r>
    </w:p>
    <w:p w14:paraId="7774DE22" w14:textId="6C821B56" w:rsidR="00600D45" w:rsidRPr="008F1A33" w:rsidRDefault="00600D45" w:rsidP="00E06B1B">
      <w:pPr>
        <w:pStyle w:val="EDITAL"/>
        <w:numPr>
          <w:ilvl w:val="0"/>
          <w:numId w:val="6"/>
        </w:numPr>
        <w:spacing w:after="120"/>
        <w:ind w:left="1843" w:right="0" w:hanging="283"/>
        <w:rPr>
          <w:rFonts w:ascii="Arial" w:hAnsi="Arial" w:cs="Arial"/>
          <w:sz w:val="20"/>
        </w:rPr>
      </w:pPr>
      <w:r w:rsidRPr="008F1A33">
        <w:rPr>
          <w:rFonts w:ascii="Arial" w:hAnsi="Arial" w:cs="Arial"/>
          <w:sz w:val="20"/>
        </w:rPr>
        <w:t xml:space="preserve">Comprovação de regularidade fiscal </w:t>
      </w:r>
      <w:r w:rsidR="00B817FF">
        <w:rPr>
          <w:rFonts w:ascii="Arial" w:hAnsi="Arial" w:cs="Arial"/>
          <w:sz w:val="20"/>
        </w:rPr>
        <w:t xml:space="preserve">e trabalhista </w:t>
      </w:r>
      <w:r w:rsidRPr="008F1A33">
        <w:rPr>
          <w:rFonts w:ascii="Arial" w:hAnsi="Arial" w:cs="Arial"/>
          <w:sz w:val="20"/>
        </w:rPr>
        <w:t>da microempresa, empresa de pequeno porte e microempreen</w:t>
      </w:r>
      <w:r w:rsidR="00C81767">
        <w:rPr>
          <w:rFonts w:ascii="Arial" w:hAnsi="Arial" w:cs="Arial"/>
          <w:sz w:val="20"/>
        </w:rPr>
        <w:t>de</w:t>
      </w:r>
      <w:r w:rsidRPr="008F1A33">
        <w:rPr>
          <w:rFonts w:ascii="Arial" w:hAnsi="Arial" w:cs="Arial"/>
          <w:sz w:val="20"/>
        </w:rPr>
        <w:t>dor individual deste subitem:</w:t>
      </w:r>
    </w:p>
    <w:p w14:paraId="597AC72B" w14:textId="77777777" w:rsidR="00600D45" w:rsidRPr="008F1A33" w:rsidRDefault="00600D45" w:rsidP="008F104E">
      <w:pPr>
        <w:pStyle w:val="PargrafodaLista"/>
        <w:numPr>
          <w:ilvl w:val="0"/>
          <w:numId w:val="7"/>
        </w:numPr>
        <w:suppressAutoHyphens w:val="0"/>
        <w:overflowPunct w:val="0"/>
        <w:autoSpaceDE w:val="0"/>
        <w:autoSpaceDN w:val="0"/>
        <w:adjustRightInd w:val="0"/>
        <w:spacing w:after="120"/>
        <w:jc w:val="both"/>
        <w:textAlignment w:val="baseline"/>
        <w:rPr>
          <w:rFonts w:ascii="Arial" w:hAnsi="Arial" w:cs="Arial"/>
          <w:vanish/>
          <w:sz w:val="20"/>
          <w:szCs w:val="20"/>
          <w:lang w:eastAsia="pt-BR"/>
        </w:rPr>
      </w:pPr>
    </w:p>
    <w:p w14:paraId="5637B089" w14:textId="4FC00D41" w:rsidR="00600D45" w:rsidRPr="008F1A33" w:rsidRDefault="00600D45" w:rsidP="00E06B1B">
      <w:pPr>
        <w:pStyle w:val="EDITAL"/>
        <w:numPr>
          <w:ilvl w:val="1"/>
          <w:numId w:val="6"/>
        </w:numPr>
        <w:spacing w:after="120"/>
        <w:ind w:left="2268" w:right="0" w:hanging="425"/>
        <w:rPr>
          <w:rFonts w:ascii="Arial" w:hAnsi="Arial" w:cs="Arial"/>
          <w:sz w:val="20"/>
        </w:rPr>
      </w:pPr>
      <w:r w:rsidRPr="008F1A33">
        <w:rPr>
          <w:rFonts w:ascii="Arial" w:hAnsi="Arial" w:cs="Arial"/>
          <w:sz w:val="20"/>
        </w:rPr>
        <w:t>A comprovação de regularidade fiscal</w:t>
      </w:r>
      <w:r w:rsidR="00142413" w:rsidRPr="008F1A33">
        <w:rPr>
          <w:rFonts w:ascii="Arial" w:hAnsi="Arial" w:cs="Arial"/>
          <w:sz w:val="20"/>
        </w:rPr>
        <w:t xml:space="preserve"> e trabalhista</w:t>
      </w:r>
      <w:r w:rsidRPr="008F1A33">
        <w:rPr>
          <w:rFonts w:ascii="Arial" w:hAnsi="Arial" w:cs="Arial"/>
          <w:sz w:val="20"/>
        </w:rPr>
        <w:t xml:space="preserve"> da microempresa, empresa de pequeno porte e microem</w:t>
      </w:r>
      <w:r w:rsidR="00B817FF">
        <w:rPr>
          <w:rFonts w:ascii="Arial" w:hAnsi="Arial" w:cs="Arial"/>
          <w:sz w:val="20"/>
        </w:rPr>
        <w:t>preen</w:t>
      </w:r>
      <w:r w:rsidR="00C81767">
        <w:rPr>
          <w:rFonts w:ascii="Arial" w:hAnsi="Arial" w:cs="Arial"/>
          <w:sz w:val="20"/>
        </w:rPr>
        <w:t>de</w:t>
      </w:r>
      <w:r w:rsidR="00B817FF">
        <w:rPr>
          <w:rFonts w:ascii="Arial" w:hAnsi="Arial" w:cs="Arial"/>
          <w:sz w:val="20"/>
        </w:rPr>
        <w:t>dor individual somente serão</w:t>
      </w:r>
      <w:r w:rsidRPr="008F1A33">
        <w:rPr>
          <w:rFonts w:ascii="Arial" w:hAnsi="Arial" w:cs="Arial"/>
          <w:sz w:val="20"/>
        </w:rPr>
        <w:t xml:space="preserve"> exigida</w:t>
      </w:r>
      <w:r w:rsidR="00A326F3">
        <w:rPr>
          <w:rFonts w:ascii="Arial" w:hAnsi="Arial" w:cs="Arial"/>
          <w:sz w:val="20"/>
        </w:rPr>
        <w:t>s</w:t>
      </w:r>
      <w:r w:rsidRPr="008F1A33">
        <w:rPr>
          <w:rFonts w:ascii="Arial" w:hAnsi="Arial" w:cs="Arial"/>
          <w:sz w:val="20"/>
        </w:rPr>
        <w:t xml:space="preserve"> para efeito de assinatura do </w:t>
      </w:r>
      <w:r w:rsidR="00B817FF" w:rsidRPr="00B817FF">
        <w:rPr>
          <w:rFonts w:ascii="Arial" w:hAnsi="Arial" w:cs="Arial"/>
          <w:b/>
          <w:bCs/>
          <w:sz w:val="20"/>
        </w:rPr>
        <w:t>INSTRUMENTO CONTRATUAL</w:t>
      </w:r>
      <w:r w:rsidRPr="008F1A33">
        <w:rPr>
          <w:rFonts w:ascii="Arial" w:hAnsi="Arial" w:cs="Arial"/>
          <w:sz w:val="20"/>
        </w:rPr>
        <w:t>.</w:t>
      </w:r>
    </w:p>
    <w:p w14:paraId="317C5189" w14:textId="2FD7B68A" w:rsidR="00600D45" w:rsidRPr="008F1A33" w:rsidRDefault="00600D45" w:rsidP="00E06B1B">
      <w:pPr>
        <w:pStyle w:val="EDITAL"/>
        <w:numPr>
          <w:ilvl w:val="1"/>
          <w:numId w:val="6"/>
        </w:numPr>
        <w:spacing w:after="120"/>
        <w:ind w:left="2268" w:right="0" w:hanging="425"/>
        <w:rPr>
          <w:rFonts w:ascii="Arial" w:hAnsi="Arial" w:cs="Arial"/>
          <w:sz w:val="20"/>
        </w:rPr>
      </w:pPr>
      <w:r w:rsidRPr="008F1A33">
        <w:rPr>
          <w:rFonts w:ascii="Arial" w:hAnsi="Arial" w:cs="Arial"/>
          <w:sz w:val="20"/>
        </w:rPr>
        <w:t>A microempresa, empresa de pequeno porte e microempreen</w:t>
      </w:r>
      <w:r w:rsidR="00C81767">
        <w:rPr>
          <w:rFonts w:ascii="Arial" w:hAnsi="Arial" w:cs="Arial"/>
          <w:sz w:val="20"/>
        </w:rPr>
        <w:t>de</w:t>
      </w:r>
      <w:r w:rsidRPr="008F1A33">
        <w:rPr>
          <w:rFonts w:ascii="Arial" w:hAnsi="Arial" w:cs="Arial"/>
          <w:sz w:val="20"/>
        </w:rPr>
        <w:t>dor individual, por ocasião da participação neste certame, deverá apresentar toda a documentação exigida para fins de comprovação de regularidade fiscal</w:t>
      </w:r>
      <w:r w:rsidR="00142413" w:rsidRPr="008F1A33">
        <w:rPr>
          <w:rFonts w:ascii="Arial" w:hAnsi="Arial" w:cs="Arial"/>
          <w:sz w:val="20"/>
        </w:rPr>
        <w:t xml:space="preserve"> e trabalhista</w:t>
      </w:r>
      <w:r w:rsidRPr="008F1A33">
        <w:rPr>
          <w:rFonts w:ascii="Arial" w:hAnsi="Arial" w:cs="Arial"/>
          <w:sz w:val="20"/>
        </w:rPr>
        <w:t>, mesmo apresentando alguma restrição.</w:t>
      </w:r>
    </w:p>
    <w:p w14:paraId="0950BF7A" w14:textId="0CB62DC0" w:rsidR="00600D45" w:rsidRPr="008F1A33" w:rsidRDefault="00600D45" w:rsidP="00E06B1B">
      <w:pPr>
        <w:pStyle w:val="EDITAL"/>
        <w:numPr>
          <w:ilvl w:val="1"/>
          <w:numId w:val="6"/>
        </w:numPr>
        <w:spacing w:after="120"/>
        <w:ind w:left="2268" w:right="0" w:hanging="425"/>
        <w:rPr>
          <w:rFonts w:ascii="Arial" w:hAnsi="Arial" w:cs="Arial"/>
          <w:sz w:val="20"/>
        </w:rPr>
      </w:pPr>
      <w:r w:rsidRPr="008F1A33">
        <w:rPr>
          <w:rFonts w:ascii="Arial" w:hAnsi="Arial" w:cs="Arial"/>
          <w:sz w:val="20"/>
        </w:rPr>
        <w:lastRenderedPageBreak/>
        <w:t>Havendo alguma restrição na comprovação da regularidade fiscal</w:t>
      </w:r>
      <w:r w:rsidR="00142413" w:rsidRPr="008F1A33">
        <w:rPr>
          <w:rFonts w:ascii="Arial" w:hAnsi="Arial" w:cs="Arial"/>
          <w:sz w:val="20"/>
        </w:rPr>
        <w:t xml:space="preserve"> e trabalhista</w:t>
      </w:r>
      <w:r w:rsidRPr="008F1A33">
        <w:rPr>
          <w:rFonts w:ascii="Arial" w:hAnsi="Arial" w:cs="Arial"/>
          <w:sz w:val="20"/>
        </w:rPr>
        <w:t xml:space="preserve"> será assegurado o prazo de </w:t>
      </w:r>
      <w:proofErr w:type="gramStart"/>
      <w:r w:rsidRPr="008F1A33">
        <w:rPr>
          <w:rFonts w:ascii="Arial" w:hAnsi="Arial" w:cs="Arial"/>
          <w:sz w:val="20"/>
        </w:rPr>
        <w:t>5</w:t>
      </w:r>
      <w:proofErr w:type="gramEnd"/>
      <w:r w:rsidRPr="008F1A33">
        <w:rPr>
          <w:rFonts w:ascii="Arial" w:hAnsi="Arial" w:cs="Arial"/>
          <w:sz w:val="20"/>
        </w:rPr>
        <w:t xml:space="preserve"> (cinco) dias úteis, a contar da publicação da homologação do certame, prorrogáveis por igual período a critério da </w:t>
      </w:r>
      <w:r w:rsidRPr="008F1A33">
        <w:rPr>
          <w:rFonts w:ascii="Arial" w:hAnsi="Arial" w:cs="Arial"/>
          <w:b/>
          <w:bCs/>
          <w:sz w:val="20"/>
        </w:rPr>
        <w:t>CESAN</w:t>
      </w:r>
      <w:r w:rsidRPr="008F1A33">
        <w:rPr>
          <w:rFonts w:ascii="Arial" w:hAnsi="Arial" w:cs="Arial"/>
          <w:sz w:val="20"/>
        </w:rPr>
        <w:t>, para a regularização da documentação, pagamento ou parcelamento do débito e emissão de eventuais certidões negativas ou positivas com efeito de certidão negativa.</w:t>
      </w:r>
    </w:p>
    <w:p w14:paraId="79CE6277" w14:textId="35C1CE33" w:rsidR="00600D45" w:rsidRPr="008F1A33" w:rsidRDefault="00600D45" w:rsidP="00E06B1B">
      <w:pPr>
        <w:pStyle w:val="EDITAL"/>
        <w:numPr>
          <w:ilvl w:val="1"/>
          <w:numId w:val="6"/>
        </w:numPr>
        <w:spacing w:after="120"/>
        <w:ind w:left="2268" w:right="0" w:hanging="425"/>
        <w:rPr>
          <w:rFonts w:ascii="Arial" w:hAnsi="Arial" w:cs="Arial"/>
          <w:sz w:val="20"/>
        </w:rPr>
      </w:pPr>
      <w:r w:rsidRPr="008F1A33">
        <w:rPr>
          <w:rFonts w:ascii="Arial" w:hAnsi="Arial" w:cs="Arial"/>
          <w:sz w:val="20"/>
        </w:rPr>
        <w:t xml:space="preserve">Em caso de atraso por parte dos órgãos competentes para emissão de certidões negativas de débito ou certidões positivas com efeito de negativas, o </w:t>
      </w:r>
      <w:r w:rsidR="001B609F" w:rsidRPr="008F1A33">
        <w:rPr>
          <w:rFonts w:ascii="Arial" w:hAnsi="Arial" w:cs="Arial"/>
          <w:b/>
          <w:sz w:val="20"/>
        </w:rPr>
        <w:t>INTERESSADO</w:t>
      </w:r>
      <w:r w:rsidRPr="008F1A33">
        <w:rPr>
          <w:rFonts w:ascii="Arial" w:hAnsi="Arial" w:cs="Arial"/>
          <w:sz w:val="20"/>
        </w:rPr>
        <w:t xml:space="preserve"> poderá apresentar à </w:t>
      </w:r>
      <w:r w:rsidRPr="008F1A33">
        <w:rPr>
          <w:rFonts w:ascii="Arial" w:hAnsi="Arial" w:cs="Arial"/>
          <w:b/>
          <w:sz w:val="20"/>
        </w:rPr>
        <w:t>CESAN</w:t>
      </w:r>
      <w:r w:rsidRPr="008F1A33">
        <w:rPr>
          <w:rFonts w:ascii="Arial" w:hAnsi="Arial" w:cs="Arial"/>
          <w:sz w:val="20"/>
        </w:rPr>
        <w:t xml:space="preserve"> outro documento que comprove a extinção ou suspensão do crédito tributário, respectivamente nos termos dos Artigos 151 e 156 do Código Tributário Nacional, bem como a prova de protocolo do pedido da certidão comprobatória. Neste caso o </w:t>
      </w:r>
      <w:r w:rsidR="001B609F" w:rsidRPr="008F1A33">
        <w:rPr>
          <w:rFonts w:ascii="Arial" w:hAnsi="Arial" w:cs="Arial"/>
          <w:b/>
          <w:sz w:val="20"/>
        </w:rPr>
        <w:t>INTERESSADO</w:t>
      </w:r>
      <w:r w:rsidRPr="008F1A33">
        <w:rPr>
          <w:rFonts w:ascii="Arial" w:hAnsi="Arial" w:cs="Arial"/>
          <w:sz w:val="20"/>
        </w:rPr>
        <w:t xml:space="preserve"> terá o prazo de 10 (dez) dias para apresentar certidão comprobatória de regularidade fiscal, prazo este que poderá ser prorrogado única e exclusivamente por motivo relacionado à impossibilidade do órgão responsável em emitir a certidão, o que deve ser comprovado pelo </w:t>
      </w:r>
      <w:r w:rsidR="001B609F" w:rsidRPr="008F1A33">
        <w:rPr>
          <w:rFonts w:ascii="Arial" w:eastAsiaTheme="minorHAnsi" w:hAnsi="Arial" w:cs="Arial"/>
          <w:b/>
          <w:sz w:val="20"/>
          <w:lang w:eastAsia="en-US"/>
        </w:rPr>
        <w:t>INTERESSADO</w:t>
      </w:r>
      <w:r w:rsidRPr="008F1A33">
        <w:rPr>
          <w:rFonts w:ascii="Arial" w:hAnsi="Arial" w:cs="Arial"/>
          <w:sz w:val="20"/>
        </w:rPr>
        <w:t>.</w:t>
      </w:r>
    </w:p>
    <w:p w14:paraId="7DA46371" w14:textId="0ED1E132" w:rsidR="00600D45" w:rsidRPr="008F1A33" w:rsidRDefault="00600D45" w:rsidP="00E06B1B">
      <w:pPr>
        <w:pStyle w:val="EDITAL"/>
        <w:numPr>
          <w:ilvl w:val="1"/>
          <w:numId w:val="6"/>
        </w:numPr>
        <w:spacing w:after="120"/>
        <w:ind w:left="2268" w:right="0" w:hanging="425"/>
        <w:rPr>
          <w:rFonts w:ascii="Arial" w:hAnsi="Arial" w:cs="Arial"/>
          <w:sz w:val="20"/>
        </w:rPr>
      </w:pPr>
      <w:r w:rsidRPr="008F1A33">
        <w:rPr>
          <w:rFonts w:ascii="Arial" w:hAnsi="Arial" w:cs="Arial"/>
          <w:sz w:val="20"/>
        </w:rPr>
        <w:t xml:space="preserve">A não regularização da documentação de regularidade fiscal no prazo previsto no </w:t>
      </w:r>
      <w:r w:rsidRPr="00C56ACA">
        <w:rPr>
          <w:rFonts w:ascii="Arial" w:hAnsi="Arial" w:cs="Arial"/>
          <w:b/>
          <w:sz w:val="20"/>
        </w:rPr>
        <w:t xml:space="preserve">subitem </w:t>
      </w:r>
      <w:r w:rsidR="00D011A4" w:rsidRPr="00C56ACA">
        <w:rPr>
          <w:rFonts w:ascii="Arial" w:hAnsi="Arial" w:cs="Arial"/>
          <w:b/>
          <w:sz w:val="20"/>
        </w:rPr>
        <w:t>2</w:t>
      </w:r>
      <w:r w:rsidRPr="00C56ACA">
        <w:rPr>
          <w:rFonts w:ascii="Arial" w:hAnsi="Arial" w:cs="Arial"/>
          <w:b/>
          <w:sz w:val="20"/>
        </w:rPr>
        <w:t>.3</w:t>
      </w:r>
      <w:r w:rsidRPr="008F1A33">
        <w:rPr>
          <w:rFonts w:ascii="Arial" w:hAnsi="Arial" w:cs="Arial"/>
          <w:sz w:val="20"/>
        </w:rPr>
        <w:t xml:space="preserve"> acima implicará decadência do direito à contratação, sem prejuízo das sanções previstas neste </w:t>
      </w:r>
      <w:r w:rsidR="00803F57" w:rsidRPr="008F1A33">
        <w:rPr>
          <w:rFonts w:ascii="Arial" w:hAnsi="Arial" w:cs="Arial"/>
          <w:sz w:val="20"/>
        </w:rPr>
        <w:t>termo de dispensa</w:t>
      </w:r>
      <w:r w:rsidRPr="008F1A33">
        <w:rPr>
          <w:rFonts w:ascii="Arial" w:hAnsi="Arial" w:cs="Arial"/>
          <w:sz w:val="20"/>
        </w:rPr>
        <w:t xml:space="preserve">, procedendo-se à convocação dos </w:t>
      </w:r>
      <w:r w:rsidR="00864DEF" w:rsidRPr="008F1A33">
        <w:rPr>
          <w:rFonts w:ascii="Arial" w:hAnsi="Arial" w:cs="Arial"/>
          <w:b/>
          <w:sz w:val="20"/>
        </w:rPr>
        <w:t>INTERESSADOS</w:t>
      </w:r>
      <w:r w:rsidRPr="008F1A33">
        <w:rPr>
          <w:rFonts w:ascii="Arial" w:hAnsi="Arial" w:cs="Arial"/>
          <w:sz w:val="20"/>
        </w:rPr>
        <w:t xml:space="preserve"> remanescentes, na ordem de classificação, para assinatura do </w:t>
      </w:r>
      <w:r w:rsidR="00637D76" w:rsidRPr="00637D76">
        <w:rPr>
          <w:rFonts w:ascii="Arial" w:hAnsi="Arial" w:cs="Arial"/>
          <w:b/>
          <w:bCs/>
          <w:sz w:val="20"/>
        </w:rPr>
        <w:t>INSTRUMENTO CONTRATUAL</w:t>
      </w:r>
      <w:r w:rsidRPr="008F1A33">
        <w:rPr>
          <w:rFonts w:ascii="Arial" w:hAnsi="Arial" w:cs="Arial"/>
          <w:b/>
          <w:bCs/>
          <w:sz w:val="20"/>
        </w:rPr>
        <w:t>,</w:t>
      </w:r>
      <w:r w:rsidRPr="008F1A33">
        <w:rPr>
          <w:rFonts w:ascii="Arial" w:hAnsi="Arial" w:cs="Arial"/>
          <w:sz w:val="20"/>
        </w:rPr>
        <w:t xml:space="preserve"> ou à revogação do procedimento licitatório.</w:t>
      </w:r>
    </w:p>
    <w:p w14:paraId="2687DBC4" w14:textId="52D581F3" w:rsidR="00600D45" w:rsidRPr="008F1A33" w:rsidRDefault="00600D45" w:rsidP="00E06B1B">
      <w:pPr>
        <w:pStyle w:val="EDITAL"/>
        <w:numPr>
          <w:ilvl w:val="0"/>
          <w:numId w:val="6"/>
        </w:numPr>
        <w:spacing w:after="120"/>
        <w:ind w:left="1843" w:right="0" w:hanging="283"/>
        <w:rPr>
          <w:rFonts w:ascii="Arial" w:hAnsi="Arial" w:cs="Arial"/>
          <w:sz w:val="20"/>
        </w:rPr>
      </w:pPr>
      <w:r w:rsidRPr="008F1A33">
        <w:rPr>
          <w:rFonts w:ascii="Arial" w:hAnsi="Arial" w:cs="Arial"/>
          <w:sz w:val="20"/>
        </w:rPr>
        <w:t xml:space="preserve">Para efeito de apresentação dos documentos e certidões acima mencionados, não serão aceitos quaisquer protocolos, exceto na situação apresentada no </w:t>
      </w:r>
      <w:r w:rsidRPr="00C56ACA">
        <w:rPr>
          <w:rFonts w:ascii="Arial" w:hAnsi="Arial" w:cs="Arial"/>
          <w:b/>
          <w:sz w:val="20"/>
        </w:rPr>
        <w:t xml:space="preserve">subitem </w:t>
      </w:r>
      <w:r w:rsidR="00D011A4" w:rsidRPr="00C56ACA">
        <w:rPr>
          <w:rFonts w:ascii="Arial" w:hAnsi="Arial" w:cs="Arial"/>
          <w:b/>
          <w:sz w:val="20"/>
        </w:rPr>
        <w:t>2</w:t>
      </w:r>
      <w:r w:rsidRPr="00C56ACA">
        <w:rPr>
          <w:rFonts w:ascii="Arial" w:hAnsi="Arial" w:cs="Arial"/>
          <w:b/>
          <w:sz w:val="20"/>
        </w:rPr>
        <w:t>.4</w:t>
      </w:r>
      <w:r w:rsidRPr="008F1A33">
        <w:rPr>
          <w:rFonts w:ascii="Arial" w:hAnsi="Arial" w:cs="Arial"/>
          <w:sz w:val="20"/>
        </w:rPr>
        <w:t xml:space="preserve"> acima.</w:t>
      </w:r>
    </w:p>
    <w:p w14:paraId="4506AF77" w14:textId="22F8E5AD" w:rsidR="00600D45" w:rsidRPr="008F1A33" w:rsidRDefault="00600D45" w:rsidP="00E06B1B">
      <w:pPr>
        <w:pStyle w:val="EDITAL"/>
        <w:numPr>
          <w:ilvl w:val="0"/>
          <w:numId w:val="6"/>
        </w:numPr>
        <w:ind w:left="1843" w:right="0" w:hanging="283"/>
        <w:rPr>
          <w:rFonts w:ascii="Arial" w:hAnsi="Arial" w:cs="Arial"/>
          <w:sz w:val="20"/>
        </w:rPr>
      </w:pPr>
      <w:r w:rsidRPr="008F1A33">
        <w:rPr>
          <w:rFonts w:ascii="Arial" w:hAnsi="Arial" w:cs="Arial"/>
          <w:sz w:val="20"/>
        </w:rPr>
        <w:t xml:space="preserve">A </w:t>
      </w:r>
      <w:r w:rsidRPr="008F1A33">
        <w:rPr>
          <w:rFonts w:ascii="Arial" w:hAnsi="Arial" w:cs="Arial"/>
          <w:b/>
          <w:sz w:val="20"/>
        </w:rPr>
        <w:t>CESAN</w:t>
      </w:r>
      <w:r w:rsidRPr="008F1A33">
        <w:rPr>
          <w:rFonts w:ascii="Arial" w:hAnsi="Arial" w:cs="Arial"/>
          <w:sz w:val="20"/>
        </w:rPr>
        <w:t xml:space="preserve"> se reserva o direito de </w:t>
      </w:r>
      <w:proofErr w:type="gramStart"/>
      <w:r w:rsidRPr="008F1A33">
        <w:rPr>
          <w:rFonts w:ascii="Arial" w:hAnsi="Arial" w:cs="Arial"/>
          <w:sz w:val="20"/>
        </w:rPr>
        <w:t>proceder</w:t>
      </w:r>
      <w:proofErr w:type="gramEnd"/>
      <w:r w:rsidRPr="008F1A33">
        <w:rPr>
          <w:rFonts w:ascii="Arial" w:hAnsi="Arial" w:cs="Arial"/>
          <w:sz w:val="20"/>
        </w:rPr>
        <w:t xml:space="preserve"> diligências e extrair certidões para averiguar a veracidade das informações constantes nos documentos apresentados, caso julgue necessário, </w:t>
      </w:r>
      <w:r w:rsidR="0082278A" w:rsidRPr="008F1A33">
        <w:rPr>
          <w:rFonts w:ascii="Arial" w:hAnsi="Arial" w:cs="Arial"/>
          <w:sz w:val="20"/>
        </w:rPr>
        <w:t>estando sujeita à inabilitação o</w:t>
      </w:r>
      <w:r w:rsidRPr="008F1A33">
        <w:rPr>
          <w:rFonts w:ascii="Arial" w:hAnsi="Arial" w:cs="Arial"/>
          <w:sz w:val="20"/>
        </w:rPr>
        <w:t xml:space="preserve"> </w:t>
      </w:r>
      <w:r w:rsidR="0082278A" w:rsidRPr="008F1A33">
        <w:rPr>
          <w:rFonts w:ascii="Arial" w:hAnsi="Arial" w:cs="Arial"/>
          <w:b/>
          <w:sz w:val="20"/>
        </w:rPr>
        <w:t>INTERESSADO</w:t>
      </w:r>
      <w:r w:rsidRPr="008F1A33">
        <w:rPr>
          <w:rFonts w:ascii="Arial" w:hAnsi="Arial" w:cs="Arial"/>
          <w:sz w:val="20"/>
        </w:rPr>
        <w:t xml:space="preserve"> que apresentar documentos em desacordo com as informações obtidas pel</w:t>
      </w:r>
      <w:r w:rsidR="006A3D8B" w:rsidRPr="008F1A33">
        <w:rPr>
          <w:rFonts w:ascii="Arial" w:hAnsi="Arial" w:cs="Arial"/>
          <w:sz w:val="20"/>
        </w:rPr>
        <w:t xml:space="preserve">o </w:t>
      </w:r>
      <w:r w:rsidR="009F0323" w:rsidRPr="008F1A33">
        <w:rPr>
          <w:rFonts w:ascii="Arial" w:hAnsi="Arial" w:cs="Arial"/>
          <w:sz w:val="20"/>
        </w:rPr>
        <w:t>Coordenador</w:t>
      </w:r>
      <w:r w:rsidRPr="008F1A33">
        <w:rPr>
          <w:rFonts w:ascii="Arial" w:hAnsi="Arial" w:cs="Arial"/>
          <w:sz w:val="20"/>
        </w:rPr>
        <w:t xml:space="preserve">, além de incorrer nas sanções previstas neste </w:t>
      </w:r>
      <w:r w:rsidR="004B50B5" w:rsidRPr="008F1A33">
        <w:rPr>
          <w:rFonts w:ascii="Arial" w:hAnsi="Arial" w:cs="Arial"/>
          <w:sz w:val="20"/>
        </w:rPr>
        <w:t>termo de dispensa</w:t>
      </w:r>
      <w:r w:rsidR="00D011A4" w:rsidRPr="008F1A33">
        <w:rPr>
          <w:rFonts w:ascii="Arial" w:hAnsi="Arial" w:cs="Arial"/>
          <w:sz w:val="20"/>
        </w:rPr>
        <w:t>.</w:t>
      </w:r>
    </w:p>
    <w:p w14:paraId="16212A4F" w14:textId="77777777" w:rsidR="00600D45" w:rsidRPr="008F1A33" w:rsidRDefault="00600D45" w:rsidP="00A971BF">
      <w:pPr>
        <w:pStyle w:val="EDITAL"/>
        <w:ind w:left="1333" w:right="0" w:hanging="1276"/>
        <w:rPr>
          <w:rFonts w:ascii="Arial" w:hAnsi="Arial" w:cs="Arial"/>
          <w:bCs/>
          <w:sz w:val="20"/>
        </w:rPr>
      </w:pPr>
    </w:p>
    <w:p w14:paraId="1160C9C8" w14:textId="482DAB89" w:rsidR="00600D45" w:rsidRDefault="00600D45" w:rsidP="00C81767">
      <w:pPr>
        <w:pStyle w:val="EDITAL"/>
        <w:numPr>
          <w:ilvl w:val="1"/>
          <w:numId w:val="1"/>
        </w:numPr>
        <w:tabs>
          <w:tab w:val="num" w:pos="709"/>
        </w:tabs>
        <w:ind w:left="709" w:right="0" w:hanging="709"/>
        <w:rPr>
          <w:rFonts w:ascii="Arial" w:hAnsi="Arial" w:cs="Arial"/>
          <w:sz w:val="20"/>
        </w:rPr>
      </w:pPr>
      <w:r w:rsidRPr="00B831F6">
        <w:rPr>
          <w:rFonts w:ascii="Arial" w:hAnsi="Arial" w:cs="Arial"/>
          <w:sz w:val="20"/>
        </w:rPr>
        <w:t xml:space="preserve">A não apresentação dos documentos citados </w:t>
      </w:r>
      <w:r w:rsidR="00992E54">
        <w:rPr>
          <w:rFonts w:ascii="Arial" w:hAnsi="Arial" w:cs="Arial"/>
          <w:sz w:val="20"/>
        </w:rPr>
        <w:t>no</w:t>
      </w:r>
      <w:r w:rsidRPr="00B831F6">
        <w:rPr>
          <w:rFonts w:ascii="Arial" w:hAnsi="Arial" w:cs="Arial"/>
          <w:sz w:val="20"/>
        </w:rPr>
        <w:t xml:space="preserve"> </w:t>
      </w:r>
      <w:r w:rsidRPr="00C56ACA">
        <w:rPr>
          <w:rFonts w:ascii="Arial" w:hAnsi="Arial" w:cs="Arial"/>
          <w:b/>
          <w:sz w:val="20"/>
        </w:rPr>
        <w:t>item</w:t>
      </w:r>
      <w:r w:rsidR="00992E54" w:rsidRPr="00C56ACA">
        <w:rPr>
          <w:rFonts w:ascii="Arial" w:hAnsi="Arial" w:cs="Arial"/>
          <w:b/>
          <w:sz w:val="20"/>
        </w:rPr>
        <w:t xml:space="preserve"> 16</w:t>
      </w:r>
      <w:r w:rsidRPr="00B831F6">
        <w:rPr>
          <w:rFonts w:ascii="Arial" w:hAnsi="Arial" w:cs="Arial"/>
          <w:sz w:val="20"/>
        </w:rPr>
        <w:t xml:space="preserve"> </w:t>
      </w:r>
      <w:r w:rsidR="00A971BF">
        <w:rPr>
          <w:rFonts w:ascii="Arial" w:hAnsi="Arial" w:cs="Arial"/>
          <w:sz w:val="20"/>
        </w:rPr>
        <w:t>poderá implicar a</w:t>
      </w:r>
      <w:r w:rsidRPr="00B831F6">
        <w:rPr>
          <w:rFonts w:ascii="Arial" w:hAnsi="Arial" w:cs="Arial"/>
          <w:sz w:val="20"/>
        </w:rPr>
        <w:t xml:space="preserve"> desclassificação da proposta e a aplicação de penalidades previstas no </w:t>
      </w:r>
      <w:r w:rsidRPr="00A971BF">
        <w:rPr>
          <w:rFonts w:ascii="Arial" w:hAnsi="Arial" w:cs="Arial"/>
          <w:b/>
          <w:sz w:val="20"/>
        </w:rPr>
        <w:t>item</w:t>
      </w:r>
      <w:r w:rsidRPr="00B831F6">
        <w:rPr>
          <w:rFonts w:ascii="Arial" w:hAnsi="Arial" w:cs="Arial"/>
          <w:sz w:val="20"/>
        </w:rPr>
        <w:t xml:space="preserve"> </w:t>
      </w:r>
      <w:r w:rsidR="004C243A" w:rsidRPr="00A971BF">
        <w:rPr>
          <w:rFonts w:ascii="Arial" w:hAnsi="Arial" w:cs="Arial"/>
          <w:b/>
          <w:sz w:val="20"/>
        </w:rPr>
        <w:t>19</w:t>
      </w:r>
      <w:r w:rsidR="00CB564B" w:rsidRPr="00B831F6">
        <w:rPr>
          <w:rFonts w:ascii="Arial" w:hAnsi="Arial" w:cs="Arial"/>
          <w:sz w:val="20"/>
        </w:rPr>
        <w:t xml:space="preserve"> </w:t>
      </w:r>
      <w:r w:rsidR="008528BF" w:rsidRPr="00992E54">
        <w:rPr>
          <w:rFonts w:ascii="Arial" w:hAnsi="Arial" w:cs="Arial"/>
          <w:b/>
          <w:sz w:val="20"/>
        </w:rPr>
        <w:t>s</w:t>
      </w:r>
      <w:r w:rsidRPr="00992E54">
        <w:rPr>
          <w:rFonts w:ascii="Arial" w:hAnsi="Arial" w:cs="Arial"/>
          <w:b/>
          <w:sz w:val="20"/>
        </w:rPr>
        <w:t xml:space="preserve">anções </w:t>
      </w:r>
      <w:proofErr w:type="gramStart"/>
      <w:r w:rsidR="008528BF" w:rsidRPr="00992E54">
        <w:rPr>
          <w:rFonts w:ascii="Arial" w:hAnsi="Arial" w:cs="Arial"/>
          <w:b/>
          <w:sz w:val="20"/>
        </w:rPr>
        <w:t>a</w:t>
      </w:r>
      <w:r w:rsidRPr="00992E54">
        <w:rPr>
          <w:rFonts w:ascii="Arial" w:hAnsi="Arial" w:cs="Arial"/>
          <w:b/>
          <w:sz w:val="20"/>
        </w:rPr>
        <w:t>dministrativas</w:t>
      </w:r>
      <w:proofErr w:type="gramEnd"/>
      <w:r w:rsidR="00CB564B" w:rsidRPr="00992E54">
        <w:rPr>
          <w:rFonts w:ascii="Arial" w:hAnsi="Arial" w:cs="Arial"/>
          <w:b/>
          <w:sz w:val="20"/>
        </w:rPr>
        <w:t xml:space="preserve"> </w:t>
      </w:r>
      <w:r w:rsidR="00C81767" w:rsidRPr="00992E54">
        <w:rPr>
          <w:rFonts w:ascii="Arial" w:hAnsi="Arial" w:cs="Arial"/>
          <w:b/>
          <w:sz w:val="20"/>
        </w:rPr>
        <w:t>deste</w:t>
      </w:r>
      <w:r w:rsidR="008D7C23" w:rsidRPr="00992E54">
        <w:rPr>
          <w:rFonts w:ascii="Arial" w:hAnsi="Arial" w:cs="Arial"/>
          <w:b/>
          <w:sz w:val="20"/>
        </w:rPr>
        <w:t xml:space="preserve"> </w:t>
      </w:r>
      <w:r w:rsidR="00803F57" w:rsidRPr="00992E54">
        <w:rPr>
          <w:rFonts w:ascii="Arial" w:hAnsi="Arial" w:cs="Arial"/>
          <w:b/>
          <w:sz w:val="20"/>
        </w:rPr>
        <w:t>termo de dispensa</w:t>
      </w:r>
      <w:r w:rsidRPr="00992E54">
        <w:rPr>
          <w:rFonts w:ascii="Arial" w:hAnsi="Arial" w:cs="Arial"/>
          <w:b/>
          <w:sz w:val="20"/>
        </w:rPr>
        <w:t>.</w:t>
      </w:r>
    </w:p>
    <w:p w14:paraId="2C5CFA56" w14:textId="77777777" w:rsidR="007D7A89" w:rsidRPr="00B831F6" w:rsidRDefault="007D7A89" w:rsidP="00C81767">
      <w:pPr>
        <w:pStyle w:val="EDITAL"/>
        <w:tabs>
          <w:tab w:val="num" w:pos="709"/>
        </w:tabs>
        <w:ind w:left="709" w:right="0" w:hanging="709"/>
        <w:rPr>
          <w:rFonts w:ascii="Arial" w:hAnsi="Arial" w:cs="Arial"/>
          <w:sz w:val="20"/>
        </w:rPr>
      </w:pPr>
    </w:p>
    <w:p w14:paraId="38F8A2B0" w14:textId="77777777" w:rsidR="006B79FF" w:rsidRPr="00A04BFC" w:rsidRDefault="006B79FF" w:rsidP="006B79FF">
      <w:pPr>
        <w:pStyle w:val="EDITAL"/>
        <w:numPr>
          <w:ilvl w:val="1"/>
          <w:numId w:val="1"/>
        </w:numPr>
        <w:tabs>
          <w:tab w:val="num" w:pos="709"/>
        </w:tabs>
        <w:ind w:left="709" w:right="0" w:hanging="709"/>
        <w:rPr>
          <w:rFonts w:ascii="Arial" w:eastAsiaTheme="minorHAnsi" w:hAnsi="Arial" w:cs="Arial"/>
          <w:sz w:val="20"/>
          <w:lang w:eastAsia="en-US"/>
        </w:rPr>
      </w:pPr>
      <w:r w:rsidRPr="00A04BFC">
        <w:rPr>
          <w:rFonts w:ascii="Arial" w:eastAsiaTheme="minorHAnsi" w:hAnsi="Arial" w:cs="Arial"/>
          <w:sz w:val="20"/>
          <w:lang w:eastAsia="en-US"/>
        </w:rPr>
        <w:t>Os documentos exigidos para habilitação deverão estar com prazo de validade em vigor na data de sua apresentação.</w:t>
      </w:r>
    </w:p>
    <w:p w14:paraId="35860684" w14:textId="77777777" w:rsidR="006B79FF" w:rsidRPr="00A04BFC" w:rsidRDefault="006B79FF" w:rsidP="006B79FF">
      <w:pPr>
        <w:pStyle w:val="PargrafodaLista"/>
        <w:rPr>
          <w:rFonts w:ascii="Arial" w:eastAsiaTheme="minorHAnsi" w:hAnsi="Arial" w:cs="Arial"/>
          <w:sz w:val="20"/>
          <w:szCs w:val="20"/>
          <w:lang w:eastAsia="en-US"/>
        </w:rPr>
      </w:pPr>
    </w:p>
    <w:p w14:paraId="71B4C1DA" w14:textId="77777777" w:rsidR="006B79FF" w:rsidRPr="00A04BFC" w:rsidRDefault="006B79FF" w:rsidP="00E06B1B">
      <w:pPr>
        <w:pStyle w:val="EDITAL"/>
        <w:numPr>
          <w:ilvl w:val="2"/>
          <w:numId w:val="1"/>
        </w:numPr>
        <w:tabs>
          <w:tab w:val="clear" w:pos="1997"/>
        </w:tabs>
        <w:ind w:left="1560" w:right="0" w:hanging="851"/>
        <w:rPr>
          <w:rFonts w:ascii="Arial" w:eastAsiaTheme="minorHAnsi" w:hAnsi="Arial" w:cs="Arial"/>
          <w:sz w:val="20"/>
          <w:lang w:eastAsia="en-US"/>
        </w:rPr>
      </w:pPr>
      <w:r w:rsidRPr="00A04BFC">
        <w:rPr>
          <w:rFonts w:ascii="Arial" w:eastAsiaTheme="minorHAnsi" w:hAnsi="Arial" w:cs="Arial"/>
          <w:sz w:val="20"/>
          <w:lang w:eastAsia="en-US"/>
        </w:rPr>
        <w:t>Caso os documentos relacionados neste item sejam apresentados sem indicação de prazo de validade, serão considerados, para o certame, válidos por 90 (noventa) dias a partir da data de sua emissão.</w:t>
      </w:r>
    </w:p>
    <w:p w14:paraId="3E7DC879" w14:textId="77777777" w:rsidR="006B79FF" w:rsidRPr="00A04BFC" w:rsidRDefault="006B79FF" w:rsidP="00E06B1B">
      <w:pPr>
        <w:pStyle w:val="EDITAL"/>
        <w:tabs>
          <w:tab w:val="num" w:pos="1134"/>
        </w:tabs>
        <w:ind w:left="1560" w:right="0" w:hanging="851"/>
        <w:rPr>
          <w:rFonts w:ascii="Arial" w:eastAsiaTheme="minorHAnsi" w:hAnsi="Arial" w:cs="Arial"/>
          <w:sz w:val="20"/>
          <w:lang w:eastAsia="en-US"/>
        </w:rPr>
      </w:pPr>
    </w:p>
    <w:p w14:paraId="7A80A298" w14:textId="77777777" w:rsidR="006B79FF" w:rsidRPr="00A04BFC" w:rsidRDefault="006B79FF" w:rsidP="00E06B1B">
      <w:pPr>
        <w:pStyle w:val="EDITAL"/>
        <w:numPr>
          <w:ilvl w:val="2"/>
          <w:numId w:val="1"/>
        </w:numPr>
        <w:tabs>
          <w:tab w:val="clear" w:pos="1997"/>
        </w:tabs>
        <w:ind w:left="1560" w:right="0" w:hanging="851"/>
        <w:rPr>
          <w:rFonts w:ascii="Arial" w:eastAsiaTheme="minorHAnsi" w:hAnsi="Arial" w:cs="Arial"/>
          <w:sz w:val="20"/>
          <w:lang w:eastAsia="en-US"/>
        </w:rPr>
      </w:pPr>
      <w:r w:rsidRPr="00A04BFC">
        <w:rPr>
          <w:rFonts w:ascii="Arial" w:eastAsiaTheme="minorHAnsi" w:hAnsi="Arial" w:cs="Arial"/>
          <w:sz w:val="20"/>
          <w:lang w:eastAsia="en-US"/>
        </w:rPr>
        <w:t>A exigência do prazo de validade não se aplica aos atestados de qualificação técnica.</w:t>
      </w:r>
    </w:p>
    <w:p w14:paraId="20567A32" w14:textId="77777777" w:rsidR="00A971BF" w:rsidRDefault="00A971BF" w:rsidP="00C81767">
      <w:pPr>
        <w:pStyle w:val="PargrafodaLista"/>
        <w:tabs>
          <w:tab w:val="num" w:pos="709"/>
        </w:tabs>
        <w:ind w:left="709" w:hanging="709"/>
        <w:rPr>
          <w:rFonts w:ascii="Arial" w:hAnsi="Arial" w:cs="Arial"/>
          <w:sz w:val="20"/>
        </w:rPr>
      </w:pPr>
    </w:p>
    <w:p w14:paraId="6B396B31" w14:textId="4A7BD433" w:rsidR="00600D45" w:rsidRDefault="00EB5CE4" w:rsidP="00C81767">
      <w:pPr>
        <w:pStyle w:val="EDITAL"/>
        <w:numPr>
          <w:ilvl w:val="1"/>
          <w:numId w:val="1"/>
        </w:numPr>
        <w:tabs>
          <w:tab w:val="num" w:pos="709"/>
        </w:tabs>
        <w:ind w:left="709" w:right="0" w:hanging="709"/>
        <w:rPr>
          <w:rFonts w:ascii="Arial" w:hAnsi="Arial" w:cs="Arial"/>
          <w:sz w:val="20"/>
        </w:rPr>
      </w:pPr>
      <w:r w:rsidRPr="00B831F6">
        <w:rPr>
          <w:rFonts w:ascii="Arial" w:hAnsi="Arial" w:cs="Arial"/>
          <w:sz w:val="20"/>
        </w:rPr>
        <w:t>O</w:t>
      </w:r>
      <w:r w:rsidR="00600D45" w:rsidRPr="00B831F6">
        <w:rPr>
          <w:rFonts w:ascii="Arial" w:hAnsi="Arial" w:cs="Arial"/>
          <w:sz w:val="20"/>
        </w:rPr>
        <w:t xml:space="preserve"> </w:t>
      </w:r>
      <w:r w:rsidR="00E8798E" w:rsidRPr="007D7A89">
        <w:rPr>
          <w:rFonts w:ascii="Arial" w:hAnsi="Arial" w:cs="Arial"/>
          <w:b/>
          <w:sz w:val="20"/>
        </w:rPr>
        <w:t>INTERESSADO</w:t>
      </w:r>
      <w:r w:rsidRPr="00B831F6">
        <w:rPr>
          <w:rFonts w:ascii="Arial" w:hAnsi="Arial" w:cs="Arial"/>
          <w:sz w:val="20"/>
        </w:rPr>
        <w:t xml:space="preserve"> que alegar</w:t>
      </w:r>
      <w:r w:rsidR="00600D45" w:rsidRPr="00B831F6">
        <w:rPr>
          <w:rFonts w:ascii="Arial" w:hAnsi="Arial" w:cs="Arial"/>
          <w:sz w:val="20"/>
        </w:rPr>
        <w:t xml:space="preserve"> estar de</w:t>
      </w:r>
      <w:r w:rsidRPr="00B831F6">
        <w:rPr>
          <w:rFonts w:ascii="Arial" w:hAnsi="Arial" w:cs="Arial"/>
          <w:sz w:val="20"/>
        </w:rPr>
        <w:t>sobrigado</w:t>
      </w:r>
      <w:r w:rsidR="00600D45" w:rsidRPr="00B831F6">
        <w:rPr>
          <w:rFonts w:ascii="Arial" w:hAnsi="Arial" w:cs="Arial"/>
          <w:sz w:val="20"/>
        </w:rPr>
        <w:t xml:space="preserve"> da apresentação de qualquer um dos documentos exigid</w:t>
      </w:r>
      <w:r w:rsidRPr="00B831F6">
        <w:rPr>
          <w:rFonts w:ascii="Arial" w:hAnsi="Arial" w:cs="Arial"/>
          <w:sz w:val="20"/>
        </w:rPr>
        <w:t>os na fase habilitatória deverá</w:t>
      </w:r>
      <w:r w:rsidR="00600D45" w:rsidRPr="00B831F6">
        <w:rPr>
          <w:rFonts w:ascii="Arial" w:hAnsi="Arial" w:cs="Arial"/>
          <w:sz w:val="20"/>
        </w:rPr>
        <w:t xml:space="preserve"> comprovar esta condição por meio de certificado expedido por órgão competente ou legislação </w:t>
      </w:r>
      <w:r w:rsidR="004B50B5" w:rsidRPr="00B831F6">
        <w:rPr>
          <w:rFonts w:ascii="Arial" w:hAnsi="Arial" w:cs="Arial"/>
          <w:sz w:val="20"/>
        </w:rPr>
        <w:t>em vigor.</w:t>
      </w:r>
    </w:p>
    <w:p w14:paraId="36341429" w14:textId="77777777" w:rsidR="00A971BF" w:rsidRDefault="00A971BF" w:rsidP="00C81767">
      <w:pPr>
        <w:pStyle w:val="PargrafodaLista"/>
        <w:tabs>
          <w:tab w:val="num" w:pos="709"/>
        </w:tabs>
        <w:ind w:left="709" w:hanging="709"/>
        <w:rPr>
          <w:rFonts w:ascii="Arial" w:hAnsi="Arial" w:cs="Arial"/>
          <w:sz w:val="20"/>
        </w:rPr>
      </w:pPr>
    </w:p>
    <w:p w14:paraId="5E72A03F" w14:textId="2E4E8DFC" w:rsidR="00600D45" w:rsidRPr="00B831F6" w:rsidRDefault="00600D45" w:rsidP="00C81767">
      <w:pPr>
        <w:pStyle w:val="EDITAL"/>
        <w:numPr>
          <w:ilvl w:val="1"/>
          <w:numId w:val="1"/>
        </w:numPr>
        <w:tabs>
          <w:tab w:val="num" w:pos="709"/>
        </w:tabs>
        <w:ind w:left="709" w:right="0" w:hanging="709"/>
        <w:rPr>
          <w:rFonts w:ascii="Arial" w:hAnsi="Arial" w:cs="Arial"/>
          <w:sz w:val="20"/>
        </w:rPr>
      </w:pPr>
      <w:r w:rsidRPr="00B831F6">
        <w:rPr>
          <w:rFonts w:ascii="Arial" w:hAnsi="Arial" w:cs="Arial"/>
          <w:sz w:val="20"/>
        </w:rPr>
        <w:t xml:space="preserve">A declaração falsa relativa ao cumprimento dos requisitos de habilitação e proposta sujeitará o </w:t>
      </w:r>
      <w:r w:rsidR="004B50B5" w:rsidRPr="007D7A89">
        <w:rPr>
          <w:rFonts w:ascii="Arial" w:hAnsi="Arial" w:cs="Arial"/>
          <w:b/>
          <w:sz w:val="20"/>
        </w:rPr>
        <w:t>INTERESSADO</w:t>
      </w:r>
      <w:r w:rsidR="00EB5CE4" w:rsidRPr="00B831F6">
        <w:rPr>
          <w:rFonts w:ascii="Arial" w:hAnsi="Arial" w:cs="Arial"/>
          <w:sz w:val="20"/>
        </w:rPr>
        <w:t xml:space="preserve"> às sanções previstas neste </w:t>
      </w:r>
      <w:r w:rsidR="004B50B5" w:rsidRPr="00B831F6">
        <w:rPr>
          <w:rFonts w:ascii="Arial" w:hAnsi="Arial" w:cs="Arial"/>
          <w:sz w:val="20"/>
        </w:rPr>
        <w:t>termo de dispensa</w:t>
      </w:r>
      <w:r w:rsidRPr="00B831F6">
        <w:rPr>
          <w:rFonts w:ascii="Arial" w:hAnsi="Arial" w:cs="Arial"/>
          <w:sz w:val="20"/>
        </w:rPr>
        <w:t xml:space="preserve">, no RLC e na Lei </w:t>
      </w:r>
      <w:r w:rsidR="003E2148">
        <w:rPr>
          <w:rFonts w:ascii="Arial" w:hAnsi="Arial" w:cs="Arial"/>
          <w:sz w:val="20"/>
        </w:rPr>
        <w:t xml:space="preserve">Federal nº </w:t>
      </w:r>
      <w:r w:rsidRPr="00B831F6">
        <w:rPr>
          <w:rFonts w:ascii="Arial" w:hAnsi="Arial" w:cs="Arial"/>
          <w:sz w:val="20"/>
        </w:rPr>
        <w:t>13.303/2016.</w:t>
      </w:r>
    </w:p>
    <w:p w14:paraId="6E7A7271" w14:textId="77777777" w:rsidR="00600D45" w:rsidRDefault="00600D45" w:rsidP="00C81767">
      <w:pPr>
        <w:pStyle w:val="EDITAL"/>
        <w:tabs>
          <w:tab w:val="num" w:pos="709"/>
        </w:tabs>
        <w:ind w:left="709" w:right="0" w:hanging="709"/>
        <w:rPr>
          <w:rFonts w:ascii="Arial" w:hAnsi="Arial" w:cs="Arial"/>
          <w:sz w:val="20"/>
        </w:rPr>
      </w:pPr>
    </w:p>
    <w:p w14:paraId="6675725E" w14:textId="77777777" w:rsidR="000E4306" w:rsidRDefault="000E4306" w:rsidP="00C81767">
      <w:pPr>
        <w:pStyle w:val="EDITAL"/>
        <w:tabs>
          <w:tab w:val="num" w:pos="709"/>
        </w:tabs>
        <w:ind w:left="709" w:right="0" w:hanging="709"/>
        <w:rPr>
          <w:rFonts w:ascii="Arial" w:hAnsi="Arial" w:cs="Arial"/>
          <w:sz w:val="20"/>
        </w:rPr>
      </w:pPr>
    </w:p>
    <w:p w14:paraId="42B1764F" w14:textId="77777777" w:rsidR="000E4306" w:rsidRPr="00B831F6" w:rsidRDefault="000E4306" w:rsidP="00C81767">
      <w:pPr>
        <w:pStyle w:val="EDITAL"/>
        <w:tabs>
          <w:tab w:val="num" w:pos="709"/>
        </w:tabs>
        <w:ind w:left="709" w:right="0" w:hanging="709"/>
        <w:rPr>
          <w:rFonts w:ascii="Arial" w:hAnsi="Arial" w:cs="Arial"/>
          <w:sz w:val="20"/>
        </w:rPr>
      </w:pPr>
    </w:p>
    <w:p w14:paraId="6A8545EB" w14:textId="7AEF9721" w:rsidR="00600D45" w:rsidRDefault="00A971BF" w:rsidP="00C81767">
      <w:pPr>
        <w:pStyle w:val="EDITAL"/>
        <w:numPr>
          <w:ilvl w:val="1"/>
          <w:numId w:val="1"/>
        </w:numPr>
        <w:tabs>
          <w:tab w:val="num" w:pos="709"/>
        </w:tabs>
        <w:ind w:left="709" w:right="0" w:hanging="709"/>
        <w:rPr>
          <w:rFonts w:ascii="Arial" w:hAnsi="Arial" w:cs="Arial"/>
          <w:sz w:val="20"/>
        </w:rPr>
      </w:pPr>
      <w:r>
        <w:rPr>
          <w:rFonts w:ascii="Arial" w:hAnsi="Arial" w:cs="Arial"/>
          <w:sz w:val="20"/>
        </w:rPr>
        <w:lastRenderedPageBreak/>
        <w:t>Poderão ser</w:t>
      </w:r>
      <w:r w:rsidR="00600D45" w:rsidRPr="00B831F6">
        <w:rPr>
          <w:rFonts w:ascii="Arial" w:hAnsi="Arial" w:cs="Arial"/>
          <w:sz w:val="20"/>
        </w:rPr>
        <w:t xml:space="preserve"> inabilitados os </w:t>
      </w:r>
      <w:r w:rsidR="00864DEF" w:rsidRPr="007D7A89">
        <w:rPr>
          <w:rFonts w:ascii="Arial" w:hAnsi="Arial" w:cs="Arial"/>
          <w:b/>
          <w:sz w:val="20"/>
        </w:rPr>
        <w:t>INTERESSADOS</w:t>
      </w:r>
      <w:r w:rsidR="00600D45" w:rsidRPr="00B831F6">
        <w:rPr>
          <w:rFonts w:ascii="Arial" w:hAnsi="Arial" w:cs="Arial"/>
          <w:sz w:val="20"/>
        </w:rPr>
        <w:t xml:space="preserve"> que:</w:t>
      </w:r>
    </w:p>
    <w:p w14:paraId="2E9F0CAA" w14:textId="77777777" w:rsidR="00A971BF" w:rsidRDefault="00A971BF" w:rsidP="00A971BF">
      <w:pPr>
        <w:pStyle w:val="PargrafodaLista"/>
        <w:rPr>
          <w:rFonts w:ascii="Arial" w:hAnsi="Arial" w:cs="Arial"/>
          <w:sz w:val="20"/>
        </w:rPr>
      </w:pPr>
    </w:p>
    <w:p w14:paraId="24F7C5FE" w14:textId="0B53E0F4" w:rsidR="00600D45" w:rsidRPr="008F1A33" w:rsidRDefault="00600D45" w:rsidP="00E06B1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Não atenderem a todas as exigências de</w:t>
      </w:r>
      <w:r w:rsidR="008D7C23" w:rsidRPr="008F1A33">
        <w:rPr>
          <w:rFonts w:ascii="Arial" w:eastAsiaTheme="minorHAnsi" w:hAnsi="Arial" w:cs="Arial"/>
          <w:sz w:val="20"/>
          <w:lang w:eastAsia="en-US"/>
        </w:rPr>
        <w:t xml:space="preserve">ste </w:t>
      </w:r>
      <w:r w:rsidR="004B50B5" w:rsidRPr="008F1A33">
        <w:rPr>
          <w:rFonts w:ascii="Arial" w:eastAsiaTheme="minorHAnsi" w:hAnsi="Arial" w:cs="Arial"/>
          <w:sz w:val="20"/>
          <w:lang w:eastAsia="en-US"/>
        </w:rPr>
        <w:t>termo de dispensa</w:t>
      </w:r>
      <w:r w:rsidRPr="008F1A33">
        <w:rPr>
          <w:rFonts w:ascii="Arial" w:eastAsiaTheme="minorHAnsi" w:hAnsi="Arial" w:cs="Arial"/>
          <w:sz w:val="20"/>
          <w:lang w:eastAsia="en-US"/>
        </w:rPr>
        <w:t>;</w:t>
      </w:r>
    </w:p>
    <w:p w14:paraId="50735772" w14:textId="77777777" w:rsidR="00600D45" w:rsidRPr="008F1A33" w:rsidRDefault="00600D45" w:rsidP="00E06B1B">
      <w:pPr>
        <w:pStyle w:val="EDITAL"/>
        <w:tabs>
          <w:tab w:val="num" w:pos="1560"/>
        </w:tabs>
        <w:ind w:left="1560" w:right="0" w:hanging="851"/>
        <w:rPr>
          <w:rFonts w:ascii="Arial" w:eastAsiaTheme="minorHAnsi" w:hAnsi="Arial" w:cs="Arial"/>
          <w:sz w:val="20"/>
          <w:lang w:eastAsia="en-US"/>
        </w:rPr>
      </w:pPr>
    </w:p>
    <w:p w14:paraId="539F2AB9" w14:textId="3EC273A1" w:rsidR="00600D45" w:rsidRPr="008F1A33" w:rsidRDefault="00600D45" w:rsidP="00E06B1B">
      <w:pPr>
        <w:pStyle w:val="EDITAL"/>
        <w:numPr>
          <w:ilvl w:val="2"/>
          <w:numId w:val="1"/>
        </w:numPr>
        <w:tabs>
          <w:tab w:val="clear" w:pos="1997"/>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Não apresentarem qualquer documento exigido neste </w:t>
      </w:r>
      <w:r w:rsidRPr="00C56ACA">
        <w:rPr>
          <w:rFonts w:ascii="Arial" w:eastAsiaTheme="minorHAnsi" w:hAnsi="Arial" w:cs="Arial"/>
          <w:b/>
          <w:sz w:val="20"/>
          <w:lang w:eastAsia="en-US"/>
        </w:rPr>
        <w:t xml:space="preserve">item </w:t>
      </w:r>
      <w:r w:rsidR="002E7E9D" w:rsidRPr="00C56ACA">
        <w:rPr>
          <w:rFonts w:ascii="Arial" w:eastAsiaTheme="minorHAnsi" w:hAnsi="Arial" w:cs="Arial"/>
          <w:b/>
          <w:sz w:val="20"/>
          <w:lang w:eastAsia="en-US"/>
        </w:rPr>
        <w:t>1</w:t>
      </w:r>
      <w:r w:rsidR="004B50B5" w:rsidRPr="00C56ACA">
        <w:rPr>
          <w:rFonts w:ascii="Arial" w:eastAsiaTheme="minorHAnsi" w:hAnsi="Arial" w:cs="Arial"/>
          <w:b/>
          <w:sz w:val="20"/>
          <w:lang w:eastAsia="en-US"/>
        </w:rPr>
        <w:t>6</w:t>
      </w:r>
      <w:r w:rsidRPr="008F1A33">
        <w:rPr>
          <w:rFonts w:ascii="Arial" w:eastAsiaTheme="minorHAnsi" w:hAnsi="Arial" w:cs="Arial"/>
          <w:sz w:val="20"/>
          <w:lang w:eastAsia="en-US"/>
        </w:rPr>
        <w:t>, ou os apresentarem com adulteração, falsifica</w:t>
      </w:r>
      <w:r w:rsidR="001800F5" w:rsidRPr="008F1A33">
        <w:rPr>
          <w:rFonts w:ascii="Arial" w:eastAsiaTheme="minorHAnsi" w:hAnsi="Arial" w:cs="Arial"/>
          <w:sz w:val="20"/>
          <w:lang w:eastAsia="en-US"/>
        </w:rPr>
        <w:t>ção, emenda, rasura ou vencidos.</w:t>
      </w:r>
    </w:p>
    <w:p w14:paraId="1C36E89B" w14:textId="77777777" w:rsidR="00600D45" w:rsidRPr="008F1A33" w:rsidRDefault="00600D45" w:rsidP="00A971BF">
      <w:pPr>
        <w:pStyle w:val="PargrafodaLista"/>
        <w:rPr>
          <w:rFonts w:ascii="Arial" w:eastAsiaTheme="minorHAnsi" w:hAnsi="Arial" w:cs="Arial"/>
          <w:sz w:val="20"/>
          <w:szCs w:val="20"/>
          <w:lang w:eastAsia="en-US"/>
        </w:rPr>
      </w:pPr>
    </w:p>
    <w:p w14:paraId="01863D48" w14:textId="4A1298A3" w:rsidR="00600D45" w:rsidRPr="008F1A33" w:rsidRDefault="00600D45" w:rsidP="006B79FF">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A inabilitação será justificada pel</w:t>
      </w:r>
      <w:r w:rsidR="006A3D8B" w:rsidRPr="008F1A33">
        <w:rPr>
          <w:rFonts w:ascii="Arial" w:eastAsiaTheme="minorHAnsi" w:hAnsi="Arial" w:cs="Arial"/>
          <w:sz w:val="20"/>
          <w:lang w:eastAsia="en-US"/>
        </w:rPr>
        <w:t xml:space="preserve">o </w:t>
      </w:r>
      <w:r w:rsidR="009F0323" w:rsidRPr="008F1A33">
        <w:rPr>
          <w:rFonts w:ascii="Arial" w:eastAsiaTheme="minorHAnsi" w:hAnsi="Arial" w:cs="Arial"/>
          <w:sz w:val="20"/>
          <w:lang w:eastAsia="en-US"/>
        </w:rPr>
        <w:t>Coordenador</w:t>
      </w:r>
      <w:r w:rsidRPr="008F1A33">
        <w:rPr>
          <w:rFonts w:ascii="Arial" w:eastAsiaTheme="minorHAnsi" w:hAnsi="Arial" w:cs="Arial"/>
          <w:sz w:val="20"/>
          <w:lang w:eastAsia="en-US"/>
        </w:rPr>
        <w:t xml:space="preserve"> e impedirá o </w:t>
      </w:r>
      <w:r w:rsidR="00DC3BF7"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de participar das fases posteriores.</w:t>
      </w:r>
    </w:p>
    <w:p w14:paraId="7EA81666" w14:textId="77777777" w:rsidR="007871DC" w:rsidRPr="008F1A33" w:rsidRDefault="007871DC" w:rsidP="00A971BF">
      <w:pPr>
        <w:pStyle w:val="EDITAL"/>
        <w:ind w:right="0"/>
        <w:rPr>
          <w:rFonts w:ascii="Arial" w:hAnsi="Arial" w:cs="Arial"/>
          <w:b/>
          <w:sz w:val="20"/>
        </w:rPr>
      </w:pPr>
    </w:p>
    <w:p w14:paraId="32FB7D9F" w14:textId="7FC8016A" w:rsidR="00550985" w:rsidRPr="00A04BFC" w:rsidRDefault="00550985" w:rsidP="00550985">
      <w:pPr>
        <w:pStyle w:val="EDITAL"/>
        <w:numPr>
          <w:ilvl w:val="1"/>
          <w:numId w:val="1"/>
        </w:numPr>
        <w:ind w:left="709" w:right="0" w:hanging="709"/>
        <w:rPr>
          <w:rFonts w:ascii="Arial" w:eastAsiaTheme="minorHAnsi" w:hAnsi="Arial" w:cs="Arial"/>
          <w:sz w:val="20"/>
          <w:lang w:eastAsia="en-US"/>
        </w:rPr>
      </w:pPr>
      <w:r w:rsidRPr="00A04BFC">
        <w:rPr>
          <w:rFonts w:ascii="Arial" w:eastAsiaTheme="minorHAnsi" w:hAnsi="Arial" w:cs="Arial"/>
          <w:sz w:val="20"/>
          <w:lang w:eastAsia="en-US"/>
        </w:rPr>
        <w:t xml:space="preserve">Considerando que o processo de contratação objetiva a efetiva contratação, é facultado ao </w:t>
      </w:r>
      <w:r w:rsidR="00946449">
        <w:rPr>
          <w:rFonts w:ascii="Arial" w:eastAsiaTheme="minorHAnsi" w:hAnsi="Arial" w:cs="Arial"/>
          <w:sz w:val="20"/>
          <w:lang w:eastAsia="en-US"/>
        </w:rPr>
        <w:t>Coordenador</w:t>
      </w:r>
      <w:r w:rsidRPr="00A04BFC">
        <w:rPr>
          <w:rFonts w:ascii="Arial" w:eastAsiaTheme="minorHAnsi" w:hAnsi="Arial" w:cs="Arial"/>
          <w:sz w:val="20"/>
          <w:lang w:eastAsia="en-US"/>
        </w:rPr>
        <w:t>,</w:t>
      </w:r>
      <w:r w:rsidRPr="00A04BFC">
        <w:rPr>
          <w:rFonts w:ascii="Arial" w:hAnsi="Arial" w:cs="Arial"/>
          <w:sz w:val="20"/>
        </w:rPr>
        <w:t xml:space="preserve"> </w:t>
      </w:r>
      <w:r w:rsidR="00F86B1A">
        <w:rPr>
          <w:rFonts w:ascii="Arial" w:eastAsiaTheme="minorHAnsi" w:hAnsi="Arial" w:cs="Arial"/>
          <w:sz w:val="20"/>
          <w:lang w:eastAsia="en-US"/>
        </w:rPr>
        <w:t>em qualquer fase do termo de dispensa</w:t>
      </w:r>
      <w:r w:rsidRPr="00A04BFC">
        <w:rPr>
          <w:rFonts w:ascii="Arial" w:eastAsiaTheme="minorHAnsi" w:hAnsi="Arial" w:cs="Arial"/>
          <w:sz w:val="20"/>
          <w:lang w:eastAsia="en-US"/>
        </w:rPr>
        <w:t>, desde que não seja alterada a substância da proposta, adotar medidas de saneamento destinadas a esclarecer informações, corrigir impropriedades na documentação de habilitação ou complementar a instrução do processo.</w:t>
      </w:r>
    </w:p>
    <w:p w14:paraId="62F2E6A4" w14:textId="77777777" w:rsidR="00DC3BF7" w:rsidRDefault="00DC3BF7" w:rsidP="004867F0">
      <w:pPr>
        <w:pStyle w:val="EDITAL"/>
        <w:ind w:right="0"/>
        <w:rPr>
          <w:rFonts w:ascii="Arial" w:hAnsi="Arial" w:cs="Arial"/>
          <w:b/>
          <w:sz w:val="20"/>
        </w:rPr>
      </w:pPr>
    </w:p>
    <w:p w14:paraId="750F01B1" w14:textId="77777777" w:rsidR="00550985" w:rsidRPr="008F1A33" w:rsidRDefault="00550985" w:rsidP="004867F0">
      <w:pPr>
        <w:pStyle w:val="EDITAL"/>
        <w:ind w:right="0"/>
        <w:rPr>
          <w:rFonts w:ascii="Arial" w:hAnsi="Arial" w:cs="Arial"/>
          <w:b/>
          <w:sz w:val="20"/>
        </w:rPr>
      </w:pPr>
    </w:p>
    <w:p w14:paraId="1170538C" w14:textId="77777777" w:rsidR="00711EC2" w:rsidRPr="008F1A33" w:rsidRDefault="00711EC2" w:rsidP="00550985">
      <w:pPr>
        <w:pStyle w:val="EDITAL"/>
        <w:numPr>
          <w:ilvl w:val="0"/>
          <w:numId w:val="9"/>
        </w:numPr>
        <w:tabs>
          <w:tab w:val="left" w:pos="709"/>
        </w:tabs>
        <w:ind w:left="709" w:right="0" w:hanging="709"/>
        <w:outlineLvl w:val="0"/>
        <w:rPr>
          <w:rFonts w:ascii="Arial" w:hAnsi="Arial" w:cs="Arial"/>
          <w:b/>
          <w:sz w:val="20"/>
        </w:rPr>
      </w:pPr>
      <w:bookmarkStart w:id="20" w:name="_Toc526425617"/>
      <w:r w:rsidRPr="008F1A33">
        <w:rPr>
          <w:rFonts w:ascii="Arial" w:hAnsi="Arial" w:cs="Arial"/>
          <w:b/>
          <w:sz w:val="20"/>
        </w:rPr>
        <w:t>DO ENCERRAMENTO</w:t>
      </w:r>
      <w:bookmarkEnd w:id="20"/>
    </w:p>
    <w:p w14:paraId="1D41EB84" w14:textId="77777777" w:rsidR="007871DC" w:rsidRPr="008F1A33" w:rsidRDefault="007871DC" w:rsidP="00550985">
      <w:pPr>
        <w:pStyle w:val="EDITAL"/>
        <w:tabs>
          <w:tab w:val="left" w:pos="709"/>
        </w:tabs>
        <w:ind w:left="709" w:right="0" w:hanging="709"/>
        <w:rPr>
          <w:rFonts w:ascii="Arial" w:hAnsi="Arial" w:cs="Arial"/>
          <w:b/>
          <w:sz w:val="20"/>
        </w:rPr>
      </w:pPr>
    </w:p>
    <w:p w14:paraId="04F4EFA3" w14:textId="77777777" w:rsidR="00A56065" w:rsidRPr="008F1A33" w:rsidRDefault="00A56065" w:rsidP="00550985">
      <w:pPr>
        <w:pStyle w:val="PargrafodaLista"/>
        <w:numPr>
          <w:ilvl w:val="0"/>
          <w:numId w:val="1"/>
        </w:numPr>
        <w:tabs>
          <w:tab w:val="left" w:pos="709"/>
        </w:tabs>
        <w:suppressAutoHyphens w:val="0"/>
        <w:overflowPunct w:val="0"/>
        <w:autoSpaceDE w:val="0"/>
        <w:autoSpaceDN w:val="0"/>
        <w:adjustRightInd w:val="0"/>
        <w:ind w:left="709" w:hanging="709"/>
        <w:jc w:val="both"/>
        <w:textAlignment w:val="baseline"/>
        <w:rPr>
          <w:rFonts w:ascii="Arial" w:hAnsi="Arial" w:cs="Arial"/>
          <w:b/>
          <w:vanish/>
          <w:sz w:val="20"/>
          <w:szCs w:val="20"/>
          <w:lang w:eastAsia="pt-BR"/>
        </w:rPr>
      </w:pPr>
    </w:p>
    <w:p w14:paraId="4399FB09" w14:textId="265F12EA" w:rsidR="00A56065" w:rsidRPr="008F1A33" w:rsidRDefault="00DC3BF7" w:rsidP="00550985">
      <w:pPr>
        <w:pStyle w:val="EDITAL"/>
        <w:numPr>
          <w:ilvl w:val="1"/>
          <w:numId w:val="1"/>
        </w:numPr>
        <w:tabs>
          <w:tab w:val="left" w:pos="709"/>
        </w:tabs>
        <w:ind w:left="709" w:right="0" w:hanging="709"/>
        <w:rPr>
          <w:rFonts w:ascii="Arial" w:hAnsi="Arial" w:cs="Arial"/>
          <w:sz w:val="20"/>
          <w:lang w:bidi="pt-BR"/>
        </w:rPr>
      </w:pPr>
      <w:r w:rsidRPr="008F1A33">
        <w:rPr>
          <w:rFonts w:ascii="Arial" w:hAnsi="Arial" w:cs="Arial"/>
          <w:sz w:val="20"/>
          <w:lang w:bidi="pt-BR"/>
        </w:rPr>
        <w:t>D</w:t>
      </w:r>
      <w:r w:rsidR="00A56065" w:rsidRPr="008F1A33">
        <w:rPr>
          <w:rFonts w:ascii="Arial" w:hAnsi="Arial" w:cs="Arial"/>
          <w:sz w:val="20"/>
          <w:lang w:bidi="pt-BR"/>
        </w:rPr>
        <w:t xml:space="preserve">efinido o resultado de julgamento, a </w:t>
      </w:r>
      <w:r w:rsidR="00A56065" w:rsidRPr="008F1A33">
        <w:rPr>
          <w:rFonts w:ascii="Arial" w:hAnsi="Arial" w:cs="Arial"/>
          <w:b/>
          <w:sz w:val="20"/>
          <w:lang w:bidi="pt-BR"/>
        </w:rPr>
        <w:t>CESAN</w:t>
      </w:r>
      <w:r w:rsidR="00A56065" w:rsidRPr="008F1A33">
        <w:rPr>
          <w:rFonts w:ascii="Arial" w:hAnsi="Arial" w:cs="Arial"/>
          <w:sz w:val="20"/>
          <w:lang w:bidi="pt-BR"/>
        </w:rPr>
        <w:t xml:space="preserve"> poderá negociar condições mais vantajosas com o primeiro colocado.</w:t>
      </w:r>
    </w:p>
    <w:p w14:paraId="0540524D" w14:textId="77777777" w:rsidR="00A56065" w:rsidRPr="008F1A33" w:rsidRDefault="00A56065" w:rsidP="00550985">
      <w:pPr>
        <w:pStyle w:val="EDITAL"/>
        <w:tabs>
          <w:tab w:val="num" w:pos="567"/>
          <w:tab w:val="left" w:pos="709"/>
        </w:tabs>
        <w:ind w:left="709" w:right="0" w:hanging="709"/>
        <w:rPr>
          <w:rFonts w:ascii="Arial" w:hAnsi="Arial" w:cs="Arial"/>
          <w:sz w:val="20"/>
          <w:lang w:bidi="pt-BR"/>
        </w:rPr>
      </w:pPr>
    </w:p>
    <w:p w14:paraId="0FA21922" w14:textId="544B6662" w:rsidR="00A56065" w:rsidRPr="008F1A33" w:rsidRDefault="00A56065" w:rsidP="00550985">
      <w:pPr>
        <w:pStyle w:val="EDITAL"/>
        <w:numPr>
          <w:ilvl w:val="1"/>
          <w:numId w:val="1"/>
        </w:numPr>
        <w:tabs>
          <w:tab w:val="left" w:pos="709"/>
        </w:tabs>
        <w:spacing w:after="120"/>
        <w:ind w:left="709" w:right="0" w:hanging="709"/>
        <w:rPr>
          <w:rFonts w:ascii="Arial" w:hAnsi="Arial" w:cs="Arial"/>
          <w:sz w:val="20"/>
          <w:lang w:bidi="pt-BR"/>
        </w:rPr>
      </w:pPr>
      <w:r w:rsidRPr="008F1A33">
        <w:rPr>
          <w:rFonts w:ascii="Arial" w:hAnsi="Arial" w:cs="Arial"/>
          <w:sz w:val="20"/>
          <w:lang w:bidi="pt-BR"/>
        </w:rPr>
        <w:t>Exaurida a negociação</w:t>
      </w:r>
      <w:r w:rsidR="00051993" w:rsidRPr="008F1A33">
        <w:rPr>
          <w:rFonts w:ascii="Arial" w:hAnsi="Arial" w:cs="Arial"/>
          <w:sz w:val="20"/>
          <w:lang w:bidi="pt-BR"/>
        </w:rPr>
        <w:t>,</w:t>
      </w:r>
      <w:r w:rsidRPr="008F1A33">
        <w:rPr>
          <w:rFonts w:ascii="Arial" w:hAnsi="Arial" w:cs="Arial"/>
          <w:sz w:val="20"/>
          <w:lang w:bidi="pt-BR"/>
        </w:rPr>
        <w:t xml:space="preserve"> o procedimento </w:t>
      </w:r>
      <w:r w:rsidR="00DC3BF7" w:rsidRPr="008F1A33">
        <w:rPr>
          <w:rFonts w:ascii="Arial" w:hAnsi="Arial" w:cs="Arial"/>
          <w:sz w:val="20"/>
          <w:lang w:bidi="pt-BR"/>
        </w:rPr>
        <w:t>de dispensa de licitação</w:t>
      </w:r>
      <w:r w:rsidRPr="008F1A33">
        <w:rPr>
          <w:rFonts w:ascii="Arial" w:hAnsi="Arial" w:cs="Arial"/>
          <w:sz w:val="20"/>
          <w:lang w:bidi="pt-BR"/>
        </w:rPr>
        <w:t xml:space="preserve"> será encerrado e encaminhado a Autoridade Competente</w:t>
      </w:r>
      <w:r w:rsidR="00051993" w:rsidRPr="008F1A33">
        <w:rPr>
          <w:rFonts w:ascii="Arial" w:hAnsi="Arial" w:cs="Arial"/>
          <w:sz w:val="20"/>
          <w:lang w:bidi="pt-BR"/>
        </w:rPr>
        <w:t>,</w:t>
      </w:r>
      <w:r w:rsidRPr="008F1A33">
        <w:rPr>
          <w:rFonts w:ascii="Arial" w:hAnsi="Arial" w:cs="Arial"/>
          <w:sz w:val="20"/>
          <w:lang w:bidi="pt-BR"/>
        </w:rPr>
        <w:t xml:space="preserve"> que poderá:</w:t>
      </w:r>
    </w:p>
    <w:p w14:paraId="3242EB5D" w14:textId="09D64531" w:rsidR="00A56065" w:rsidRPr="008F1A33" w:rsidRDefault="00B939E4" w:rsidP="00550985">
      <w:pPr>
        <w:pStyle w:val="EDITAL"/>
        <w:numPr>
          <w:ilvl w:val="1"/>
          <w:numId w:val="14"/>
        </w:numPr>
        <w:tabs>
          <w:tab w:val="clear" w:pos="570"/>
          <w:tab w:val="num" w:pos="993"/>
        </w:tabs>
        <w:spacing w:line="360" w:lineRule="auto"/>
        <w:ind w:left="993" w:right="0" w:hanging="284"/>
        <w:rPr>
          <w:rFonts w:ascii="Arial" w:hAnsi="Arial" w:cs="Arial"/>
          <w:sz w:val="20"/>
          <w:lang w:bidi="pt-BR"/>
        </w:rPr>
      </w:pPr>
      <w:r w:rsidRPr="008F1A33">
        <w:rPr>
          <w:rFonts w:ascii="Arial" w:hAnsi="Arial" w:cs="Arial"/>
          <w:sz w:val="20"/>
          <w:lang w:bidi="pt-BR"/>
        </w:rPr>
        <w:t>D</w:t>
      </w:r>
      <w:r w:rsidR="00A56065" w:rsidRPr="008F1A33">
        <w:rPr>
          <w:rFonts w:ascii="Arial" w:hAnsi="Arial" w:cs="Arial"/>
          <w:sz w:val="20"/>
          <w:lang w:bidi="pt-BR"/>
        </w:rPr>
        <w:t>eterminar o retorno dos autos para saneamento de irregularidades que forem supríveis;</w:t>
      </w:r>
    </w:p>
    <w:p w14:paraId="4C4C28B3" w14:textId="2E67386A" w:rsidR="00A56065" w:rsidRPr="008F1A33" w:rsidRDefault="00B939E4" w:rsidP="00550985">
      <w:pPr>
        <w:pStyle w:val="EDITAL"/>
        <w:numPr>
          <w:ilvl w:val="1"/>
          <w:numId w:val="14"/>
        </w:numPr>
        <w:tabs>
          <w:tab w:val="clear" w:pos="570"/>
          <w:tab w:val="num" w:pos="993"/>
        </w:tabs>
        <w:spacing w:line="360" w:lineRule="auto"/>
        <w:ind w:left="993" w:hanging="284"/>
        <w:rPr>
          <w:rFonts w:ascii="Arial" w:hAnsi="Arial" w:cs="Arial"/>
          <w:sz w:val="20"/>
          <w:lang w:bidi="pt-BR"/>
        </w:rPr>
      </w:pPr>
      <w:r w:rsidRPr="008F1A33">
        <w:rPr>
          <w:rFonts w:ascii="Arial" w:hAnsi="Arial" w:cs="Arial"/>
          <w:sz w:val="20"/>
          <w:lang w:bidi="pt-BR"/>
        </w:rPr>
        <w:t>A</w:t>
      </w:r>
      <w:r w:rsidR="00A56065" w:rsidRPr="008F1A33">
        <w:rPr>
          <w:rFonts w:ascii="Arial" w:hAnsi="Arial" w:cs="Arial"/>
          <w:sz w:val="20"/>
          <w:lang w:bidi="pt-BR"/>
        </w:rPr>
        <w:t>nular o procedimento, no todo ou em parte, por vício insanável;</w:t>
      </w:r>
    </w:p>
    <w:p w14:paraId="20C233AB" w14:textId="7B78D114" w:rsidR="00A56065" w:rsidRPr="008F1A33" w:rsidRDefault="00B939E4" w:rsidP="00550985">
      <w:pPr>
        <w:pStyle w:val="EDITAL"/>
        <w:numPr>
          <w:ilvl w:val="1"/>
          <w:numId w:val="14"/>
        </w:numPr>
        <w:tabs>
          <w:tab w:val="clear" w:pos="570"/>
          <w:tab w:val="num" w:pos="993"/>
        </w:tabs>
        <w:spacing w:line="360" w:lineRule="auto"/>
        <w:ind w:left="993" w:hanging="284"/>
        <w:rPr>
          <w:rFonts w:ascii="Arial" w:hAnsi="Arial" w:cs="Arial"/>
          <w:sz w:val="20"/>
          <w:lang w:bidi="pt-BR"/>
        </w:rPr>
      </w:pPr>
      <w:r w:rsidRPr="008F1A33">
        <w:rPr>
          <w:rFonts w:ascii="Arial" w:hAnsi="Arial" w:cs="Arial"/>
          <w:sz w:val="20"/>
          <w:lang w:bidi="pt-BR"/>
        </w:rPr>
        <w:t>R</w:t>
      </w:r>
      <w:r w:rsidR="00A56065" w:rsidRPr="008F1A33">
        <w:rPr>
          <w:rFonts w:ascii="Arial" w:hAnsi="Arial" w:cs="Arial"/>
          <w:sz w:val="20"/>
          <w:lang w:bidi="pt-BR"/>
        </w:rPr>
        <w:t>evogar o procedimento por motivo de</w:t>
      </w:r>
      <w:r w:rsidR="00E2651E" w:rsidRPr="008F1A33">
        <w:rPr>
          <w:rFonts w:ascii="Arial" w:hAnsi="Arial" w:cs="Arial"/>
          <w:sz w:val="20"/>
          <w:lang w:bidi="pt-BR"/>
        </w:rPr>
        <w:t xml:space="preserve"> conveniência e oportunidade;</w:t>
      </w:r>
    </w:p>
    <w:p w14:paraId="0B66A4BD" w14:textId="3F025DCC" w:rsidR="00E2651E" w:rsidRPr="008F1A33" w:rsidRDefault="00E2651E" w:rsidP="00550985">
      <w:pPr>
        <w:pStyle w:val="EDITAL"/>
        <w:numPr>
          <w:ilvl w:val="1"/>
          <w:numId w:val="14"/>
        </w:numPr>
        <w:tabs>
          <w:tab w:val="clear" w:pos="570"/>
          <w:tab w:val="num" w:pos="993"/>
        </w:tabs>
        <w:spacing w:line="360" w:lineRule="auto"/>
        <w:ind w:left="993" w:hanging="284"/>
        <w:rPr>
          <w:rFonts w:ascii="Arial" w:hAnsi="Arial" w:cs="Arial"/>
          <w:sz w:val="20"/>
          <w:lang w:bidi="pt-BR"/>
        </w:rPr>
      </w:pPr>
      <w:r w:rsidRPr="008F1A33">
        <w:rPr>
          <w:rFonts w:ascii="Arial" w:hAnsi="Arial" w:cs="Arial"/>
          <w:sz w:val="20"/>
          <w:lang w:bidi="pt-BR"/>
        </w:rPr>
        <w:t>Declarar o processo deserto ou fracassado;</w:t>
      </w:r>
    </w:p>
    <w:p w14:paraId="5544FC63" w14:textId="35AEC990" w:rsidR="00A56065" w:rsidRPr="008F1A33" w:rsidRDefault="00B939E4" w:rsidP="00550985">
      <w:pPr>
        <w:pStyle w:val="EDITAL"/>
        <w:numPr>
          <w:ilvl w:val="1"/>
          <w:numId w:val="14"/>
        </w:numPr>
        <w:tabs>
          <w:tab w:val="clear" w:pos="570"/>
          <w:tab w:val="num" w:pos="993"/>
        </w:tabs>
        <w:spacing w:line="360" w:lineRule="auto"/>
        <w:ind w:left="993" w:right="0" w:hanging="284"/>
        <w:rPr>
          <w:rFonts w:ascii="Arial" w:hAnsi="Arial" w:cs="Arial"/>
          <w:sz w:val="20"/>
          <w:lang w:bidi="pt-BR"/>
        </w:rPr>
      </w:pPr>
      <w:r w:rsidRPr="008F1A33">
        <w:rPr>
          <w:rFonts w:ascii="Arial" w:hAnsi="Arial" w:cs="Arial"/>
          <w:sz w:val="20"/>
          <w:lang w:bidi="pt-BR"/>
        </w:rPr>
        <w:t>A</w:t>
      </w:r>
      <w:r w:rsidR="00A56065" w:rsidRPr="008F1A33">
        <w:rPr>
          <w:rFonts w:ascii="Arial" w:hAnsi="Arial" w:cs="Arial"/>
          <w:sz w:val="20"/>
          <w:lang w:bidi="pt-BR"/>
        </w:rPr>
        <w:t xml:space="preserve">djudicar o objeto e homologar a </w:t>
      </w:r>
      <w:r w:rsidR="00864DEF" w:rsidRPr="008F1A33">
        <w:rPr>
          <w:rFonts w:ascii="Arial" w:hAnsi="Arial" w:cs="Arial"/>
          <w:sz w:val="20"/>
          <w:lang w:bidi="pt-BR"/>
        </w:rPr>
        <w:t>dispensa de licitação</w:t>
      </w:r>
      <w:r w:rsidR="00A56065" w:rsidRPr="008F1A33">
        <w:rPr>
          <w:rFonts w:ascii="Arial" w:hAnsi="Arial" w:cs="Arial"/>
          <w:sz w:val="20"/>
          <w:lang w:bidi="pt-BR"/>
        </w:rPr>
        <w:t xml:space="preserve"> em ato único e encaminhar os para que </w:t>
      </w:r>
      <w:r w:rsidR="004B50B5" w:rsidRPr="008F1A33">
        <w:rPr>
          <w:rFonts w:ascii="Arial" w:hAnsi="Arial" w:cs="Arial"/>
          <w:sz w:val="20"/>
          <w:lang w:bidi="pt-BR"/>
        </w:rPr>
        <w:t>se</w:t>
      </w:r>
      <w:r w:rsidR="00A56065" w:rsidRPr="008F1A33">
        <w:rPr>
          <w:rFonts w:ascii="Arial" w:hAnsi="Arial" w:cs="Arial"/>
          <w:sz w:val="20"/>
          <w:lang w:bidi="pt-BR"/>
        </w:rPr>
        <w:t xml:space="preserve"> convoque o adjudicatário para assinatura do </w:t>
      </w:r>
      <w:r w:rsidR="00550985" w:rsidRPr="00550985">
        <w:rPr>
          <w:rFonts w:ascii="Arial" w:hAnsi="Arial" w:cs="Arial"/>
          <w:b/>
          <w:sz w:val="20"/>
          <w:lang w:bidi="pt-BR"/>
        </w:rPr>
        <w:t>INSTRUMENTO CONTRATUAL</w:t>
      </w:r>
      <w:r w:rsidR="00A56065" w:rsidRPr="008F1A33">
        <w:rPr>
          <w:rFonts w:ascii="Arial" w:hAnsi="Arial" w:cs="Arial"/>
          <w:sz w:val="20"/>
          <w:lang w:bidi="pt-BR"/>
        </w:rPr>
        <w:t>.</w:t>
      </w:r>
    </w:p>
    <w:p w14:paraId="797AB0B0" w14:textId="4AD56F2E" w:rsidR="00A56065" w:rsidRPr="008F1A33" w:rsidRDefault="00A56065" w:rsidP="0089131E">
      <w:pPr>
        <w:pStyle w:val="EDITAL"/>
        <w:numPr>
          <w:ilvl w:val="1"/>
          <w:numId w:val="1"/>
        </w:numPr>
        <w:ind w:left="709" w:right="0" w:hanging="709"/>
        <w:rPr>
          <w:rFonts w:ascii="Arial" w:hAnsi="Arial" w:cs="Arial"/>
          <w:sz w:val="20"/>
          <w:lang w:bidi="pt-BR"/>
        </w:rPr>
      </w:pPr>
      <w:r w:rsidRPr="008F1A33">
        <w:rPr>
          <w:rFonts w:ascii="Arial" w:hAnsi="Arial" w:cs="Arial"/>
          <w:sz w:val="20"/>
          <w:lang w:bidi="pt-BR"/>
        </w:rPr>
        <w:t xml:space="preserve">Encerrada a </w:t>
      </w:r>
      <w:r w:rsidR="00864DEF" w:rsidRPr="008F1A33">
        <w:rPr>
          <w:rFonts w:ascii="Arial" w:hAnsi="Arial" w:cs="Arial"/>
          <w:sz w:val="20"/>
          <w:lang w:bidi="pt-BR"/>
        </w:rPr>
        <w:t>dispensa de licitação</w:t>
      </w:r>
      <w:r w:rsidRPr="008F1A33">
        <w:rPr>
          <w:rFonts w:ascii="Arial" w:hAnsi="Arial" w:cs="Arial"/>
          <w:sz w:val="20"/>
          <w:lang w:bidi="pt-BR"/>
        </w:rPr>
        <w:t xml:space="preserve">, </w:t>
      </w:r>
      <w:r w:rsidR="006A3D8B" w:rsidRPr="008F1A33">
        <w:rPr>
          <w:rFonts w:ascii="Arial" w:hAnsi="Arial" w:cs="Arial"/>
          <w:sz w:val="20"/>
          <w:lang w:bidi="pt-BR"/>
        </w:rPr>
        <w:t xml:space="preserve">o </w:t>
      </w:r>
      <w:r w:rsidR="009F0323" w:rsidRPr="008F1A33">
        <w:rPr>
          <w:rFonts w:ascii="Arial" w:hAnsi="Arial" w:cs="Arial"/>
          <w:sz w:val="20"/>
          <w:lang w:bidi="pt-BR"/>
        </w:rPr>
        <w:t>Coordenador</w:t>
      </w:r>
      <w:r w:rsidRPr="008F1A33">
        <w:rPr>
          <w:rFonts w:ascii="Arial" w:hAnsi="Arial" w:cs="Arial"/>
          <w:sz w:val="20"/>
          <w:lang w:bidi="pt-BR"/>
        </w:rPr>
        <w:t xml:space="preserve"> divulgará no site </w:t>
      </w:r>
      <w:hyperlink r:id="rId23" w:history="1">
        <w:r w:rsidR="00F512C9" w:rsidRPr="007F26F3">
          <w:rPr>
            <w:rStyle w:val="Hyperlink"/>
            <w:rFonts w:ascii="Arial" w:hAnsi="Arial" w:cs="Arial"/>
            <w:b/>
            <w:sz w:val="20"/>
            <w:lang w:bidi="pt-BR"/>
          </w:rPr>
          <w:t>www.licitacoes-e.com.br</w:t>
        </w:r>
      </w:hyperlink>
      <w:proofErr w:type="gramStart"/>
      <w:r w:rsidR="00F512C9" w:rsidRPr="008F1A33">
        <w:rPr>
          <w:rFonts w:ascii="Arial" w:hAnsi="Arial" w:cs="Arial"/>
          <w:sz w:val="20"/>
          <w:lang w:bidi="pt-BR"/>
        </w:rPr>
        <w:t xml:space="preserve"> </w:t>
      </w:r>
      <w:r w:rsidRPr="008F1A33">
        <w:rPr>
          <w:rFonts w:ascii="Arial" w:hAnsi="Arial" w:cs="Arial"/>
          <w:sz w:val="20"/>
          <w:lang w:bidi="pt-BR"/>
        </w:rPr>
        <w:t xml:space="preserve"> </w:t>
      </w:r>
      <w:proofErr w:type="gramEnd"/>
      <w:r w:rsidRPr="008F1A33">
        <w:rPr>
          <w:rFonts w:ascii="Arial" w:hAnsi="Arial" w:cs="Arial"/>
          <w:sz w:val="20"/>
          <w:lang w:bidi="pt-BR"/>
        </w:rPr>
        <w:t>os atos de adjudicação do objeto</w:t>
      </w:r>
      <w:r w:rsidR="00051993" w:rsidRPr="008F1A33">
        <w:rPr>
          <w:rFonts w:ascii="Arial" w:hAnsi="Arial" w:cs="Arial"/>
          <w:sz w:val="20"/>
          <w:lang w:bidi="pt-BR"/>
        </w:rPr>
        <w:t xml:space="preserve"> e</w:t>
      </w:r>
      <w:r w:rsidRPr="008F1A33">
        <w:rPr>
          <w:rFonts w:ascii="Arial" w:hAnsi="Arial" w:cs="Arial"/>
          <w:sz w:val="20"/>
          <w:lang w:bidi="pt-BR"/>
        </w:rPr>
        <w:t xml:space="preserve"> de homologação do certame.</w:t>
      </w:r>
    </w:p>
    <w:p w14:paraId="72D95409" w14:textId="77777777" w:rsidR="00A56065" w:rsidRPr="008F1A33" w:rsidRDefault="00A56065" w:rsidP="0089131E">
      <w:pPr>
        <w:pStyle w:val="EDITAL"/>
        <w:ind w:left="709" w:right="0" w:hanging="709"/>
        <w:rPr>
          <w:rFonts w:ascii="Arial" w:hAnsi="Arial" w:cs="Arial"/>
          <w:sz w:val="20"/>
          <w:lang w:bidi="pt-BR"/>
        </w:rPr>
      </w:pPr>
    </w:p>
    <w:p w14:paraId="1679C01A" w14:textId="6C0A937E" w:rsidR="00A56065" w:rsidRPr="008F1A33" w:rsidRDefault="00A56065" w:rsidP="0089131E">
      <w:pPr>
        <w:pStyle w:val="EDITAL"/>
        <w:numPr>
          <w:ilvl w:val="1"/>
          <w:numId w:val="1"/>
        </w:numPr>
        <w:tabs>
          <w:tab w:val="left" w:pos="9353"/>
        </w:tabs>
        <w:spacing w:after="120"/>
        <w:ind w:left="709" w:right="-3" w:hanging="709"/>
        <w:rPr>
          <w:rFonts w:ascii="Arial" w:hAnsi="Arial" w:cs="Arial"/>
          <w:sz w:val="20"/>
          <w:lang w:bidi="pt-BR"/>
        </w:rPr>
      </w:pPr>
      <w:r w:rsidRPr="008F1A33">
        <w:rPr>
          <w:rFonts w:ascii="Arial" w:hAnsi="Arial" w:cs="Arial"/>
          <w:sz w:val="20"/>
          <w:lang w:bidi="pt-BR"/>
        </w:rPr>
        <w:t xml:space="preserve">É facultado a </w:t>
      </w:r>
      <w:r w:rsidRPr="008F1A33">
        <w:rPr>
          <w:rFonts w:ascii="Arial" w:hAnsi="Arial" w:cs="Arial"/>
          <w:b/>
          <w:sz w:val="20"/>
          <w:lang w:bidi="pt-BR"/>
        </w:rPr>
        <w:t>CESAN</w:t>
      </w:r>
      <w:r w:rsidRPr="008F1A33">
        <w:rPr>
          <w:rFonts w:ascii="Arial" w:hAnsi="Arial" w:cs="Arial"/>
          <w:sz w:val="20"/>
          <w:lang w:bidi="pt-BR"/>
        </w:rPr>
        <w:t xml:space="preserve">, quando </w:t>
      </w:r>
      <w:r w:rsidR="0089131E">
        <w:rPr>
          <w:rFonts w:ascii="Arial" w:hAnsi="Arial" w:cs="Arial"/>
          <w:sz w:val="20"/>
          <w:lang w:bidi="pt-BR"/>
        </w:rPr>
        <w:t xml:space="preserve">o </w:t>
      </w:r>
      <w:r w:rsidR="0089131E" w:rsidRPr="0089131E">
        <w:rPr>
          <w:rFonts w:ascii="Arial" w:hAnsi="Arial" w:cs="Arial"/>
          <w:b/>
          <w:sz w:val="20"/>
          <w:lang w:bidi="pt-BR"/>
        </w:rPr>
        <w:t>INTERESSADO</w:t>
      </w:r>
      <w:r w:rsidR="0089131E">
        <w:rPr>
          <w:rFonts w:ascii="Arial" w:hAnsi="Arial" w:cs="Arial"/>
          <w:sz w:val="20"/>
          <w:lang w:bidi="pt-BR"/>
        </w:rPr>
        <w:t xml:space="preserve"> </w:t>
      </w:r>
      <w:r w:rsidRPr="008F1A33">
        <w:rPr>
          <w:rFonts w:ascii="Arial" w:hAnsi="Arial" w:cs="Arial"/>
          <w:sz w:val="20"/>
          <w:lang w:bidi="pt-BR"/>
        </w:rPr>
        <w:t>adjudicatári</w:t>
      </w:r>
      <w:r w:rsidR="0089131E">
        <w:rPr>
          <w:rFonts w:ascii="Arial" w:hAnsi="Arial" w:cs="Arial"/>
          <w:sz w:val="20"/>
          <w:lang w:bidi="pt-BR"/>
        </w:rPr>
        <w:t>o</w:t>
      </w:r>
      <w:r w:rsidRPr="008F1A33">
        <w:rPr>
          <w:rFonts w:ascii="Arial" w:hAnsi="Arial" w:cs="Arial"/>
          <w:sz w:val="20"/>
          <w:lang w:bidi="pt-BR"/>
        </w:rPr>
        <w:t xml:space="preserve"> não cumprir as condições deste</w:t>
      </w:r>
      <w:r w:rsidR="00DC3BF7" w:rsidRPr="008F1A33">
        <w:rPr>
          <w:rFonts w:ascii="Arial" w:hAnsi="Arial" w:cs="Arial"/>
          <w:sz w:val="20"/>
          <w:lang w:bidi="pt-BR"/>
        </w:rPr>
        <w:t xml:space="preserve"> termo de dispensa</w:t>
      </w:r>
      <w:r w:rsidRPr="008F1A33">
        <w:rPr>
          <w:rFonts w:ascii="Arial" w:hAnsi="Arial" w:cs="Arial"/>
          <w:sz w:val="20"/>
          <w:lang w:bidi="pt-BR"/>
        </w:rPr>
        <w:t xml:space="preserve"> e seus </w:t>
      </w:r>
      <w:r w:rsidR="003504FA" w:rsidRPr="008F1A33">
        <w:rPr>
          <w:rFonts w:ascii="Arial" w:hAnsi="Arial" w:cs="Arial"/>
          <w:sz w:val="20"/>
          <w:lang w:bidi="pt-BR"/>
        </w:rPr>
        <w:t>a</w:t>
      </w:r>
      <w:r w:rsidRPr="008F1A33">
        <w:rPr>
          <w:rFonts w:ascii="Arial" w:hAnsi="Arial" w:cs="Arial"/>
          <w:sz w:val="20"/>
          <w:lang w:bidi="pt-BR"/>
        </w:rPr>
        <w:t>nexos, não assinar o</w:t>
      </w:r>
      <w:r w:rsidR="00DC3BF7" w:rsidRPr="008F1A33">
        <w:rPr>
          <w:rFonts w:ascii="Arial" w:hAnsi="Arial" w:cs="Arial"/>
          <w:sz w:val="20"/>
          <w:lang w:bidi="pt-BR"/>
        </w:rPr>
        <w:t xml:space="preserve"> </w:t>
      </w:r>
      <w:r w:rsidR="0089131E" w:rsidRPr="0089131E">
        <w:rPr>
          <w:rFonts w:ascii="Arial" w:hAnsi="Arial" w:cs="Arial"/>
          <w:b/>
          <w:sz w:val="20"/>
          <w:lang w:bidi="pt-BR"/>
        </w:rPr>
        <w:t>INSTRUMENTO CONTRATUAL</w:t>
      </w:r>
      <w:r w:rsidR="0089131E" w:rsidRPr="008F1A33">
        <w:rPr>
          <w:rFonts w:ascii="Arial" w:hAnsi="Arial" w:cs="Arial"/>
          <w:sz w:val="20"/>
          <w:lang w:bidi="pt-BR"/>
        </w:rPr>
        <w:t xml:space="preserve"> </w:t>
      </w:r>
      <w:r w:rsidRPr="008F1A33">
        <w:rPr>
          <w:rFonts w:ascii="Arial" w:hAnsi="Arial" w:cs="Arial"/>
          <w:sz w:val="20"/>
          <w:lang w:bidi="pt-BR"/>
        </w:rPr>
        <w:t>ou não aceitar ou retirar o instrumento equivalente no prazo e condições estabelecidas:</w:t>
      </w:r>
    </w:p>
    <w:p w14:paraId="57CB6F66" w14:textId="16A9D770" w:rsidR="00A56065" w:rsidRPr="008F1A33" w:rsidRDefault="00A56065" w:rsidP="0089131E">
      <w:pPr>
        <w:pStyle w:val="EDITAL"/>
        <w:numPr>
          <w:ilvl w:val="1"/>
          <w:numId w:val="15"/>
        </w:numPr>
        <w:tabs>
          <w:tab w:val="clear" w:pos="570"/>
          <w:tab w:val="num" w:pos="993"/>
        </w:tabs>
        <w:spacing w:after="120"/>
        <w:ind w:left="993" w:right="0" w:hanging="284"/>
        <w:rPr>
          <w:rFonts w:ascii="Arial" w:hAnsi="Arial" w:cs="Arial"/>
          <w:sz w:val="20"/>
          <w:lang w:bidi="pt-BR"/>
        </w:rPr>
      </w:pPr>
      <w:r w:rsidRPr="008F1A33">
        <w:rPr>
          <w:rFonts w:ascii="Arial" w:hAnsi="Arial" w:cs="Arial"/>
          <w:sz w:val="20"/>
          <w:lang w:bidi="pt-BR"/>
        </w:rPr>
        <w:t xml:space="preserve">Revogar a </w:t>
      </w:r>
      <w:r w:rsidR="00864DEF" w:rsidRPr="008F1A33">
        <w:rPr>
          <w:rFonts w:ascii="Arial" w:hAnsi="Arial" w:cs="Arial"/>
          <w:sz w:val="20"/>
          <w:lang w:bidi="pt-BR"/>
        </w:rPr>
        <w:t>dispensa de licitação</w:t>
      </w:r>
      <w:r w:rsidRPr="008F1A33">
        <w:rPr>
          <w:rFonts w:ascii="Arial" w:hAnsi="Arial" w:cs="Arial"/>
          <w:sz w:val="20"/>
          <w:lang w:bidi="pt-BR"/>
        </w:rPr>
        <w:t>, sem prejuízo da aplicação das cominações previstas na Lei</w:t>
      </w:r>
      <w:r w:rsidR="003E2148">
        <w:rPr>
          <w:rFonts w:ascii="Arial" w:hAnsi="Arial" w:cs="Arial"/>
          <w:sz w:val="20"/>
          <w:lang w:bidi="pt-BR"/>
        </w:rPr>
        <w:t xml:space="preserve"> Federal nº</w:t>
      </w:r>
      <w:r w:rsidRPr="008F1A33">
        <w:rPr>
          <w:rFonts w:ascii="Arial" w:hAnsi="Arial" w:cs="Arial"/>
          <w:sz w:val="20"/>
          <w:lang w:bidi="pt-BR"/>
        </w:rPr>
        <w:t xml:space="preserve"> 13.303/2016 e neste</w:t>
      </w:r>
      <w:r w:rsidR="00803F57" w:rsidRPr="008F1A33">
        <w:rPr>
          <w:rFonts w:ascii="Arial" w:hAnsi="Arial" w:cs="Arial"/>
          <w:sz w:val="20"/>
          <w:lang w:bidi="pt-BR"/>
        </w:rPr>
        <w:t xml:space="preserve"> termo de dispensa</w:t>
      </w:r>
      <w:r w:rsidRPr="008F1A33">
        <w:rPr>
          <w:rFonts w:ascii="Arial" w:hAnsi="Arial" w:cs="Arial"/>
          <w:sz w:val="20"/>
          <w:lang w:bidi="pt-BR"/>
        </w:rPr>
        <w:t>;</w:t>
      </w:r>
    </w:p>
    <w:p w14:paraId="327D809C" w14:textId="0BA5D7BC" w:rsidR="00A56065" w:rsidRPr="008F1A33" w:rsidRDefault="00A56065" w:rsidP="0089131E">
      <w:pPr>
        <w:pStyle w:val="EDITAL"/>
        <w:numPr>
          <w:ilvl w:val="1"/>
          <w:numId w:val="15"/>
        </w:numPr>
        <w:tabs>
          <w:tab w:val="clear" w:pos="570"/>
          <w:tab w:val="num" w:pos="993"/>
        </w:tabs>
        <w:spacing w:after="120"/>
        <w:ind w:left="993" w:right="0" w:hanging="284"/>
        <w:rPr>
          <w:rFonts w:ascii="Arial" w:hAnsi="Arial" w:cs="Arial"/>
          <w:sz w:val="20"/>
          <w:lang w:bidi="pt-BR"/>
        </w:rPr>
      </w:pPr>
      <w:r w:rsidRPr="008F1A33">
        <w:rPr>
          <w:rFonts w:ascii="Arial" w:hAnsi="Arial" w:cs="Arial"/>
          <w:sz w:val="20"/>
          <w:lang w:bidi="pt-BR"/>
        </w:rPr>
        <w:t xml:space="preserve">Convocar os </w:t>
      </w:r>
      <w:r w:rsidR="00864DEF" w:rsidRPr="008F1A33">
        <w:rPr>
          <w:rFonts w:ascii="Arial" w:hAnsi="Arial" w:cs="Arial"/>
          <w:b/>
          <w:sz w:val="20"/>
          <w:lang w:bidi="pt-BR"/>
        </w:rPr>
        <w:t>INTERESSADOS</w:t>
      </w:r>
      <w:r w:rsidRPr="008F1A33">
        <w:rPr>
          <w:rFonts w:ascii="Arial" w:hAnsi="Arial" w:cs="Arial"/>
          <w:sz w:val="20"/>
          <w:lang w:bidi="pt-BR"/>
        </w:rPr>
        <w:t xml:space="preserve"> remanescentes, na ordem de classificação, para a celebração do </w:t>
      </w:r>
      <w:r w:rsidR="00E94452" w:rsidRPr="00E94452">
        <w:rPr>
          <w:rFonts w:ascii="Arial" w:eastAsiaTheme="minorHAnsi" w:hAnsi="Arial" w:cs="Arial"/>
          <w:b/>
          <w:sz w:val="20"/>
          <w:lang w:eastAsia="en-US"/>
        </w:rPr>
        <w:t>INSTRUMENTO CONTRATUAL</w:t>
      </w:r>
      <w:r w:rsidR="00E94452" w:rsidRPr="008F1A33">
        <w:rPr>
          <w:rFonts w:ascii="Arial" w:hAnsi="Arial" w:cs="Arial"/>
          <w:sz w:val="20"/>
          <w:lang w:bidi="pt-BR"/>
        </w:rPr>
        <w:t xml:space="preserve"> </w:t>
      </w:r>
      <w:r w:rsidRPr="008F1A33">
        <w:rPr>
          <w:rFonts w:ascii="Arial" w:hAnsi="Arial" w:cs="Arial"/>
          <w:sz w:val="20"/>
          <w:lang w:bidi="pt-BR"/>
        </w:rPr>
        <w:t>nas mesmas condições ofertadas pelo vencedor.</w:t>
      </w:r>
    </w:p>
    <w:p w14:paraId="13BBB15F" w14:textId="66C18288" w:rsidR="00A56065" w:rsidRPr="008F1A33" w:rsidRDefault="00A56065" w:rsidP="0089131E">
      <w:pPr>
        <w:pStyle w:val="EDITAL"/>
        <w:numPr>
          <w:ilvl w:val="1"/>
          <w:numId w:val="15"/>
        </w:numPr>
        <w:tabs>
          <w:tab w:val="clear" w:pos="570"/>
          <w:tab w:val="num" w:pos="993"/>
        </w:tabs>
        <w:ind w:left="993" w:right="0" w:hanging="284"/>
        <w:rPr>
          <w:rFonts w:ascii="Arial" w:hAnsi="Arial" w:cs="Arial"/>
          <w:sz w:val="20"/>
        </w:rPr>
      </w:pPr>
      <w:r w:rsidRPr="008F1A33">
        <w:rPr>
          <w:rFonts w:ascii="Arial" w:hAnsi="Arial" w:cs="Arial"/>
          <w:sz w:val="20"/>
          <w:lang w:bidi="pt-BR"/>
        </w:rPr>
        <w:t xml:space="preserve">Na hipótese de nenhum dos </w:t>
      </w:r>
      <w:r w:rsidR="00864DEF" w:rsidRPr="008F1A33">
        <w:rPr>
          <w:rFonts w:ascii="Arial" w:hAnsi="Arial" w:cs="Arial"/>
          <w:b/>
          <w:sz w:val="20"/>
          <w:lang w:bidi="pt-BR"/>
        </w:rPr>
        <w:t>INTERESSADOS</w:t>
      </w:r>
      <w:r w:rsidRPr="008F1A33">
        <w:rPr>
          <w:rFonts w:ascii="Arial" w:hAnsi="Arial" w:cs="Arial"/>
          <w:sz w:val="20"/>
          <w:lang w:bidi="pt-BR"/>
        </w:rPr>
        <w:t xml:space="preserve"> </w:t>
      </w:r>
      <w:proofErr w:type="gramStart"/>
      <w:r w:rsidRPr="008F1A33">
        <w:rPr>
          <w:rFonts w:ascii="Arial" w:hAnsi="Arial" w:cs="Arial"/>
          <w:sz w:val="20"/>
          <w:lang w:bidi="pt-BR"/>
        </w:rPr>
        <w:t>aceitar</w:t>
      </w:r>
      <w:proofErr w:type="gramEnd"/>
      <w:r w:rsidRPr="008F1A33">
        <w:rPr>
          <w:rFonts w:ascii="Arial" w:hAnsi="Arial" w:cs="Arial"/>
          <w:sz w:val="20"/>
          <w:lang w:bidi="pt-BR"/>
        </w:rPr>
        <w:t xml:space="preserve"> a contratação nos termos do subitem acima, a </w:t>
      </w:r>
      <w:r w:rsidRPr="008F1A33">
        <w:rPr>
          <w:rFonts w:ascii="Arial" w:hAnsi="Arial" w:cs="Arial"/>
          <w:b/>
          <w:sz w:val="20"/>
          <w:lang w:bidi="pt-BR"/>
        </w:rPr>
        <w:t>CESAN</w:t>
      </w:r>
      <w:r w:rsidRPr="008F1A33">
        <w:rPr>
          <w:rFonts w:ascii="Arial" w:hAnsi="Arial" w:cs="Arial"/>
          <w:sz w:val="20"/>
          <w:lang w:bidi="pt-BR"/>
        </w:rPr>
        <w:t xml:space="preserve"> poderá convocar os </w:t>
      </w:r>
      <w:r w:rsidR="00864DEF" w:rsidRPr="008F1A33">
        <w:rPr>
          <w:rFonts w:ascii="Arial" w:hAnsi="Arial" w:cs="Arial"/>
          <w:b/>
          <w:sz w:val="20"/>
          <w:lang w:bidi="pt-BR"/>
        </w:rPr>
        <w:t>INTERESSADOS</w:t>
      </w:r>
      <w:r w:rsidRPr="008F1A33">
        <w:rPr>
          <w:rFonts w:ascii="Arial" w:hAnsi="Arial" w:cs="Arial"/>
          <w:sz w:val="20"/>
          <w:lang w:bidi="pt-BR"/>
        </w:rPr>
        <w:t xml:space="preserve"> remanescentes, na ordem de classificação, para a celebração do</w:t>
      </w:r>
      <w:r w:rsidR="007C76E5" w:rsidRPr="008F1A33">
        <w:rPr>
          <w:rFonts w:ascii="Arial" w:hAnsi="Arial" w:cs="Arial"/>
          <w:sz w:val="20"/>
          <w:lang w:bidi="pt-BR"/>
        </w:rPr>
        <w:t xml:space="preserve"> </w:t>
      </w:r>
      <w:r w:rsidR="00E94452" w:rsidRPr="00E94452">
        <w:rPr>
          <w:rFonts w:ascii="Arial" w:eastAsiaTheme="minorHAnsi" w:hAnsi="Arial" w:cs="Arial"/>
          <w:b/>
          <w:sz w:val="20"/>
          <w:lang w:eastAsia="en-US"/>
        </w:rPr>
        <w:t>INSTRUMENTO CONTRATUAL</w:t>
      </w:r>
      <w:r w:rsidR="00E94452" w:rsidRPr="008F1A33">
        <w:rPr>
          <w:rFonts w:ascii="Arial" w:hAnsi="Arial" w:cs="Arial"/>
          <w:sz w:val="20"/>
          <w:lang w:bidi="pt-BR"/>
        </w:rPr>
        <w:t xml:space="preserve"> </w:t>
      </w:r>
      <w:r w:rsidRPr="008F1A33">
        <w:rPr>
          <w:rFonts w:ascii="Arial" w:hAnsi="Arial" w:cs="Arial"/>
          <w:sz w:val="20"/>
          <w:lang w:bidi="pt-BR"/>
        </w:rPr>
        <w:t xml:space="preserve">nas condições ofertada por estes, desde que o respectivo valor seja igual ou inferior ao orçamento estimado para a contratação, inclusive quanto aos preços atualizados nos termos deste </w:t>
      </w:r>
      <w:r w:rsidR="00803F57" w:rsidRPr="008F1A33">
        <w:rPr>
          <w:rFonts w:ascii="Arial" w:hAnsi="Arial" w:cs="Arial"/>
          <w:sz w:val="20"/>
          <w:lang w:bidi="pt-BR"/>
        </w:rPr>
        <w:t>termo de dispensa</w:t>
      </w:r>
      <w:r w:rsidRPr="008F1A33">
        <w:rPr>
          <w:rFonts w:ascii="Arial" w:hAnsi="Arial" w:cs="Arial"/>
          <w:sz w:val="20"/>
          <w:lang w:bidi="pt-BR"/>
        </w:rPr>
        <w:t>.</w:t>
      </w:r>
    </w:p>
    <w:p w14:paraId="2290550B" w14:textId="77777777" w:rsidR="00A56065" w:rsidRPr="008F1A33" w:rsidRDefault="00A56065" w:rsidP="004867F0">
      <w:pPr>
        <w:pStyle w:val="EDITAL"/>
        <w:ind w:left="851" w:right="0" w:firstLine="0"/>
        <w:rPr>
          <w:rFonts w:ascii="Arial" w:hAnsi="Arial" w:cs="Arial"/>
          <w:sz w:val="20"/>
        </w:rPr>
      </w:pPr>
    </w:p>
    <w:p w14:paraId="161B3E12" w14:textId="7E698FE2" w:rsidR="007871DC" w:rsidRPr="008F1A33" w:rsidRDefault="007C76E5" w:rsidP="0089131E">
      <w:pPr>
        <w:pStyle w:val="EDITAL"/>
        <w:numPr>
          <w:ilvl w:val="1"/>
          <w:numId w:val="1"/>
        </w:numPr>
        <w:tabs>
          <w:tab w:val="num" w:pos="709"/>
        </w:tabs>
        <w:ind w:left="709" w:right="0" w:hanging="709"/>
        <w:rPr>
          <w:rFonts w:ascii="Arial" w:hAnsi="Arial" w:cs="Arial"/>
          <w:b/>
          <w:sz w:val="20"/>
        </w:rPr>
      </w:pPr>
      <w:r w:rsidRPr="008F1A33">
        <w:rPr>
          <w:rFonts w:ascii="Arial" w:eastAsiaTheme="minorHAnsi" w:hAnsi="Arial" w:cs="Arial"/>
          <w:sz w:val="20"/>
          <w:lang w:eastAsia="en-US"/>
        </w:rPr>
        <w:t>C</w:t>
      </w:r>
      <w:r w:rsidR="00A56065" w:rsidRPr="008F1A33">
        <w:rPr>
          <w:rFonts w:ascii="Arial" w:eastAsiaTheme="minorHAnsi" w:hAnsi="Arial" w:cs="Arial"/>
          <w:sz w:val="20"/>
          <w:lang w:eastAsia="en-US"/>
        </w:rPr>
        <w:t xml:space="preserve">onstatada a regularidade dos atos praticados, a instância competente poderá adjudicar o objeto e homologar </w:t>
      </w:r>
      <w:r w:rsidR="004951F2">
        <w:rPr>
          <w:rFonts w:ascii="Arial" w:eastAsiaTheme="minorHAnsi" w:hAnsi="Arial" w:cs="Arial"/>
          <w:sz w:val="20"/>
          <w:lang w:eastAsia="en-US"/>
        </w:rPr>
        <w:t>a dispensa de licitação</w:t>
      </w:r>
      <w:r w:rsidR="00A56065" w:rsidRPr="008F1A33">
        <w:rPr>
          <w:rFonts w:ascii="Arial" w:eastAsiaTheme="minorHAnsi" w:hAnsi="Arial" w:cs="Arial"/>
          <w:sz w:val="20"/>
          <w:lang w:eastAsia="en-US"/>
        </w:rPr>
        <w:t>.</w:t>
      </w:r>
    </w:p>
    <w:p w14:paraId="2E28FF6C" w14:textId="77777777" w:rsidR="00A56065" w:rsidRPr="008F1A33" w:rsidRDefault="00A56065" w:rsidP="004867F0">
      <w:pPr>
        <w:pStyle w:val="EDITAL"/>
        <w:ind w:left="567" w:right="0" w:firstLine="0"/>
        <w:rPr>
          <w:rFonts w:ascii="Arial" w:hAnsi="Arial" w:cs="Arial"/>
          <w:b/>
          <w:sz w:val="20"/>
        </w:rPr>
      </w:pPr>
    </w:p>
    <w:p w14:paraId="75DBA5A0" w14:textId="77777777" w:rsidR="009B1A57" w:rsidRPr="008F1A33" w:rsidRDefault="009B1A57" w:rsidP="004867F0">
      <w:pPr>
        <w:pStyle w:val="EDITAL"/>
        <w:ind w:left="567" w:right="0" w:firstLine="0"/>
        <w:rPr>
          <w:rFonts w:ascii="Arial" w:hAnsi="Arial" w:cs="Arial"/>
          <w:b/>
          <w:sz w:val="20"/>
        </w:rPr>
      </w:pPr>
    </w:p>
    <w:p w14:paraId="066DF1B3" w14:textId="77777777" w:rsidR="00711EC2" w:rsidRPr="008F1A33" w:rsidRDefault="00711EC2" w:rsidP="006707BD">
      <w:pPr>
        <w:pStyle w:val="EDITAL"/>
        <w:numPr>
          <w:ilvl w:val="0"/>
          <w:numId w:val="9"/>
        </w:numPr>
        <w:ind w:left="709" w:right="0" w:hanging="709"/>
        <w:outlineLvl w:val="0"/>
        <w:rPr>
          <w:rFonts w:ascii="Arial" w:hAnsi="Arial" w:cs="Arial"/>
          <w:b/>
          <w:sz w:val="20"/>
        </w:rPr>
      </w:pPr>
      <w:bookmarkStart w:id="21" w:name="_Toc526425618"/>
      <w:r w:rsidRPr="008F1A33">
        <w:rPr>
          <w:rFonts w:ascii="Arial" w:hAnsi="Arial" w:cs="Arial"/>
          <w:b/>
          <w:sz w:val="20"/>
        </w:rPr>
        <w:lastRenderedPageBreak/>
        <w:t>DAS OBRIGAÇÕES DA ADJUDICATÁRIA</w:t>
      </w:r>
      <w:bookmarkEnd w:id="21"/>
    </w:p>
    <w:p w14:paraId="42DE1C32" w14:textId="77777777" w:rsidR="009B1A57" w:rsidRPr="008F1A33" w:rsidRDefault="009B1A57" w:rsidP="004867F0">
      <w:pPr>
        <w:pStyle w:val="EDITAL"/>
        <w:ind w:left="567" w:right="0" w:firstLine="0"/>
        <w:rPr>
          <w:rFonts w:ascii="Arial" w:hAnsi="Arial" w:cs="Arial"/>
          <w:b/>
          <w:sz w:val="20"/>
        </w:rPr>
      </w:pPr>
    </w:p>
    <w:p w14:paraId="5DEC7E88" w14:textId="77777777" w:rsidR="009B1A57" w:rsidRPr="008F1A33" w:rsidRDefault="009B1A57" w:rsidP="004867F0">
      <w:pPr>
        <w:pStyle w:val="PargrafodaLista"/>
        <w:numPr>
          <w:ilvl w:val="0"/>
          <w:numId w:val="1"/>
        </w:numPr>
        <w:suppressAutoHyphens w:val="0"/>
        <w:overflowPunct w:val="0"/>
        <w:autoSpaceDE w:val="0"/>
        <w:autoSpaceDN w:val="0"/>
        <w:adjustRightInd w:val="0"/>
        <w:jc w:val="both"/>
        <w:textAlignment w:val="baseline"/>
        <w:rPr>
          <w:rFonts w:ascii="Arial" w:eastAsiaTheme="minorHAnsi" w:hAnsi="Arial" w:cs="Arial"/>
          <w:vanish/>
          <w:sz w:val="20"/>
          <w:szCs w:val="20"/>
          <w:lang w:eastAsia="en-US"/>
        </w:rPr>
      </w:pPr>
    </w:p>
    <w:p w14:paraId="54BF157A" w14:textId="3414F859" w:rsidR="009B1A57" w:rsidRPr="008F1A33" w:rsidRDefault="009B1A57" w:rsidP="006707BD">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Após o julgamento da proposta, a adjudicação do objeto e a homologação do resultado pela Autoridade Competente, a </w:t>
      </w:r>
      <w:r w:rsidRPr="008F1A33">
        <w:rPr>
          <w:rFonts w:ascii="Arial" w:eastAsiaTheme="minorHAnsi" w:hAnsi="Arial" w:cs="Arial"/>
          <w:b/>
          <w:sz w:val="20"/>
          <w:lang w:eastAsia="en-US"/>
        </w:rPr>
        <w:t>CESAN</w:t>
      </w:r>
      <w:r w:rsidRPr="008F1A33">
        <w:rPr>
          <w:rFonts w:ascii="Arial" w:eastAsiaTheme="minorHAnsi" w:hAnsi="Arial" w:cs="Arial"/>
          <w:sz w:val="20"/>
          <w:lang w:eastAsia="en-US"/>
        </w:rPr>
        <w:t xml:space="preserve"> e o </w:t>
      </w:r>
      <w:r w:rsidR="007C76E5"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vencedor firmar</w:t>
      </w:r>
      <w:r w:rsidR="00E84A1A" w:rsidRPr="008F1A33">
        <w:rPr>
          <w:rFonts w:ascii="Arial" w:eastAsiaTheme="minorHAnsi" w:hAnsi="Arial" w:cs="Arial"/>
          <w:sz w:val="20"/>
          <w:lang w:eastAsia="en-US"/>
        </w:rPr>
        <w:t>ão</w:t>
      </w:r>
      <w:r w:rsidRPr="008F1A33">
        <w:rPr>
          <w:rFonts w:ascii="Arial" w:eastAsiaTheme="minorHAnsi" w:hAnsi="Arial" w:cs="Arial"/>
          <w:sz w:val="20"/>
          <w:lang w:eastAsia="en-US"/>
        </w:rPr>
        <w:t xml:space="preserve"> </w:t>
      </w:r>
      <w:r w:rsidR="006707BD" w:rsidRPr="006707BD">
        <w:rPr>
          <w:rFonts w:ascii="Arial" w:eastAsiaTheme="minorHAnsi" w:hAnsi="Arial" w:cs="Arial"/>
          <w:b/>
          <w:sz w:val="20"/>
          <w:lang w:eastAsia="en-US"/>
        </w:rPr>
        <w:t>INSTRUMENTO CONTRATUAL</w:t>
      </w:r>
      <w:r w:rsidR="006707BD"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 xml:space="preserve">específico visando </w:t>
      </w:r>
      <w:proofErr w:type="gramStart"/>
      <w:r w:rsidRPr="008F1A33">
        <w:rPr>
          <w:rFonts w:ascii="Arial" w:eastAsiaTheme="minorHAnsi" w:hAnsi="Arial" w:cs="Arial"/>
          <w:sz w:val="20"/>
          <w:lang w:eastAsia="en-US"/>
        </w:rPr>
        <w:t>a</w:t>
      </w:r>
      <w:proofErr w:type="gramEnd"/>
      <w:r w:rsidRPr="008F1A33">
        <w:rPr>
          <w:rFonts w:ascii="Arial" w:eastAsiaTheme="minorHAnsi" w:hAnsi="Arial" w:cs="Arial"/>
          <w:sz w:val="20"/>
          <w:lang w:eastAsia="en-US"/>
        </w:rPr>
        <w:t xml:space="preserve"> execução do objeto desta </w:t>
      </w:r>
      <w:r w:rsidR="00864DEF" w:rsidRPr="008F1A33">
        <w:rPr>
          <w:rFonts w:ascii="Arial" w:eastAsiaTheme="minorHAnsi" w:hAnsi="Arial" w:cs="Arial"/>
          <w:sz w:val="20"/>
          <w:lang w:eastAsia="en-US"/>
        </w:rPr>
        <w:t>dispensa de licitação</w:t>
      </w:r>
      <w:r w:rsidRPr="008F1A33">
        <w:rPr>
          <w:rFonts w:ascii="Arial" w:eastAsiaTheme="minorHAnsi" w:hAnsi="Arial" w:cs="Arial"/>
          <w:sz w:val="20"/>
          <w:lang w:eastAsia="en-US"/>
        </w:rPr>
        <w:t xml:space="preserve"> nos termos da minuta que integra este </w:t>
      </w:r>
      <w:r w:rsidR="00B506C0" w:rsidRPr="008F1A33">
        <w:rPr>
          <w:rFonts w:ascii="Arial" w:eastAsiaTheme="minorHAnsi" w:hAnsi="Arial" w:cs="Arial"/>
          <w:sz w:val="20"/>
          <w:lang w:eastAsia="en-US"/>
        </w:rPr>
        <w:t>termo de dispensa</w:t>
      </w:r>
      <w:r w:rsidRPr="008F1A33">
        <w:rPr>
          <w:rFonts w:ascii="Arial" w:eastAsiaTheme="minorHAnsi" w:hAnsi="Arial" w:cs="Arial"/>
          <w:sz w:val="20"/>
          <w:lang w:eastAsia="en-US"/>
        </w:rPr>
        <w:t xml:space="preserve"> - </w:t>
      </w:r>
      <w:r w:rsidRPr="008F1A33">
        <w:rPr>
          <w:rFonts w:ascii="Arial" w:eastAsiaTheme="minorHAnsi" w:hAnsi="Arial" w:cs="Arial"/>
          <w:b/>
          <w:bCs/>
          <w:sz w:val="20"/>
          <w:lang w:eastAsia="en-US"/>
        </w:rPr>
        <w:t xml:space="preserve">ANEXO </w:t>
      </w:r>
      <w:r w:rsidR="00F512C9" w:rsidRPr="008F1A33">
        <w:rPr>
          <w:rFonts w:ascii="Arial" w:eastAsiaTheme="minorHAnsi" w:hAnsi="Arial" w:cs="Arial"/>
          <w:b/>
          <w:bCs/>
          <w:sz w:val="20"/>
          <w:lang w:eastAsia="en-US"/>
        </w:rPr>
        <w:t>I</w:t>
      </w:r>
      <w:r w:rsidR="00A67382" w:rsidRPr="008F1A33">
        <w:rPr>
          <w:rFonts w:ascii="Arial" w:eastAsiaTheme="minorHAnsi" w:hAnsi="Arial" w:cs="Arial"/>
          <w:b/>
          <w:bCs/>
          <w:sz w:val="20"/>
          <w:lang w:eastAsia="en-US"/>
        </w:rPr>
        <w:t>I</w:t>
      </w:r>
      <w:r w:rsidRPr="008F1A33">
        <w:rPr>
          <w:rFonts w:ascii="Arial" w:eastAsiaTheme="minorHAnsi" w:hAnsi="Arial" w:cs="Arial"/>
          <w:sz w:val="20"/>
          <w:lang w:eastAsia="en-US"/>
        </w:rPr>
        <w:t>.</w:t>
      </w:r>
    </w:p>
    <w:p w14:paraId="41A7BCA4" w14:textId="77777777" w:rsidR="009B1A57" w:rsidRPr="008F1A33" w:rsidRDefault="009B1A57" w:rsidP="006707BD">
      <w:pPr>
        <w:autoSpaceDE w:val="0"/>
        <w:autoSpaceDN w:val="0"/>
        <w:adjustRightInd w:val="0"/>
        <w:ind w:left="709" w:hanging="709"/>
        <w:jc w:val="both"/>
        <w:rPr>
          <w:rFonts w:ascii="Arial" w:eastAsiaTheme="minorHAnsi" w:hAnsi="Arial" w:cs="Arial"/>
          <w:sz w:val="20"/>
          <w:szCs w:val="20"/>
          <w:lang w:eastAsia="en-US"/>
        </w:rPr>
      </w:pPr>
    </w:p>
    <w:p w14:paraId="5AFCB8D1" w14:textId="2908D02A" w:rsidR="009B1A57" w:rsidRPr="008F1A33" w:rsidRDefault="009B1A57" w:rsidP="006707BD">
      <w:pPr>
        <w:pStyle w:val="EDITAL"/>
        <w:numPr>
          <w:ilvl w:val="1"/>
          <w:numId w:val="1"/>
        </w:numPr>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O </w:t>
      </w:r>
      <w:r w:rsidR="00E318CC" w:rsidRPr="008F1A33">
        <w:rPr>
          <w:rFonts w:ascii="Arial" w:eastAsiaTheme="minorHAnsi" w:hAnsi="Arial" w:cs="Arial"/>
          <w:b/>
          <w:sz w:val="20"/>
          <w:lang w:eastAsia="en-US"/>
        </w:rPr>
        <w:t>INTERESSADO</w:t>
      </w:r>
      <w:r w:rsidRPr="008F1A33">
        <w:rPr>
          <w:rFonts w:ascii="Arial" w:eastAsiaTheme="minorHAnsi" w:hAnsi="Arial" w:cs="Arial"/>
          <w:sz w:val="20"/>
          <w:lang w:eastAsia="en-US"/>
        </w:rPr>
        <w:t xml:space="preserve"> vencedor</w:t>
      </w:r>
      <w:r w:rsidR="00F512C9" w:rsidRPr="008F1A33">
        <w:rPr>
          <w:rFonts w:ascii="Arial" w:eastAsiaTheme="minorHAnsi" w:hAnsi="Arial" w:cs="Arial"/>
          <w:sz w:val="20"/>
          <w:lang w:eastAsia="en-US"/>
        </w:rPr>
        <w:t xml:space="preserve"> será convocado para assinar o </w:t>
      </w:r>
      <w:r w:rsidR="006707BD" w:rsidRPr="006707BD">
        <w:rPr>
          <w:rFonts w:ascii="Arial" w:eastAsiaTheme="minorHAnsi" w:hAnsi="Arial" w:cs="Arial"/>
          <w:b/>
          <w:sz w:val="20"/>
          <w:lang w:eastAsia="en-US"/>
        </w:rPr>
        <w:t>INSTRUMENTO CONTRATUAL</w:t>
      </w:r>
      <w:r w:rsidRPr="008F1A33">
        <w:rPr>
          <w:rFonts w:ascii="Arial" w:eastAsiaTheme="minorHAnsi" w:hAnsi="Arial" w:cs="Arial"/>
          <w:sz w:val="20"/>
          <w:lang w:eastAsia="en-US"/>
        </w:rPr>
        <w:t xml:space="preserve">, para o que terá o prazo de </w:t>
      </w:r>
      <w:proofErr w:type="gramStart"/>
      <w:r w:rsidRPr="008F1A33">
        <w:rPr>
          <w:rFonts w:ascii="Arial" w:eastAsiaTheme="minorHAnsi" w:hAnsi="Arial" w:cs="Arial"/>
          <w:b/>
          <w:bCs/>
          <w:sz w:val="20"/>
          <w:lang w:eastAsia="en-US"/>
        </w:rPr>
        <w:t>5</w:t>
      </w:r>
      <w:proofErr w:type="gramEnd"/>
      <w:r w:rsidRPr="008F1A33">
        <w:rPr>
          <w:rFonts w:ascii="Arial" w:eastAsiaTheme="minorHAnsi" w:hAnsi="Arial" w:cs="Arial"/>
          <w:b/>
          <w:bCs/>
          <w:sz w:val="20"/>
          <w:lang w:eastAsia="en-US"/>
        </w:rPr>
        <w:t xml:space="preserve"> (cinco) dias úteis</w:t>
      </w:r>
      <w:r w:rsidRPr="008F1A33">
        <w:rPr>
          <w:rFonts w:ascii="Arial" w:eastAsiaTheme="minorHAnsi" w:hAnsi="Arial" w:cs="Arial"/>
          <w:sz w:val="20"/>
          <w:lang w:eastAsia="en-US"/>
        </w:rPr>
        <w:t>, contados a partir da convocação</w:t>
      </w:r>
      <w:r w:rsidR="00ED78E9" w:rsidRPr="008F1A33">
        <w:rPr>
          <w:rFonts w:ascii="Arial" w:eastAsiaTheme="minorHAnsi" w:hAnsi="Arial" w:cs="Arial"/>
          <w:sz w:val="20"/>
          <w:lang w:eastAsia="en-US"/>
        </w:rPr>
        <w:t xml:space="preserve"> no sistema “Licitaçõ</w:t>
      </w:r>
      <w:r w:rsidRPr="008F1A33">
        <w:rPr>
          <w:rFonts w:ascii="Arial" w:eastAsiaTheme="minorHAnsi" w:hAnsi="Arial" w:cs="Arial"/>
          <w:sz w:val="20"/>
          <w:lang w:eastAsia="en-US"/>
        </w:rPr>
        <w:t xml:space="preserve">es-e”, sob pena de sofrer as penalidades previstas neste </w:t>
      </w:r>
      <w:r w:rsidR="00B506C0" w:rsidRPr="008F1A33">
        <w:rPr>
          <w:rFonts w:ascii="Arial" w:eastAsiaTheme="minorHAnsi" w:hAnsi="Arial" w:cs="Arial"/>
          <w:sz w:val="20"/>
          <w:lang w:eastAsia="en-US"/>
        </w:rPr>
        <w:t>termo de dispensa</w:t>
      </w:r>
      <w:r w:rsidR="00D94D44" w:rsidRPr="008F1A33">
        <w:rPr>
          <w:rFonts w:ascii="Arial" w:eastAsiaTheme="minorHAnsi" w:hAnsi="Arial" w:cs="Arial"/>
          <w:sz w:val="20"/>
          <w:lang w:eastAsia="en-US"/>
        </w:rPr>
        <w:t xml:space="preserve"> e no art. 180, do RLC</w:t>
      </w:r>
      <w:r w:rsidRPr="008F1A33">
        <w:rPr>
          <w:rFonts w:ascii="Arial" w:eastAsiaTheme="minorHAnsi" w:hAnsi="Arial" w:cs="Arial"/>
          <w:sz w:val="20"/>
          <w:lang w:eastAsia="en-US"/>
        </w:rPr>
        <w:t>.</w:t>
      </w:r>
    </w:p>
    <w:p w14:paraId="2C4B1094" w14:textId="77777777" w:rsidR="009B1A57" w:rsidRPr="008F1A33" w:rsidRDefault="009B1A57" w:rsidP="004867F0">
      <w:pPr>
        <w:autoSpaceDE w:val="0"/>
        <w:autoSpaceDN w:val="0"/>
        <w:adjustRightInd w:val="0"/>
        <w:jc w:val="both"/>
        <w:rPr>
          <w:rFonts w:ascii="Arial" w:eastAsiaTheme="minorHAnsi" w:hAnsi="Arial" w:cs="Arial"/>
          <w:sz w:val="20"/>
          <w:szCs w:val="20"/>
          <w:lang w:eastAsia="en-US"/>
        </w:rPr>
      </w:pPr>
    </w:p>
    <w:p w14:paraId="56C7D1C2" w14:textId="69378033" w:rsidR="009B1A57" w:rsidRPr="008F1A33" w:rsidRDefault="009B1A57" w:rsidP="00E06B1B">
      <w:pPr>
        <w:pStyle w:val="EDITAL"/>
        <w:numPr>
          <w:ilvl w:val="2"/>
          <w:numId w:val="1"/>
        </w:numPr>
        <w:tabs>
          <w:tab w:val="num" w:pos="1560"/>
        </w:tabs>
        <w:ind w:left="1560" w:right="0" w:hanging="851"/>
        <w:rPr>
          <w:rFonts w:ascii="Arial" w:eastAsiaTheme="minorHAnsi" w:hAnsi="Arial" w:cs="Arial"/>
          <w:sz w:val="20"/>
          <w:lang w:eastAsia="en-US"/>
        </w:rPr>
      </w:pPr>
      <w:r w:rsidRPr="008F1A33">
        <w:rPr>
          <w:rFonts w:ascii="Arial" w:eastAsiaTheme="minorHAnsi" w:hAnsi="Arial" w:cs="Arial"/>
          <w:sz w:val="20"/>
          <w:lang w:eastAsia="en-US"/>
        </w:rPr>
        <w:t xml:space="preserve">O prazo para assinar o </w:t>
      </w:r>
      <w:r w:rsidR="006707BD" w:rsidRPr="006707BD">
        <w:rPr>
          <w:rFonts w:ascii="Arial" w:eastAsiaTheme="minorHAnsi" w:hAnsi="Arial" w:cs="Arial"/>
          <w:b/>
          <w:sz w:val="20"/>
          <w:lang w:eastAsia="en-US"/>
        </w:rPr>
        <w:t>INSTRUMENTO CONTRATUAL</w:t>
      </w:r>
      <w:r w:rsidR="006707BD"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 xml:space="preserve">poderá ser prorrogado uma vez, por igual período, quando solicitado pelo </w:t>
      </w:r>
      <w:r w:rsidR="00E318CC" w:rsidRPr="008F1A33">
        <w:rPr>
          <w:rFonts w:ascii="Arial" w:eastAsiaTheme="minorHAnsi" w:hAnsi="Arial" w:cs="Arial"/>
          <w:b/>
          <w:sz w:val="20"/>
          <w:lang w:eastAsia="en-US"/>
        </w:rPr>
        <w:t>INTERESSADO</w:t>
      </w:r>
      <w:r w:rsidRPr="008F1A33">
        <w:rPr>
          <w:rFonts w:ascii="Arial" w:eastAsiaTheme="minorHAnsi" w:hAnsi="Arial" w:cs="Arial"/>
          <w:b/>
          <w:sz w:val="20"/>
          <w:lang w:eastAsia="en-US"/>
        </w:rPr>
        <w:t xml:space="preserve"> </w:t>
      </w:r>
      <w:r w:rsidR="003504FA" w:rsidRPr="008F1A33">
        <w:rPr>
          <w:rFonts w:ascii="Arial" w:eastAsiaTheme="minorHAnsi" w:hAnsi="Arial" w:cs="Arial"/>
          <w:sz w:val="20"/>
          <w:lang w:eastAsia="en-US"/>
        </w:rPr>
        <w:t>vencedor</w:t>
      </w:r>
      <w:r w:rsidRPr="008F1A33">
        <w:rPr>
          <w:rFonts w:ascii="Arial" w:eastAsiaTheme="minorHAnsi" w:hAnsi="Arial" w:cs="Arial"/>
          <w:sz w:val="20"/>
          <w:lang w:eastAsia="en-US"/>
        </w:rPr>
        <w:t xml:space="preserve"> durante o seu transcurso e desde que ocorra</w:t>
      </w:r>
      <w:r w:rsidR="00B506C0" w:rsidRPr="008F1A33">
        <w:rPr>
          <w:rFonts w:ascii="Arial" w:eastAsiaTheme="minorHAnsi" w:hAnsi="Arial" w:cs="Arial"/>
          <w:sz w:val="20"/>
          <w:lang w:eastAsia="en-US"/>
        </w:rPr>
        <w:t xml:space="preserve"> motivo justificado</w:t>
      </w:r>
      <w:r w:rsidRPr="008F1A33">
        <w:rPr>
          <w:rFonts w:ascii="Arial" w:eastAsiaTheme="minorHAnsi" w:hAnsi="Arial" w:cs="Arial"/>
          <w:sz w:val="20"/>
          <w:lang w:eastAsia="en-US"/>
        </w:rPr>
        <w:t xml:space="preserve"> aceito pela </w:t>
      </w:r>
      <w:r w:rsidRPr="008F1A33">
        <w:rPr>
          <w:rFonts w:ascii="Arial" w:eastAsiaTheme="minorHAnsi" w:hAnsi="Arial" w:cs="Arial"/>
          <w:b/>
          <w:sz w:val="20"/>
          <w:lang w:eastAsia="en-US"/>
        </w:rPr>
        <w:t>CESAN</w:t>
      </w:r>
      <w:r w:rsidRPr="008F1A33">
        <w:rPr>
          <w:rFonts w:ascii="Arial" w:eastAsiaTheme="minorHAnsi" w:hAnsi="Arial" w:cs="Arial"/>
          <w:sz w:val="20"/>
          <w:lang w:eastAsia="en-US"/>
        </w:rPr>
        <w:t>.</w:t>
      </w:r>
    </w:p>
    <w:p w14:paraId="4AC6F111" w14:textId="77777777" w:rsidR="009B1A57" w:rsidRPr="008F1A33" w:rsidRDefault="009B1A57" w:rsidP="004867F0">
      <w:pPr>
        <w:autoSpaceDE w:val="0"/>
        <w:autoSpaceDN w:val="0"/>
        <w:adjustRightInd w:val="0"/>
        <w:jc w:val="both"/>
        <w:rPr>
          <w:rFonts w:ascii="Arial" w:eastAsiaTheme="minorHAnsi" w:hAnsi="Arial" w:cs="Arial"/>
          <w:sz w:val="20"/>
          <w:szCs w:val="20"/>
          <w:lang w:eastAsia="en-US"/>
        </w:rPr>
      </w:pPr>
    </w:p>
    <w:p w14:paraId="4D1B011A" w14:textId="223BE93A" w:rsidR="009B1A57" w:rsidRPr="008F1A33" w:rsidRDefault="009B1A57" w:rsidP="006707BD">
      <w:pPr>
        <w:pStyle w:val="EDITAL"/>
        <w:numPr>
          <w:ilvl w:val="1"/>
          <w:numId w:val="1"/>
        </w:numPr>
        <w:tabs>
          <w:tab w:val="num" w:pos="709"/>
        </w:tabs>
        <w:spacing w:after="120"/>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A assinatura do </w:t>
      </w:r>
      <w:r w:rsidR="006707BD" w:rsidRPr="006707BD">
        <w:rPr>
          <w:rFonts w:ascii="Arial" w:eastAsiaTheme="minorHAnsi" w:hAnsi="Arial" w:cs="Arial"/>
          <w:b/>
          <w:sz w:val="20"/>
          <w:lang w:eastAsia="en-US"/>
        </w:rPr>
        <w:t>INSTRUMENTO CONTRATUAL</w:t>
      </w:r>
      <w:r w:rsidR="006707BD"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estará condicionada:</w:t>
      </w:r>
    </w:p>
    <w:p w14:paraId="25191276" w14:textId="3CE1F8C2" w:rsidR="009B1A57" w:rsidRPr="008F1A33" w:rsidRDefault="00F512C9" w:rsidP="006707BD">
      <w:pPr>
        <w:pStyle w:val="EDITAL"/>
        <w:numPr>
          <w:ilvl w:val="1"/>
          <w:numId w:val="30"/>
        </w:numPr>
        <w:tabs>
          <w:tab w:val="clear" w:pos="570"/>
        </w:tabs>
        <w:spacing w:after="120"/>
        <w:ind w:left="993" w:right="0" w:hanging="284"/>
        <w:rPr>
          <w:rFonts w:ascii="Arial" w:eastAsiaTheme="minorHAnsi" w:hAnsi="Arial" w:cs="Arial"/>
          <w:sz w:val="20"/>
          <w:lang w:eastAsia="en-US"/>
        </w:rPr>
      </w:pPr>
      <w:r w:rsidRPr="008F1A33">
        <w:rPr>
          <w:rFonts w:ascii="Arial" w:eastAsiaTheme="minorHAnsi" w:hAnsi="Arial" w:cs="Arial"/>
          <w:sz w:val="20"/>
          <w:lang w:eastAsia="en-US"/>
        </w:rPr>
        <w:t>A comprovação da h</w:t>
      </w:r>
      <w:r w:rsidR="00763538" w:rsidRPr="008F1A33">
        <w:rPr>
          <w:rFonts w:ascii="Arial" w:eastAsiaTheme="minorHAnsi" w:hAnsi="Arial" w:cs="Arial"/>
          <w:sz w:val="20"/>
          <w:lang w:eastAsia="en-US"/>
        </w:rPr>
        <w:t>abilitação do vencedor e a</w:t>
      </w:r>
      <w:r w:rsidR="009B1A57" w:rsidRPr="008F1A33">
        <w:rPr>
          <w:rFonts w:ascii="Arial" w:eastAsiaTheme="minorHAnsi" w:hAnsi="Arial" w:cs="Arial"/>
          <w:sz w:val="20"/>
          <w:lang w:eastAsia="en-US"/>
        </w:rPr>
        <w:t xml:space="preserve"> demonstração de sua </w:t>
      </w:r>
      <w:r w:rsidRPr="008F1A33">
        <w:rPr>
          <w:rFonts w:ascii="Arial" w:eastAsiaTheme="minorHAnsi" w:hAnsi="Arial" w:cs="Arial"/>
          <w:sz w:val="20"/>
          <w:lang w:eastAsia="en-US"/>
        </w:rPr>
        <w:t>qualificação t</w:t>
      </w:r>
      <w:r w:rsidR="009B1A57" w:rsidRPr="008F1A33">
        <w:rPr>
          <w:rFonts w:ascii="Arial" w:eastAsiaTheme="minorHAnsi" w:hAnsi="Arial" w:cs="Arial"/>
          <w:sz w:val="20"/>
          <w:lang w:eastAsia="en-US"/>
        </w:rPr>
        <w:t xml:space="preserve">écnica, conforme </w:t>
      </w:r>
      <w:r w:rsidR="009B1A57" w:rsidRPr="008F1A33">
        <w:rPr>
          <w:rFonts w:ascii="Arial" w:eastAsiaTheme="minorHAnsi" w:hAnsi="Arial" w:cs="Arial"/>
          <w:b/>
          <w:bCs/>
          <w:sz w:val="20"/>
          <w:lang w:eastAsia="en-US"/>
        </w:rPr>
        <w:t xml:space="preserve">item </w:t>
      </w:r>
      <w:r w:rsidR="00153AFD" w:rsidRPr="008F1A33">
        <w:rPr>
          <w:rFonts w:ascii="Arial" w:eastAsiaTheme="minorHAnsi" w:hAnsi="Arial" w:cs="Arial"/>
          <w:b/>
          <w:bCs/>
          <w:sz w:val="20"/>
          <w:lang w:eastAsia="en-US"/>
        </w:rPr>
        <w:t>1</w:t>
      </w:r>
      <w:r w:rsidR="00E606CE" w:rsidRPr="008F1A33">
        <w:rPr>
          <w:rFonts w:ascii="Arial" w:eastAsiaTheme="minorHAnsi" w:hAnsi="Arial" w:cs="Arial"/>
          <w:b/>
          <w:bCs/>
          <w:sz w:val="20"/>
          <w:lang w:eastAsia="en-US"/>
        </w:rPr>
        <w:t>6</w:t>
      </w:r>
      <w:r w:rsidR="009B1A57" w:rsidRPr="008F1A33">
        <w:rPr>
          <w:rFonts w:ascii="Arial" w:eastAsiaTheme="minorHAnsi" w:hAnsi="Arial" w:cs="Arial"/>
          <w:sz w:val="20"/>
          <w:lang w:eastAsia="en-US"/>
        </w:rPr>
        <w:t>;</w:t>
      </w:r>
    </w:p>
    <w:p w14:paraId="4DE600CC" w14:textId="727C12AA" w:rsidR="009B1A57" w:rsidRPr="008F1A33" w:rsidRDefault="00F512C9" w:rsidP="006707BD">
      <w:pPr>
        <w:pStyle w:val="EDITAL"/>
        <w:numPr>
          <w:ilvl w:val="1"/>
          <w:numId w:val="30"/>
        </w:numPr>
        <w:tabs>
          <w:tab w:val="clear" w:pos="570"/>
          <w:tab w:val="num" w:pos="993"/>
        </w:tabs>
        <w:spacing w:after="120"/>
        <w:ind w:left="993" w:right="0" w:hanging="284"/>
        <w:rPr>
          <w:rFonts w:ascii="Arial" w:eastAsiaTheme="minorHAnsi" w:hAnsi="Arial" w:cs="Arial"/>
          <w:sz w:val="20"/>
          <w:lang w:eastAsia="en-US"/>
        </w:rPr>
      </w:pPr>
      <w:r w:rsidRPr="008F1A33">
        <w:rPr>
          <w:rFonts w:ascii="Arial" w:eastAsiaTheme="minorHAnsi" w:hAnsi="Arial" w:cs="Arial"/>
          <w:sz w:val="20"/>
          <w:lang w:eastAsia="en-US"/>
        </w:rPr>
        <w:t>A</w:t>
      </w:r>
      <w:r w:rsidR="009B1A57" w:rsidRPr="008F1A33">
        <w:rPr>
          <w:rFonts w:ascii="Arial" w:eastAsiaTheme="minorHAnsi" w:hAnsi="Arial" w:cs="Arial"/>
          <w:sz w:val="20"/>
          <w:lang w:eastAsia="en-US"/>
        </w:rPr>
        <w:t xml:space="preserve"> apresentação do documento (contrato social ou documento equivalente ou procuração por instrumento público ou particular, devidamente reconhecido em cartório) que habilite o seu representante a assinar o </w:t>
      </w:r>
      <w:r w:rsidR="006707BD" w:rsidRPr="006707BD">
        <w:rPr>
          <w:rFonts w:ascii="Arial" w:eastAsiaTheme="minorHAnsi" w:hAnsi="Arial" w:cs="Arial"/>
          <w:b/>
          <w:sz w:val="20"/>
          <w:lang w:eastAsia="en-US"/>
        </w:rPr>
        <w:t>INSTRUMENTO CONTRATUAL</w:t>
      </w:r>
      <w:r w:rsidR="006707BD" w:rsidRPr="008F1A33">
        <w:rPr>
          <w:rFonts w:ascii="Arial" w:eastAsiaTheme="minorHAnsi" w:hAnsi="Arial" w:cs="Arial"/>
          <w:sz w:val="20"/>
          <w:lang w:eastAsia="en-US"/>
        </w:rPr>
        <w:t xml:space="preserve"> </w:t>
      </w:r>
      <w:r w:rsidR="009B1A57" w:rsidRPr="008F1A33">
        <w:rPr>
          <w:rFonts w:ascii="Arial" w:eastAsiaTheme="minorHAnsi" w:hAnsi="Arial" w:cs="Arial"/>
          <w:sz w:val="20"/>
          <w:lang w:eastAsia="en-US"/>
        </w:rPr>
        <w:t>em nome da empresa. No caso de instrumento particular, deverá ser comprovada a capacidade de o signatário nomear procurador, mediante apresentação de cópia do estatuto social ou contrato social em vigor, e quando se tratar de sociedade anônima, da ata de nomeação do signatário;</w:t>
      </w:r>
    </w:p>
    <w:p w14:paraId="0BB97A57" w14:textId="07E84B29" w:rsidR="009B1A57" w:rsidRPr="008F1A33" w:rsidRDefault="00F512C9" w:rsidP="006707BD">
      <w:pPr>
        <w:pStyle w:val="EDITAL"/>
        <w:numPr>
          <w:ilvl w:val="1"/>
          <w:numId w:val="30"/>
        </w:numPr>
        <w:tabs>
          <w:tab w:val="clear" w:pos="570"/>
          <w:tab w:val="num" w:pos="993"/>
        </w:tabs>
        <w:spacing w:after="120"/>
        <w:ind w:left="993" w:right="0" w:hanging="284"/>
        <w:rPr>
          <w:rFonts w:ascii="Arial" w:eastAsiaTheme="minorHAnsi" w:hAnsi="Arial" w:cs="Arial"/>
          <w:sz w:val="20"/>
          <w:lang w:eastAsia="en-US"/>
        </w:rPr>
      </w:pPr>
      <w:r w:rsidRPr="008F1A33">
        <w:rPr>
          <w:rFonts w:ascii="Arial" w:eastAsiaTheme="minorHAnsi" w:hAnsi="Arial" w:cs="Arial"/>
          <w:sz w:val="20"/>
          <w:lang w:eastAsia="en-US"/>
        </w:rPr>
        <w:t>A</w:t>
      </w:r>
      <w:r w:rsidR="009B1A57" w:rsidRPr="008F1A33">
        <w:rPr>
          <w:rFonts w:ascii="Arial" w:eastAsiaTheme="minorHAnsi" w:hAnsi="Arial" w:cs="Arial"/>
          <w:sz w:val="20"/>
          <w:lang w:eastAsia="en-US"/>
        </w:rPr>
        <w:t xml:space="preserve"> validade da </w:t>
      </w:r>
      <w:r w:rsidRPr="008F1A33">
        <w:rPr>
          <w:rFonts w:ascii="Arial" w:eastAsiaTheme="minorHAnsi" w:hAnsi="Arial" w:cs="Arial"/>
          <w:sz w:val="20"/>
          <w:lang w:eastAsia="en-US"/>
        </w:rPr>
        <w:t>p</w:t>
      </w:r>
      <w:r w:rsidR="009B1A57" w:rsidRPr="008F1A33">
        <w:rPr>
          <w:rFonts w:ascii="Arial" w:eastAsiaTheme="minorHAnsi" w:hAnsi="Arial" w:cs="Arial"/>
          <w:sz w:val="20"/>
          <w:lang w:eastAsia="en-US"/>
        </w:rPr>
        <w:t>roposta.</w:t>
      </w:r>
    </w:p>
    <w:p w14:paraId="6597021E" w14:textId="77777777" w:rsidR="009B1A57" w:rsidRPr="008F1A33" w:rsidRDefault="009B1A57" w:rsidP="004867F0">
      <w:pPr>
        <w:autoSpaceDE w:val="0"/>
        <w:autoSpaceDN w:val="0"/>
        <w:adjustRightInd w:val="0"/>
        <w:jc w:val="both"/>
        <w:rPr>
          <w:rFonts w:ascii="Arial" w:eastAsiaTheme="minorHAnsi" w:hAnsi="Arial" w:cs="Arial"/>
          <w:sz w:val="20"/>
          <w:szCs w:val="20"/>
          <w:lang w:eastAsia="en-US"/>
        </w:rPr>
      </w:pPr>
    </w:p>
    <w:p w14:paraId="6D3920AC" w14:textId="2A28DE38" w:rsidR="001155CB" w:rsidRPr="008F1A33" w:rsidRDefault="009B1A57" w:rsidP="006707BD">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Quando o vencedor não atender ao </w:t>
      </w:r>
      <w:r w:rsidR="00A971BF" w:rsidRPr="00A971BF">
        <w:rPr>
          <w:rFonts w:ascii="Arial" w:eastAsiaTheme="minorHAnsi" w:hAnsi="Arial" w:cs="Arial"/>
          <w:b/>
          <w:sz w:val="20"/>
          <w:lang w:eastAsia="en-US"/>
        </w:rPr>
        <w:t>sub</w:t>
      </w:r>
      <w:r w:rsidRPr="00A971BF">
        <w:rPr>
          <w:rFonts w:ascii="Arial" w:eastAsiaTheme="minorHAnsi" w:hAnsi="Arial" w:cs="Arial"/>
          <w:b/>
          <w:sz w:val="20"/>
          <w:lang w:eastAsia="en-US"/>
        </w:rPr>
        <w:t xml:space="preserve">item </w:t>
      </w:r>
      <w:r w:rsidR="00A67382" w:rsidRPr="00A971BF">
        <w:rPr>
          <w:rFonts w:ascii="Arial" w:eastAsiaTheme="minorHAnsi" w:hAnsi="Arial" w:cs="Arial"/>
          <w:b/>
          <w:sz w:val="20"/>
          <w:lang w:eastAsia="en-US"/>
        </w:rPr>
        <w:t>1</w:t>
      </w:r>
      <w:r w:rsidR="00E318CC" w:rsidRPr="00A971BF">
        <w:rPr>
          <w:rFonts w:ascii="Arial" w:eastAsiaTheme="minorHAnsi" w:hAnsi="Arial" w:cs="Arial"/>
          <w:b/>
          <w:sz w:val="20"/>
          <w:lang w:eastAsia="en-US"/>
        </w:rPr>
        <w:t>8</w:t>
      </w:r>
      <w:r w:rsidRPr="00A971BF">
        <w:rPr>
          <w:rFonts w:ascii="Arial" w:eastAsiaTheme="minorHAnsi" w:hAnsi="Arial" w:cs="Arial"/>
          <w:b/>
          <w:sz w:val="20"/>
          <w:lang w:eastAsia="en-US"/>
        </w:rPr>
        <w:t>.3</w:t>
      </w:r>
      <w:r w:rsidRPr="008F1A33">
        <w:rPr>
          <w:rFonts w:ascii="Arial" w:eastAsiaTheme="minorHAnsi" w:hAnsi="Arial" w:cs="Arial"/>
          <w:sz w:val="20"/>
          <w:lang w:eastAsia="en-US"/>
        </w:rPr>
        <w:t xml:space="preserve"> </w:t>
      </w:r>
      <w:r w:rsidR="001155CB" w:rsidRPr="008F1A33">
        <w:rPr>
          <w:rFonts w:ascii="Arial" w:eastAsiaTheme="minorHAnsi" w:hAnsi="Arial" w:cs="Arial"/>
          <w:sz w:val="20"/>
          <w:lang w:eastAsia="en-US"/>
        </w:rPr>
        <w:t>acima</w:t>
      </w:r>
      <w:r w:rsidRPr="008F1A33">
        <w:rPr>
          <w:rFonts w:ascii="Arial" w:eastAsiaTheme="minorHAnsi" w:hAnsi="Arial" w:cs="Arial"/>
          <w:sz w:val="20"/>
          <w:lang w:eastAsia="en-US"/>
        </w:rPr>
        <w:t xml:space="preserve"> ou </w:t>
      </w:r>
      <w:r w:rsidR="001155CB" w:rsidRPr="008F1A33">
        <w:rPr>
          <w:rFonts w:ascii="Arial" w:eastAsiaTheme="minorHAnsi" w:hAnsi="Arial" w:cs="Arial"/>
          <w:sz w:val="20"/>
          <w:lang w:eastAsia="en-US"/>
        </w:rPr>
        <w:t xml:space="preserve">se recusar a assinar o </w:t>
      </w:r>
      <w:r w:rsidR="006707BD" w:rsidRPr="006707BD">
        <w:rPr>
          <w:rFonts w:ascii="Arial" w:eastAsiaTheme="minorHAnsi" w:hAnsi="Arial" w:cs="Arial"/>
          <w:b/>
          <w:sz w:val="20"/>
          <w:lang w:eastAsia="en-US"/>
        </w:rPr>
        <w:t>INSTRUMENTO CONTRATUAL</w:t>
      </w:r>
      <w:r w:rsidR="001155CB" w:rsidRPr="008F1A33">
        <w:rPr>
          <w:rFonts w:ascii="Arial" w:eastAsiaTheme="minorHAnsi" w:hAnsi="Arial" w:cs="Arial"/>
          <w:sz w:val="20"/>
          <w:lang w:eastAsia="en-US"/>
        </w:rPr>
        <w:t xml:space="preserve">, no prazo e condições estabelecidos, a </w:t>
      </w:r>
      <w:r w:rsidR="001155CB" w:rsidRPr="008F1A33">
        <w:rPr>
          <w:rFonts w:ascii="Arial" w:eastAsiaTheme="minorHAnsi" w:hAnsi="Arial" w:cs="Arial"/>
          <w:b/>
          <w:sz w:val="20"/>
          <w:lang w:eastAsia="en-US"/>
        </w:rPr>
        <w:t>CESAN</w:t>
      </w:r>
      <w:r w:rsidR="001155CB" w:rsidRPr="008F1A33">
        <w:rPr>
          <w:rFonts w:ascii="Arial" w:eastAsiaTheme="minorHAnsi" w:hAnsi="Arial" w:cs="Arial"/>
          <w:sz w:val="20"/>
          <w:lang w:eastAsia="en-US"/>
        </w:rPr>
        <w:t xml:space="preserve"> instaurará processo administrativo punitivo e convocará os </w:t>
      </w:r>
      <w:r w:rsidR="00864DEF" w:rsidRPr="008F1A33">
        <w:rPr>
          <w:rFonts w:ascii="Arial" w:eastAsiaTheme="minorHAnsi" w:hAnsi="Arial" w:cs="Arial"/>
          <w:b/>
          <w:sz w:val="20"/>
          <w:lang w:eastAsia="en-US"/>
        </w:rPr>
        <w:t>INTERESSADOS</w:t>
      </w:r>
      <w:r w:rsidR="001155CB" w:rsidRPr="008F1A33">
        <w:rPr>
          <w:rFonts w:ascii="Arial" w:eastAsiaTheme="minorHAnsi" w:hAnsi="Arial" w:cs="Arial"/>
          <w:sz w:val="20"/>
          <w:lang w:eastAsia="en-US"/>
        </w:rPr>
        <w:t xml:space="preserve"> remanescentes, na ordem de classificação, para a celebração do </w:t>
      </w:r>
      <w:r w:rsidR="00E94452" w:rsidRPr="00E94452">
        <w:rPr>
          <w:rFonts w:ascii="Arial" w:eastAsiaTheme="minorHAnsi" w:hAnsi="Arial" w:cs="Arial"/>
          <w:b/>
          <w:sz w:val="20"/>
          <w:lang w:eastAsia="en-US"/>
        </w:rPr>
        <w:t>INSTRUMENTO CONTRATUAL</w:t>
      </w:r>
      <w:r w:rsidR="00E94452" w:rsidRPr="008F1A33">
        <w:rPr>
          <w:rFonts w:ascii="Arial" w:eastAsiaTheme="minorHAnsi" w:hAnsi="Arial" w:cs="Arial"/>
          <w:sz w:val="20"/>
          <w:lang w:eastAsia="en-US"/>
        </w:rPr>
        <w:t xml:space="preserve"> </w:t>
      </w:r>
      <w:r w:rsidR="001155CB" w:rsidRPr="008F1A33">
        <w:rPr>
          <w:rFonts w:ascii="Arial" w:eastAsiaTheme="minorHAnsi" w:hAnsi="Arial" w:cs="Arial"/>
          <w:sz w:val="20"/>
          <w:lang w:eastAsia="en-US"/>
        </w:rPr>
        <w:t xml:space="preserve">nas condições ofertadas pelo </w:t>
      </w:r>
      <w:r w:rsidR="00E8798E" w:rsidRPr="008F1A33">
        <w:rPr>
          <w:rFonts w:ascii="Arial" w:eastAsiaTheme="minorHAnsi" w:hAnsi="Arial" w:cs="Arial"/>
          <w:b/>
          <w:sz w:val="20"/>
          <w:lang w:eastAsia="en-US"/>
        </w:rPr>
        <w:t>INTERESSADO</w:t>
      </w:r>
      <w:r w:rsidR="001155CB" w:rsidRPr="008F1A33">
        <w:rPr>
          <w:rFonts w:ascii="Arial" w:eastAsiaTheme="minorHAnsi" w:hAnsi="Arial" w:cs="Arial"/>
          <w:sz w:val="20"/>
          <w:lang w:eastAsia="en-US"/>
        </w:rPr>
        <w:t xml:space="preserve"> vencedor, inclusive quanto aos preços atualizados em conformidade com o instrumento convocatório.</w:t>
      </w:r>
      <w:r w:rsidRPr="008F1A33">
        <w:rPr>
          <w:rFonts w:ascii="Arial" w:eastAsiaTheme="minorHAnsi" w:hAnsi="Arial" w:cs="Arial"/>
          <w:sz w:val="20"/>
          <w:lang w:eastAsia="en-US"/>
        </w:rPr>
        <w:t xml:space="preserve"> </w:t>
      </w:r>
    </w:p>
    <w:p w14:paraId="43A75647" w14:textId="77777777" w:rsidR="00C35698" w:rsidRPr="008F1A33" w:rsidRDefault="00C35698" w:rsidP="004867F0">
      <w:pPr>
        <w:pStyle w:val="EDITAL"/>
        <w:ind w:left="567" w:right="0" w:firstLine="0"/>
        <w:rPr>
          <w:rFonts w:ascii="Arial" w:eastAsiaTheme="minorHAnsi" w:hAnsi="Arial" w:cs="Arial"/>
          <w:sz w:val="20"/>
          <w:lang w:eastAsia="en-US"/>
        </w:rPr>
      </w:pPr>
    </w:p>
    <w:p w14:paraId="05A5BBF0" w14:textId="0F01442E" w:rsidR="00C35698" w:rsidRPr="008F1A33" w:rsidRDefault="00C35698" w:rsidP="006707BD">
      <w:pPr>
        <w:pStyle w:val="EDITAL"/>
        <w:numPr>
          <w:ilvl w:val="1"/>
          <w:numId w:val="1"/>
        </w:numPr>
        <w:tabs>
          <w:tab w:val="num" w:pos="709"/>
        </w:tabs>
        <w:ind w:left="709" w:right="0" w:hanging="709"/>
        <w:rPr>
          <w:rFonts w:ascii="Arial" w:eastAsiaTheme="minorHAnsi" w:hAnsi="Arial" w:cs="Arial"/>
          <w:sz w:val="20"/>
          <w:lang w:eastAsia="en-US"/>
        </w:rPr>
      </w:pPr>
      <w:r w:rsidRPr="008F1A33">
        <w:rPr>
          <w:rFonts w:ascii="Arial" w:eastAsiaTheme="minorHAnsi" w:hAnsi="Arial" w:cs="Arial"/>
          <w:sz w:val="20"/>
          <w:lang w:eastAsia="en-US"/>
        </w:rPr>
        <w:t xml:space="preserve">Na hipótese de nenhum dos </w:t>
      </w:r>
      <w:r w:rsidR="00864DEF" w:rsidRPr="008F1A33">
        <w:rPr>
          <w:rFonts w:ascii="Arial" w:eastAsiaTheme="minorHAnsi" w:hAnsi="Arial" w:cs="Arial"/>
          <w:b/>
          <w:sz w:val="20"/>
          <w:lang w:eastAsia="en-US" w:bidi="pt-BR"/>
        </w:rPr>
        <w:t>INTERESSADOS</w:t>
      </w:r>
      <w:r w:rsidRPr="008F1A33">
        <w:rPr>
          <w:rFonts w:ascii="Arial" w:eastAsiaTheme="minorHAnsi" w:hAnsi="Arial" w:cs="Arial"/>
          <w:sz w:val="20"/>
          <w:lang w:eastAsia="en-US"/>
        </w:rPr>
        <w:t xml:space="preserve"> </w:t>
      </w:r>
      <w:r w:rsidR="006707BD" w:rsidRPr="008F1A33">
        <w:rPr>
          <w:rFonts w:ascii="Arial" w:eastAsiaTheme="minorHAnsi" w:hAnsi="Arial" w:cs="Arial"/>
          <w:sz w:val="20"/>
          <w:lang w:eastAsia="en-US"/>
        </w:rPr>
        <w:t>aceitarem</w:t>
      </w:r>
      <w:r w:rsidRPr="008F1A33">
        <w:rPr>
          <w:rFonts w:ascii="Arial" w:eastAsiaTheme="minorHAnsi" w:hAnsi="Arial" w:cs="Arial"/>
          <w:sz w:val="20"/>
          <w:lang w:eastAsia="en-US"/>
        </w:rPr>
        <w:t xml:space="preserve"> a contratação nos </w:t>
      </w:r>
      <w:r w:rsidR="001155CB" w:rsidRPr="008F1A33">
        <w:rPr>
          <w:rFonts w:ascii="Arial" w:eastAsiaTheme="minorHAnsi" w:hAnsi="Arial" w:cs="Arial"/>
          <w:sz w:val="20"/>
          <w:lang w:eastAsia="en-US"/>
        </w:rPr>
        <w:t>termos acima</w:t>
      </w:r>
      <w:r w:rsidRPr="008F1A33">
        <w:rPr>
          <w:rFonts w:ascii="Arial" w:eastAsiaTheme="minorHAnsi" w:hAnsi="Arial" w:cs="Arial"/>
          <w:sz w:val="20"/>
          <w:lang w:eastAsia="en-US"/>
        </w:rPr>
        <w:t xml:space="preserve">, a </w:t>
      </w:r>
      <w:r w:rsidRPr="008F1A33">
        <w:rPr>
          <w:rFonts w:ascii="Arial" w:eastAsiaTheme="minorHAnsi" w:hAnsi="Arial" w:cs="Arial"/>
          <w:b/>
          <w:sz w:val="20"/>
          <w:lang w:eastAsia="en-US"/>
        </w:rPr>
        <w:t>CESAN</w:t>
      </w:r>
      <w:r w:rsidRPr="008F1A33">
        <w:rPr>
          <w:rFonts w:ascii="Arial" w:eastAsiaTheme="minorHAnsi" w:hAnsi="Arial" w:cs="Arial"/>
          <w:sz w:val="20"/>
          <w:lang w:eastAsia="en-US"/>
        </w:rPr>
        <w:t xml:space="preserve"> poderá convocar os </w:t>
      </w:r>
      <w:r w:rsidR="00864DEF" w:rsidRPr="008F1A33">
        <w:rPr>
          <w:rFonts w:ascii="Arial" w:eastAsiaTheme="minorHAnsi" w:hAnsi="Arial" w:cs="Arial"/>
          <w:b/>
          <w:sz w:val="20"/>
          <w:lang w:eastAsia="en-US" w:bidi="pt-BR"/>
        </w:rPr>
        <w:t>INTERESSADOS</w:t>
      </w:r>
      <w:r w:rsidRPr="008F1A33">
        <w:rPr>
          <w:rFonts w:ascii="Arial" w:eastAsiaTheme="minorHAnsi" w:hAnsi="Arial" w:cs="Arial"/>
          <w:sz w:val="20"/>
          <w:lang w:eastAsia="en-US"/>
        </w:rPr>
        <w:t xml:space="preserve"> remanescentes, na ordem de classificação, para a celebração do </w:t>
      </w:r>
      <w:r w:rsidR="006707BD" w:rsidRPr="006707BD">
        <w:rPr>
          <w:rFonts w:ascii="Arial" w:eastAsiaTheme="minorHAnsi" w:hAnsi="Arial" w:cs="Arial"/>
          <w:b/>
          <w:sz w:val="20"/>
          <w:lang w:eastAsia="en-US"/>
        </w:rPr>
        <w:t>INSTRUMENTO CONTRATUAL</w:t>
      </w:r>
      <w:r w:rsidR="006707BD" w:rsidRPr="008F1A33">
        <w:rPr>
          <w:rFonts w:ascii="Arial" w:eastAsiaTheme="minorHAnsi" w:hAnsi="Arial" w:cs="Arial"/>
          <w:sz w:val="20"/>
          <w:lang w:eastAsia="en-US"/>
        </w:rPr>
        <w:t xml:space="preserve"> </w:t>
      </w:r>
      <w:r w:rsidRPr="008F1A33">
        <w:rPr>
          <w:rFonts w:ascii="Arial" w:eastAsiaTheme="minorHAnsi" w:hAnsi="Arial" w:cs="Arial"/>
          <w:sz w:val="20"/>
          <w:lang w:eastAsia="en-US"/>
        </w:rPr>
        <w:t>nas condições ofertadas por estes, desde que o respectivo valor seja igual ou inferior ao orçamento estimado para a contratação, inclusive quanto aos preços atualizados nos termos do instrumento convocatório.</w:t>
      </w:r>
    </w:p>
    <w:p w14:paraId="0F893793" w14:textId="77777777" w:rsidR="009B1A57" w:rsidRPr="008F1A33" w:rsidRDefault="009B1A57" w:rsidP="004867F0">
      <w:pPr>
        <w:autoSpaceDE w:val="0"/>
        <w:autoSpaceDN w:val="0"/>
        <w:adjustRightInd w:val="0"/>
        <w:jc w:val="both"/>
        <w:rPr>
          <w:rFonts w:ascii="Arial" w:eastAsiaTheme="minorHAnsi" w:hAnsi="Arial" w:cs="Arial"/>
          <w:sz w:val="20"/>
          <w:szCs w:val="20"/>
          <w:lang w:eastAsia="en-US"/>
        </w:rPr>
      </w:pPr>
    </w:p>
    <w:p w14:paraId="0CE77502" w14:textId="77777777" w:rsidR="001155CB" w:rsidRPr="008F1A33" w:rsidRDefault="001155CB" w:rsidP="004867F0">
      <w:pPr>
        <w:pStyle w:val="PargrafodaLista"/>
        <w:rPr>
          <w:rFonts w:ascii="Arial" w:eastAsiaTheme="minorHAnsi" w:hAnsi="Arial" w:cs="Arial"/>
          <w:sz w:val="20"/>
          <w:szCs w:val="20"/>
          <w:lang w:eastAsia="en-US"/>
        </w:rPr>
      </w:pPr>
    </w:p>
    <w:p w14:paraId="26808BEB" w14:textId="77777777" w:rsidR="009B1A57" w:rsidRPr="008F1A33" w:rsidRDefault="009B1A57" w:rsidP="00E06B1B">
      <w:pPr>
        <w:pStyle w:val="EDITAL"/>
        <w:numPr>
          <w:ilvl w:val="0"/>
          <w:numId w:val="9"/>
        </w:numPr>
        <w:ind w:left="709" w:right="0" w:hanging="709"/>
        <w:outlineLvl w:val="0"/>
        <w:rPr>
          <w:rFonts w:ascii="Arial" w:hAnsi="Arial" w:cs="Arial"/>
          <w:sz w:val="20"/>
        </w:rPr>
      </w:pPr>
      <w:bookmarkStart w:id="22" w:name="_Toc526425619"/>
      <w:r w:rsidRPr="008F1A33">
        <w:rPr>
          <w:rFonts w:ascii="Arial" w:hAnsi="Arial" w:cs="Arial"/>
          <w:b/>
          <w:sz w:val="20"/>
        </w:rPr>
        <w:t>DAS SANÇÕES ADMINISTRATIVAS</w:t>
      </w:r>
      <w:bookmarkEnd w:id="22"/>
      <w:r w:rsidRPr="008F1A33">
        <w:rPr>
          <w:rFonts w:ascii="Arial" w:hAnsi="Arial" w:cs="Arial"/>
          <w:sz w:val="20"/>
        </w:rPr>
        <w:t xml:space="preserve"> </w:t>
      </w:r>
    </w:p>
    <w:p w14:paraId="2C848712" w14:textId="77777777" w:rsidR="009B1A57" w:rsidRPr="008F1A33" w:rsidRDefault="009B1A57" w:rsidP="004867F0">
      <w:pPr>
        <w:overflowPunct w:val="0"/>
        <w:autoSpaceDE w:val="0"/>
        <w:autoSpaceDN w:val="0"/>
        <w:adjustRightInd w:val="0"/>
        <w:jc w:val="both"/>
        <w:textAlignment w:val="baseline"/>
        <w:rPr>
          <w:rFonts w:ascii="Arial" w:hAnsi="Arial" w:cs="Arial"/>
          <w:sz w:val="20"/>
          <w:szCs w:val="20"/>
        </w:rPr>
      </w:pPr>
    </w:p>
    <w:p w14:paraId="411D2E9D" w14:textId="77777777" w:rsidR="00BC35F8" w:rsidRPr="008F1A33" w:rsidRDefault="00BC35F8" w:rsidP="004867F0">
      <w:pPr>
        <w:pStyle w:val="PargrafodaLista"/>
        <w:numPr>
          <w:ilvl w:val="0"/>
          <w:numId w:val="1"/>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75FCB3D0" w14:textId="4976CAC6" w:rsidR="00763538" w:rsidRPr="008F1A33" w:rsidRDefault="00763538" w:rsidP="00A04BFC">
      <w:pPr>
        <w:numPr>
          <w:ilvl w:val="1"/>
          <w:numId w:val="1"/>
        </w:numPr>
        <w:tabs>
          <w:tab w:val="clear" w:pos="1787"/>
          <w:tab w:val="num" w:pos="709"/>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As seguintes sanções poderão ser aplicadas aos </w:t>
      </w:r>
      <w:r w:rsidR="00290C7D" w:rsidRPr="008F1A33">
        <w:rPr>
          <w:rFonts w:ascii="Arial" w:hAnsi="Arial" w:cs="Arial"/>
          <w:b/>
          <w:sz w:val="20"/>
          <w:szCs w:val="20"/>
        </w:rPr>
        <w:t>INTERESSADOS</w:t>
      </w:r>
      <w:r w:rsidRPr="008F1A33">
        <w:rPr>
          <w:rFonts w:ascii="Arial" w:hAnsi="Arial" w:cs="Arial"/>
          <w:sz w:val="20"/>
          <w:szCs w:val="20"/>
        </w:rPr>
        <w:t xml:space="preserve"> que participarem do certame ou aos que forem contratados, conforme o caso, sem prejuízo da reparação dos danos causados a </w:t>
      </w:r>
      <w:r w:rsidRPr="008F1A33">
        <w:rPr>
          <w:rFonts w:ascii="Arial" w:hAnsi="Arial" w:cs="Arial"/>
          <w:b/>
          <w:sz w:val="20"/>
          <w:szCs w:val="20"/>
        </w:rPr>
        <w:t>CESAN</w:t>
      </w:r>
      <w:r w:rsidRPr="008F1A33">
        <w:rPr>
          <w:rFonts w:ascii="Arial" w:hAnsi="Arial" w:cs="Arial"/>
          <w:sz w:val="20"/>
          <w:szCs w:val="20"/>
        </w:rPr>
        <w:t xml:space="preserve"> pelo infrator:</w:t>
      </w:r>
    </w:p>
    <w:p w14:paraId="7A8B1B02" w14:textId="77777777" w:rsidR="00763538" w:rsidRPr="008F1A33" w:rsidRDefault="00763538" w:rsidP="004867F0">
      <w:pPr>
        <w:tabs>
          <w:tab w:val="left" w:pos="2454"/>
        </w:tabs>
        <w:overflowPunct w:val="0"/>
        <w:autoSpaceDE w:val="0"/>
        <w:autoSpaceDN w:val="0"/>
        <w:adjustRightInd w:val="0"/>
        <w:jc w:val="both"/>
        <w:textAlignment w:val="baseline"/>
        <w:rPr>
          <w:rFonts w:ascii="Arial" w:hAnsi="Arial" w:cs="Arial"/>
          <w:sz w:val="20"/>
          <w:szCs w:val="20"/>
        </w:rPr>
      </w:pPr>
      <w:r w:rsidRPr="008F1A33">
        <w:rPr>
          <w:rFonts w:ascii="Arial" w:hAnsi="Arial" w:cs="Arial"/>
          <w:sz w:val="20"/>
          <w:szCs w:val="20"/>
        </w:rPr>
        <w:tab/>
      </w:r>
    </w:p>
    <w:p w14:paraId="45982405" w14:textId="77777777" w:rsidR="00763538" w:rsidRPr="008F1A33" w:rsidRDefault="00763538" w:rsidP="00E06B1B">
      <w:pPr>
        <w:numPr>
          <w:ilvl w:val="2"/>
          <w:numId w:val="1"/>
        </w:numPr>
        <w:tabs>
          <w:tab w:val="clear" w:pos="1997"/>
          <w:tab w:val="num" w:pos="1560"/>
        </w:tabs>
        <w:overflowPunct w:val="0"/>
        <w:autoSpaceDE w:val="0"/>
        <w:autoSpaceDN w:val="0"/>
        <w:adjustRightInd w:val="0"/>
        <w:spacing w:after="120"/>
        <w:ind w:left="1560" w:right="432" w:hanging="851"/>
        <w:jc w:val="both"/>
        <w:textAlignment w:val="baseline"/>
        <w:rPr>
          <w:rFonts w:ascii="Arial" w:hAnsi="Arial" w:cs="Arial"/>
          <w:sz w:val="20"/>
          <w:szCs w:val="20"/>
        </w:rPr>
      </w:pPr>
      <w:r w:rsidRPr="008F1A33">
        <w:rPr>
          <w:rFonts w:ascii="Arial" w:hAnsi="Arial" w:cs="Arial"/>
          <w:sz w:val="20"/>
          <w:szCs w:val="20"/>
        </w:rPr>
        <w:t>Advertência, quando ocorrer:</w:t>
      </w:r>
    </w:p>
    <w:p w14:paraId="492ABCCE" w14:textId="6699D482" w:rsidR="00763538" w:rsidRPr="008F1A33" w:rsidRDefault="00763538" w:rsidP="00B414DF">
      <w:pPr>
        <w:numPr>
          <w:ilvl w:val="0"/>
          <w:numId w:val="23"/>
        </w:numPr>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Descumprimento das obrigações </w:t>
      </w:r>
      <w:r w:rsidR="00803F57" w:rsidRPr="008F1A33">
        <w:rPr>
          <w:rFonts w:ascii="Arial" w:hAnsi="Arial" w:cs="Arial"/>
          <w:sz w:val="20"/>
          <w:szCs w:val="20"/>
        </w:rPr>
        <w:t>contidas no termo de dispensa</w:t>
      </w:r>
      <w:r w:rsidRPr="008F1A33">
        <w:rPr>
          <w:rFonts w:ascii="Arial" w:hAnsi="Arial" w:cs="Arial"/>
          <w:sz w:val="20"/>
          <w:szCs w:val="20"/>
        </w:rPr>
        <w:t xml:space="preserve"> ou contratuais que não acarretem prejuízos para a </w:t>
      </w:r>
      <w:r w:rsidRPr="008F1A33">
        <w:rPr>
          <w:rFonts w:ascii="Arial" w:hAnsi="Arial" w:cs="Arial"/>
          <w:b/>
          <w:sz w:val="20"/>
          <w:szCs w:val="20"/>
        </w:rPr>
        <w:t>CESAN</w:t>
      </w:r>
      <w:r w:rsidRPr="008F1A33">
        <w:rPr>
          <w:rFonts w:ascii="Arial" w:hAnsi="Arial" w:cs="Arial"/>
          <w:sz w:val="20"/>
          <w:szCs w:val="20"/>
        </w:rPr>
        <w:t>;</w:t>
      </w:r>
    </w:p>
    <w:p w14:paraId="0799F731" w14:textId="77777777" w:rsidR="00763538" w:rsidRPr="008F1A33" w:rsidRDefault="00763538" w:rsidP="00B414DF">
      <w:pPr>
        <w:numPr>
          <w:ilvl w:val="0"/>
          <w:numId w:val="23"/>
        </w:numPr>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Execução insatisfatória ou pequenos transtornos ao fornecimento, desde que sua gravidade não recomende a aplicação da suspensão temporária.</w:t>
      </w:r>
    </w:p>
    <w:p w14:paraId="38ACC9CD" w14:textId="77777777" w:rsidR="00763538" w:rsidRPr="008F1A33" w:rsidRDefault="00763538" w:rsidP="004867F0">
      <w:pPr>
        <w:suppressAutoHyphens/>
        <w:ind w:left="708"/>
        <w:rPr>
          <w:rFonts w:ascii="Arial" w:hAnsi="Arial" w:cs="Arial"/>
          <w:sz w:val="20"/>
          <w:szCs w:val="20"/>
          <w:lang w:eastAsia="ar-SA"/>
        </w:rPr>
      </w:pPr>
    </w:p>
    <w:p w14:paraId="57C67D63" w14:textId="77777777" w:rsidR="00763538" w:rsidRPr="008F1A33" w:rsidRDefault="00763538" w:rsidP="00E06B1B">
      <w:pPr>
        <w:numPr>
          <w:ilvl w:val="2"/>
          <w:numId w:val="1"/>
        </w:numPr>
        <w:tabs>
          <w:tab w:val="clear" w:pos="1997"/>
          <w:tab w:val="num" w:pos="1560"/>
        </w:tabs>
        <w:overflowPunct w:val="0"/>
        <w:autoSpaceDE w:val="0"/>
        <w:autoSpaceDN w:val="0"/>
        <w:adjustRightInd w:val="0"/>
        <w:spacing w:after="120"/>
        <w:ind w:left="1560" w:right="432" w:hanging="851"/>
        <w:jc w:val="both"/>
        <w:textAlignment w:val="baseline"/>
        <w:rPr>
          <w:rFonts w:ascii="Arial" w:hAnsi="Arial" w:cs="Arial"/>
          <w:sz w:val="20"/>
          <w:szCs w:val="20"/>
        </w:rPr>
      </w:pPr>
      <w:r w:rsidRPr="008F1A33">
        <w:rPr>
          <w:rFonts w:ascii="Arial" w:hAnsi="Arial" w:cs="Arial"/>
          <w:sz w:val="20"/>
          <w:szCs w:val="20"/>
        </w:rPr>
        <w:lastRenderedPageBreak/>
        <w:t>Multa, nos percentuais e condições indicados abaixo:</w:t>
      </w:r>
    </w:p>
    <w:p w14:paraId="47FC4C84" w14:textId="73872824" w:rsidR="00763538" w:rsidRPr="008F1A33" w:rsidRDefault="00763538" w:rsidP="00B414DF">
      <w:pPr>
        <w:numPr>
          <w:ilvl w:val="0"/>
          <w:numId w:val="24"/>
        </w:numPr>
        <w:tabs>
          <w:tab w:val="clear" w:pos="510"/>
          <w:tab w:val="num" w:pos="1843"/>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0,33% (trinta e três centésimos por cento) por dia de atraso na entrega do</w:t>
      </w:r>
      <w:r w:rsidR="003C0A5B">
        <w:rPr>
          <w:rFonts w:ascii="Arial" w:hAnsi="Arial" w:cs="Arial"/>
          <w:sz w:val="20"/>
          <w:szCs w:val="20"/>
        </w:rPr>
        <w:t>(</w:t>
      </w:r>
      <w:r w:rsidRPr="008F1A33">
        <w:rPr>
          <w:rFonts w:ascii="Arial" w:hAnsi="Arial" w:cs="Arial"/>
          <w:sz w:val="20"/>
          <w:szCs w:val="20"/>
        </w:rPr>
        <w:t>s</w:t>
      </w:r>
      <w:r w:rsidR="003C0A5B">
        <w:rPr>
          <w:rFonts w:ascii="Arial" w:hAnsi="Arial" w:cs="Arial"/>
          <w:sz w:val="20"/>
          <w:szCs w:val="20"/>
        </w:rPr>
        <w:t>)</w:t>
      </w:r>
      <w:r w:rsidRPr="008F1A33">
        <w:rPr>
          <w:rFonts w:ascii="Arial" w:hAnsi="Arial" w:cs="Arial"/>
          <w:sz w:val="20"/>
          <w:szCs w:val="20"/>
        </w:rPr>
        <w:t xml:space="preserve"> </w:t>
      </w:r>
      <w:proofErr w:type="gramStart"/>
      <w:r w:rsidRPr="008F1A33">
        <w:rPr>
          <w:rFonts w:ascii="Arial" w:hAnsi="Arial" w:cs="Arial"/>
          <w:sz w:val="20"/>
          <w:szCs w:val="20"/>
        </w:rPr>
        <w:t>be</w:t>
      </w:r>
      <w:r w:rsidR="003C0A5B">
        <w:rPr>
          <w:rFonts w:ascii="Arial" w:hAnsi="Arial" w:cs="Arial"/>
          <w:sz w:val="20"/>
          <w:szCs w:val="20"/>
        </w:rPr>
        <w:t>m(</w:t>
      </w:r>
      <w:proofErr w:type="spellStart"/>
      <w:proofErr w:type="gramEnd"/>
      <w:r w:rsidRPr="008F1A33">
        <w:rPr>
          <w:rFonts w:ascii="Arial" w:hAnsi="Arial" w:cs="Arial"/>
          <w:sz w:val="20"/>
          <w:szCs w:val="20"/>
        </w:rPr>
        <w:t>ns</w:t>
      </w:r>
      <w:proofErr w:type="spellEnd"/>
      <w:r w:rsidR="003C0A5B">
        <w:rPr>
          <w:rFonts w:ascii="Arial" w:hAnsi="Arial" w:cs="Arial"/>
          <w:sz w:val="20"/>
          <w:szCs w:val="20"/>
        </w:rPr>
        <w:t>)</w:t>
      </w:r>
      <w:r w:rsidRPr="008F1A33">
        <w:rPr>
          <w:rFonts w:ascii="Arial" w:hAnsi="Arial" w:cs="Arial"/>
          <w:sz w:val="20"/>
          <w:szCs w:val="20"/>
        </w:rPr>
        <w:t>, calculados sobre o valor correspondente à parte inadimplente;</w:t>
      </w:r>
    </w:p>
    <w:p w14:paraId="35104A15" w14:textId="77777777" w:rsidR="00763538" w:rsidRPr="008F1A33" w:rsidRDefault="00763538" w:rsidP="00B414DF">
      <w:pPr>
        <w:numPr>
          <w:ilvl w:val="0"/>
          <w:numId w:val="24"/>
        </w:numPr>
        <w:tabs>
          <w:tab w:val="clear" w:pos="510"/>
          <w:tab w:val="num" w:pos="1843"/>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10% (dez por cento) a incidir sobre a parcela inadimplente do fornecimento, em caso de atraso superior em 50% (cinquenta por cento) do prazo inicial de fornecimento, sem prejuízo da aplicação do subitem anterior;</w:t>
      </w:r>
    </w:p>
    <w:p w14:paraId="4CF6D135" w14:textId="1208E7BB" w:rsidR="00763538" w:rsidRPr="008F1A33" w:rsidRDefault="00763538" w:rsidP="00B414DF">
      <w:pPr>
        <w:numPr>
          <w:ilvl w:val="0"/>
          <w:numId w:val="24"/>
        </w:numPr>
        <w:tabs>
          <w:tab w:val="clear" w:pos="510"/>
          <w:tab w:val="num" w:pos="1843"/>
        </w:tabs>
        <w:overflowPunct w:val="0"/>
        <w:autoSpaceDE w:val="0"/>
        <w:autoSpaceDN w:val="0"/>
        <w:adjustRightInd w:val="0"/>
        <w:spacing w:line="276" w:lineRule="auto"/>
        <w:ind w:left="1843" w:hanging="283"/>
        <w:jc w:val="both"/>
        <w:textAlignment w:val="baseline"/>
        <w:rPr>
          <w:rFonts w:ascii="Arial" w:hAnsi="Arial" w:cs="Arial"/>
          <w:b/>
          <w:bCs/>
          <w:sz w:val="20"/>
          <w:szCs w:val="20"/>
        </w:rPr>
      </w:pPr>
      <w:r w:rsidRPr="008F1A33">
        <w:rPr>
          <w:rFonts w:ascii="Arial" w:hAnsi="Arial" w:cs="Arial"/>
          <w:sz w:val="20"/>
          <w:szCs w:val="20"/>
        </w:rPr>
        <w:t xml:space="preserve">5% (cinco por cento) do valor do objeto </w:t>
      </w:r>
      <w:r w:rsidR="004951F2">
        <w:rPr>
          <w:rFonts w:ascii="Arial" w:hAnsi="Arial" w:cs="Arial"/>
          <w:sz w:val="20"/>
          <w:szCs w:val="20"/>
        </w:rPr>
        <w:t>desta dispensa de licitação</w:t>
      </w:r>
      <w:r w:rsidRPr="008F1A33">
        <w:rPr>
          <w:rFonts w:ascii="Arial" w:hAnsi="Arial" w:cs="Arial"/>
          <w:sz w:val="20"/>
          <w:szCs w:val="20"/>
        </w:rPr>
        <w:t xml:space="preserve">: </w:t>
      </w:r>
    </w:p>
    <w:p w14:paraId="33C4C655" w14:textId="77777777" w:rsidR="00763538" w:rsidRPr="008F1A33" w:rsidRDefault="00763538" w:rsidP="00B414DF">
      <w:pPr>
        <w:numPr>
          <w:ilvl w:val="1"/>
          <w:numId w:val="24"/>
        </w:numPr>
        <w:overflowPunct w:val="0"/>
        <w:autoSpaceDE w:val="0"/>
        <w:autoSpaceDN w:val="0"/>
        <w:adjustRightInd w:val="0"/>
        <w:spacing w:line="276" w:lineRule="auto"/>
        <w:ind w:left="2268" w:hanging="425"/>
        <w:jc w:val="both"/>
        <w:textAlignment w:val="baseline"/>
        <w:rPr>
          <w:rFonts w:ascii="Arial" w:hAnsi="Arial" w:cs="Arial"/>
          <w:b/>
          <w:bCs/>
          <w:sz w:val="20"/>
          <w:szCs w:val="20"/>
        </w:rPr>
      </w:pPr>
      <w:r w:rsidRPr="008F1A33">
        <w:rPr>
          <w:rFonts w:ascii="Arial" w:hAnsi="Arial" w:cs="Arial"/>
          <w:sz w:val="20"/>
          <w:szCs w:val="20"/>
        </w:rPr>
        <w:t xml:space="preserve">Em decorrência da </w:t>
      </w:r>
      <w:r w:rsidRPr="008F1A33">
        <w:rPr>
          <w:rFonts w:ascii="Arial" w:hAnsi="Arial" w:cs="Arial"/>
          <w:bCs/>
          <w:sz w:val="20"/>
          <w:szCs w:val="20"/>
        </w:rPr>
        <w:t>interposição de impugnações e/ou recursos meramente procrastinatórios;</w:t>
      </w:r>
    </w:p>
    <w:p w14:paraId="1EF969D2" w14:textId="7FCB9F86" w:rsidR="00763538" w:rsidRPr="008F1A33" w:rsidRDefault="00763538" w:rsidP="00B414DF">
      <w:pPr>
        <w:numPr>
          <w:ilvl w:val="1"/>
          <w:numId w:val="24"/>
        </w:numPr>
        <w:overflowPunct w:val="0"/>
        <w:autoSpaceDE w:val="0"/>
        <w:autoSpaceDN w:val="0"/>
        <w:adjustRightInd w:val="0"/>
        <w:spacing w:line="276" w:lineRule="auto"/>
        <w:ind w:left="2268" w:hanging="425"/>
        <w:jc w:val="both"/>
        <w:textAlignment w:val="baseline"/>
        <w:rPr>
          <w:rFonts w:ascii="Arial" w:hAnsi="Arial" w:cs="Arial"/>
          <w:b/>
          <w:bCs/>
          <w:sz w:val="20"/>
          <w:szCs w:val="20"/>
        </w:rPr>
      </w:pPr>
      <w:r w:rsidRPr="008F1A33">
        <w:rPr>
          <w:rFonts w:ascii="Arial" w:hAnsi="Arial" w:cs="Arial"/>
          <w:bCs/>
          <w:sz w:val="20"/>
          <w:szCs w:val="20"/>
        </w:rPr>
        <w:t xml:space="preserve">Em caso de recusa em assinar o </w:t>
      </w:r>
      <w:r w:rsidR="00E94452" w:rsidRPr="00E94452">
        <w:rPr>
          <w:rFonts w:ascii="Arial" w:hAnsi="Arial" w:cs="Arial"/>
          <w:b/>
          <w:bCs/>
          <w:sz w:val="20"/>
          <w:szCs w:val="20"/>
        </w:rPr>
        <w:t>INSTRUMENTO CONTRATUAL</w:t>
      </w:r>
      <w:r w:rsidR="00290C7D" w:rsidRPr="008F1A33">
        <w:rPr>
          <w:rFonts w:ascii="Arial" w:hAnsi="Arial" w:cs="Arial"/>
          <w:bCs/>
          <w:sz w:val="20"/>
          <w:szCs w:val="20"/>
        </w:rPr>
        <w:t xml:space="preserve">, aceitar ou retira-lo </w:t>
      </w:r>
      <w:r w:rsidRPr="008F1A33">
        <w:rPr>
          <w:rFonts w:ascii="Arial" w:hAnsi="Arial" w:cs="Arial"/>
          <w:bCs/>
          <w:sz w:val="20"/>
          <w:szCs w:val="20"/>
        </w:rPr>
        <w:t xml:space="preserve">nos prazos previstos neste </w:t>
      </w:r>
      <w:r w:rsidR="00290C7D" w:rsidRPr="008F1A33">
        <w:rPr>
          <w:rFonts w:ascii="Arial" w:hAnsi="Arial" w:cs="Arial"/>
          <w:bCs/>
          <w:sz w:val="20"/>
          <w:szCs w:val="20"/>
        </w:rPr>
        <w:t>termo de dispensa</w:t>
      </w:r>
      <w:r w:rsidRPr="008F1A33">
        <w:rPr>
          <w:rFonts w:ascii="Arial" w:hAnsi="Arial" w:cs="Arial"/>
          <w:bCs/>
          <w:sz w:val="20"/>
          <w:szCs w:val="20"/>
        </w:rPr>
        <w:t>;</w:t>
      </w:r>
    </w:p>
    <w:p w14:paraId="615D66F1" w14:textId="24B33C0F" w:rsidR="00763538" w:rsidRPr="008F1A33" w:rsidRDefault="00763538" w:rsidP="00B414DF">
      <w:pPr>
        <w:numPr>
          <w:ilvl w:val="1"/>
          <w:numId w:val="24"/>
        </w:numPr>
        <w:overflowPunct w:val="0"/>
        <w:autoSpaceDE w:val="0"/>
        <w:autoSpaceDN w:val="0"/>
        <w:adjustRightInd w:val="0"/>
        <w:spacing w:line="276" w:lineRule="auto"/>
        <w:ind w:left="2268" w:hanging="425"/>
        <w:jc w:val="both"/>
        <w:textAlignment w:val="baseline"/>
        <w:rPr>
          <w:rFonts w:ascii="Arial" w:hAnsi="Arial" w:cs="Arial"/>
          <w:b/>
          <w:bCs/>
          <w:sz w:val="20"/>
          <w:szCs w:val="20"/>
        </w:rPr>
      </w:pPr>
      <w:r w:rsidRPr="008F1A33">
        <w:rPr>
          <w:rFonts w:ascii="Arial" w:hAnsi="Arial" w:cs="Arial"/>
          <w:bCs/>
          <w:sz w:val="20"/>
          <w:szCs w:val="20"/>
        </w:rPr>
        <w:t>Pela não regularização da documentação de habilitação, nos termos do artigo 43, § 1° da Lei Complementar n°</w:t>
      </w:r>
      <w:r w:rsidRPr="008F1A33">
        <w:rPr>
          <w:rFonts w:ascii="Arial" w:hAnsi="Arial" w:cs="Arial"/>
          <w:b/>
          <w:bCs/>
          <w:sz w:val="20"/>
          <w:szCs w:val="20"/>
        </w:rPr>
        <w:t xml:space="preserve"> </w:t>
      </w:r>
      <w:r w:rsidRPr="008F1A33">
        <w:rPr>
          <w:rFonts w:ascii="Arial" w:hAnsi="Arial" w:cs="Arial"/>
          <w:bCs/>
          <w:sz w:val="20"/>
          <w:szCs w:val="20"/>
        </w:rPr>
        <w:t xml:space="preserve">123/2006, no prazo de até </w:t>
      </w:r>
      <w:proofErr w:type="gramStart"/>
      <w:r w:rsidRPr="008F1A33">
        <w:rPr>
          <w:rFonts w:ascii="Arial" w:hAnsi="Arial" w:cs="Arial"/>
          <w:bCs/>
          <w:sz w:val="20"/>
          <w:szCs w:val="20"/>
        </w:rPr>
        <w:t>5</w:t>
      </w:r>
      <w:proofErr w:type="gramEnd"/>
      <w:r w:rsidRPr="008F1A33">
        <w:rPr>
          <w:rFonts w:ascii="Arial" w:hAnsi="Arial" w:cs="Arial"/>
          <w:bCs/>
          <w:sz w:val="20"/>
          <w:szCs w:val="20"/>
        </w:rPr>
        <w:t xml:space="preserve"> (cinco) dias úteis, prorrogáveis pelo mesmo </w:t>
      </w:r>
      <w:r w:rsidR="00290C7D" w:rsidRPr="008F1A33">
        <w:rPr>
          <w:rFonts w:ascii="Arial" w:hAnsi="Arial" w:cs="Arial"/>
          <w:bCs/>
          <w:sz w:val="20"/>
          <w:szCs w:val="20"/>
        </w:rPr>
        <w:t xml:space="preserve">período, a pedido justificado do </w:t>
      </w:r>
      <w:r w:rsidR="00290C7D" w:rsidRPr="008F1A33">
        <w:rPr>
          <w:rFonts w:ascii="Arial" w:hAnsi="Arial" w:cs="Arial"/>
          <w:b/>
          <w:bCs/>
          <w:sz w:val="20"/>
          <w:szCs w:val="20"/>
        </w:rPr>
        <w:t>INTERESSADO</w:t>
      </w:r>
      <w:r w:rsidRPr="008F1A33">
        <w:rPr>
          <w:rFonts w:ascii="Arial" w:hAnsi="Arial" w:cs="Arial"/>
          <w:bCs/>
          <w:sz w:val="20"/>
          <w:szCs w:val="20"/>
        </w:rPr>
        <w:t>.</w:t>
      </w:r>
    </w:p>
    <w:p w14:paraId="57431A98" w14:textId="3E7B611E" w:rsidR="00763538" w:rsidRPr="008F1A33" w:rsidRDefault="00763538" w:rsidP="00B414DF">
      <w:pPr>
        <w:numPr>
          <w:ilvl w:val="0"/>
          <w:numId w:val="24"/>
        </w:numPr>
        <w:tabs>
          <w:tab w:val="clear" w:pos="510"/>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15% (quinze por cento) em caso de recusa parcial na execução do fornecimento do</w:t>
      </w:r>
      <w:r w:rsidR="003C0A5B">
        <w:rPr>
          <w:rFonts w:ascii="Arial" w:hAnsi="Arial" w:cs="Arial"/>
          <w:sz w:val="20"/>
          <w:szCs w:val="20"/>
        </w:rPr>
        <w:t>(</w:t>
      </w:r>
      <w:r w:rsidRPr="008F1A33">
        <w:rPr>
          <w:rFonts w:ascii="Arial" w:hAnsi="Arial" w:cs="Arial"/>
          <w:sz w:val="20"/>
          <w:szCs w:val="20"/>
        </w:rPr>
        <w:t>s</w:t>
      </w:r>
      <w:r w:rsidR="003C0A5B">
        <w:rPr>
          <w:rFonts w:ascii="Arial" w:hAnsi="Arial" w:cs="Arial"/>
          <w:sz w:val="20"/>
          <w:szCs w:val="20"/>
        </w:rPr>
        <w:t>)</w:t>
      </w:r>
      <w:r w:rsidRPr="008F1A33">
        <w:rPr>
          <w:rFonts w:ascii="Arial" w:hAnsi="Arial" w:cs="Arial"/>
          <w:sz w:val="20"/>
          <w:szCs w:val="20"/>
        </w:rPr>
        <w:t xml:space="preserve"> </w:t>
      </w:r>
      <w:proofErr w:type="gramStart"/>
      <w:r w:rsidRPr="008F1A33">
        <w:rPr>
          <w:rFonts w:ascii="Arial" w:hAnsi="Arial" w:cs="Arial"/>
          <w:sz w:val="20"/>
          <w:szCs w:val="20"/>
        </w:rPr>
        <w:t>be</w:t>
      </w:r>
      <w:r w:rsidR="003C0A5B">
        <w:rPr>
          <w:rFonts w:ascii="Arial" w:hAnsi="Arial" w:cs="Arial"/>
          <w:sz w:val="20"/>
          <w:szCs w:val="20"/>
        </w:rPr>
        <w:t>m(</w:t>
      </w:r>
      <w:proofErr w:type="spellStart"/>
      <w:proofErr w:type="gramEnd"/>
      <w:r w:rsidRPr="008F1A33">
        <w:rPr>
          <w:rFonts w:ascii="Arial" w:hAnsi="Arial" w:cs="Arial"/>
          <w:sz w:val="20"/>
          <w:szCs w:val="20"/>
        </w:rPr>
        <w:t>ns</w:t>
      </w:r>
      <w:proofErr w:type="spellEnd"/>
      <w:r w:rsidR="003C0A5B">
        <w:rPr>
          <w:rFonts w:ascii="Arial" w:hAnsi="Arial" w:cs="Arial"/>
          <w:sz w:val="20"/>
          <w:szCs w:val="20"/>
        </w:rPr>
        <w:t>)</w:t>
      </w:r>
      <w:r w:rsidRPr="008F1A33">
        <w:rPr>
          <w:rFonts w:ascii="Arial" w:hAnsi="Arial" w:cs="Arial"/>
          <w:sz w:val="20"/>
          <w:szCs w:val="20"/>
        </w:rPr>
        <w:t xml:space="preserve">, ou rescisão do </w:t>
      </w:r>
      <w:r w:rsidR="00CD4A0C" w:rsidRPr="002F3170">
        <w:rPr>
          <w:rFonts w:ascii="Arial" w:eastAsiaTheme="minorHAnsi" w:hAnsi="Arial" w:cs="Arial"/>
          <w:b/>
          <w:sz w:val="20"/>
          <w:szCs w:val="20"/>
          <w:lang w:eastAsia="en-US"/>
        </w:rPr>
        <w:t>INSTRUMENTO CONTRATUAL</w:t>
      </w:r>
      <w:r w:rsidRPr="008F1A33">
        <w:rPr>
          <w:rFonts w:ascii="Arial" w:hAnsi="Arial" w:cs="Arial"/>
          <w:sz w:val="20"/>
          <w:szCs w:val="20"/>
        </w:rPr>
        <w:t>, calculado sobre a parte inadimplente;</w:t>
      </w:r>
    </w:p>
    <w:p w14:paraId="44601A67" w14:textId="49908CB8" w:rsidR="00763538" w:rsidRPr="008F1A33" w:rsidRDefault="00763538" w:rsidP="00B414DF">
      <w:pPr>
        <w:numPr>
          <w:ilvl w:val="0"/>
          <w:numId w:val="24"/>
        </w:numPr>
        <w:tabs>
          <w:tab w:val="clear" w:pos="510"/>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20% (vinte por cento) sobre o valor do </w:t>
      </w:r>
      <w:r w:rsidR="00CD4A0C" w:rsidRPr="002F3170">
        <w:rPr>
          <w:rFonts w:ascii="Arial" w:eastAsiaTheme="minorHAnsi" w:hAnsi="Arial" w:cs="Arial"/>
          <w:b/>
          <w:sz w:val="20"/>
          <w:szCs w:val="20"/>
          <w:lang w:eastAsia="en-US"/>
        </w:rPr>
        <w:t>INSTRUMENTO CONTRATUAL</w:t>
      </w:r>
      <w:r w:rsidRPr="008F1A33">
        <w:rPr>
          <w:rFonts w:ascii="Arial" w:hAnsi="Arial" w:cs="Arial"/>
          <w:sz w:val="20"/>
          <w:szCs w:val="20"/>
        </w:rPr>
        <w:t xml:space="preserve">, pela inexecução total do </w:t>
      </w:r>
      <w:r w:rsidR="002F3170" w:rsidRPr="002F3170">
        <w:rPr>
          <w:rFonts w:ascii="Arial" w:eastAsiaTheme="minorHAnsi" w:hAnsi="Arial" w:cs="Arial"/>
          <w:b/>
          <w:sz w:val="20"/>
          <w:szCs w:val="20"/>
          <w:lang w:eastAsia="en-US"/>
        </w:rPr>
        <w:t>INSTRUMENTO CONTRATUAL</w:t>
      </w:r>
      <w:r w:rsidRPr="008F1A33">
        <w:rPr>
          <w:rFonts w:ascii="Arial" w:hAnsi="Arial" w:cs="Arial"/>
          <w:sz w:val="20"/>
          <w:szCs w:val="20"/>
        </w:rPr>
        <w:t>.</w:t>
      </w:r>
    </w:p>
    <w:p w14:paraId="35E1AB73" w14:textId="77777777" w:rsidR="00763538" w:rsidRPr="008F1A33" w:rsidRDefault="00763538" w:rsidP="004867F0">
      <w:pPr>
        <w:overflowPunct w:val="0"/>
        <w:autoSpaceDE w:val="0"/>
        <w:autoSpaceDN w:val="0"/>
        <w:adjustRightInd w:val="0"/>
        <w:ind w:left="1418"/>
        <w:jc w:val="both"/>
        <w:textAlignment w:val="baseline"/>
        <w:rPr>
          <w:rFonts w:ascii="Arial" w:hAnsi="Arial" w:cs="Arial"/>
          <w:sz w:val="20"/>
          <w:szCs w:val="20"/>
        </w:rPr>
      </w:pPr>
    </w:p>
    <w:p w14:paraId="2D7B1FF0" w14:textId="00242C1B" w:rsidR="00763538" w:rsidRPr="008F1A33" w:rsidRDefault="00763538" w:rsidP="00E06B1B">
      <w:pPr>
        <w:numPr>
          <w:ilvl w:val="2"/>
          <w:numId w:val="1"/>
        </w:numPr>
        <w:overflowPunct w:val="0"/>
        <w:autoSpaceDE w:val="0"/>
        <w:autoSpaceDN w:val="0"/>
        <w:adjustRightInd w:val="0"/>
        <w:spacing w:after="120"/>
        <w:ind w:left="1560" w:hanging="851"/>
        <w:jc w:val="both"/>
        <w:textAlignment w:val="baseline"/>
        <w:rPr>
          <w:rFonts w:ascii="Arial" w:hAnsi="Arial" w:cs="Arial"/>
          <w:sz w:val="20"/>
          <w:szCs w:val="20"/>
        </w:rPr>
      </w:pPr>
      <w:r w:rsidRPr="008F1A33">
        <w:rPr>
          <w:rFonts w:ascii="Arial" w:hAnsi="Arial" w:cs="Arial"/>
          <w:sz w:val="20"/>
          <w:szCs w:val="20"/>
        </w:rPr>
        <w:t xml:space="preserve">Suspensão temporária de participação em </w:t>
      </w:r>
      <w:r w:rsidR="00F86B1A">
        <w:rPr>
          <w:rFonts w:ascii="Arial" w:hAnsi="Arial" w:cs="Arial"/>
          <w:sz w:val="20"/>
          <w:szCs w:val="20"/>
        </w:rPr>
        <w:t>dispensa de licitação</w:t>
      </w:r>
      <w:r w:rsidRPr="008F1A33">
        <w:rPr>
          <w:rFonts w:ascii="Arial" w:hAnsi="Arial" w:cs="Arial"/>
          <w:sz w:val="20"/>
          <w:szCs w:val="20"/>
        </w:rPr>
        <w:t xml:space="preserve"> e impedimento de contratar com a </w:t>
      </w:r>
      <w:r w:rsidRPr="008F1A33">
        <w:rPr>
          <w:rFonts w:ascii="Arial" w:hAnsi="Arial" w:cs="Arial"/>
          <w:b/>
          <w:sz w:val="20"/>
          <w:szCs w:val="20"/>
        </w:rPr>
        <w:t>CESAN</w:t>
      </w:r>
      <w:r w:rsidRPr="008F1A33">
        <w:rPr>
          <w:rFonts w:ascii="Arial" w:hAnsi="Arial" w:cs="Arial"/>
          <w:sz w:val="20"/>
          <w:szCs w:val="20"/>
        </w:rPr>
        <w:t xml:space="preserve">, por prazo não superior a </w:t>
      </w:r>
      <w:proofErr w:type="gramStart"/>
      <w:r w:rsidRPr="008F1A33">
        <w:rPr>
          <w:rFonts w:ascii="Arial" w:hAnsi="Arial" w:cs="Arial"/>
          <w:b/>
          <w:bCs/>
          <w:sz w:val="20"/>
          <w:szCs w:val="20"/>
        </w:rPr>
        <w:t>2</w:t>
      </w:r>
      <w:proofErr w:type="gramEnd"/>
      <w:r w:rsidRPr="008F1A33">
        <w:rPr>
          <w:rFonts w:ascii="Arial" w:hAnsi="Arial" w:cs="Arial"/>
          <w:b/>
          <w:bCs/>
          <w:sz w:val="20"/>
          <w:szCs w:val="20"/>
        </w:rPr>
        <w:t xml:space="preserve"> (dois) anos</w:t>
      </w:r>
      <w:r w:rsidRPr="008F1A33">
        <w:rPr>
          <w:rFonts w:ascii="Arial" w:hAnsi="Arial" w:cs="Arial"/>
          <w:sz w:val="20"/>
          <w:szCs w:val="20"/>
        </w:rPr>
        <w:t>, quando ocorrer:</w:t>
      </w:r>
    </w:p>
    <w:p w14:paraId="7561591A" w14:textId="77777777"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Apresentação de documentos falsos ou falsificados;</w:t>
      </w:r>
    </w:p>
    <w:p w14:paraId="32A43AB9" w14:textId="02F66189"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Atraso na entrega dos documentos previstos no </w:t>
      </w:r>
      <w:r w:rsidRPr="00C56ACA">
        <w:rPr>
          <w:rFonts w:ascii="Arial" w:hAnsi="Arial" w:cs="Arial"/>
          <w:b/>
          <w:sz w:val="20"/>
          <w:szCs w:val="20"/>
        </w:rPr>
        <w:t>subitem 14.1</w:t>
      </w:r>
      <w:r w:rsidR="00B7688E" w:rsidRPr="00C56ACA">
        <w:rPr>
          <w:rFonts w:ascii="Arial" w:hAnsi="Arial" w:cs="Arial"/>
          <w:b/>
          <w:sz w:val="20"/>
          <w:szCs w:val="20"/>
        </w:rPr>
        <w:t>9</w:t>
      </w:r>
      <w:r w:rsidRPr="008F1A33">
        <w:rPr>
          <w:rFonts w:ascii="Arial" w:hAnsi="Arial" w:cs="Arial"/>
          <w:sz w:val="20"/>
          <w:szCs w:val="20"/>
        </w:rPr>
        <w:t xml:space="preserve">, sem as justificativas aceitas pelo </w:t>
      </w:r>
      <w:r w:rsidR="009F0323" w:rsidRPr="008F1A33">
        <w:rPr>
          <w:rFonts w:ascii="Arial" w:hAnsi="Arial" w:cs="Arial"/>
          <w:sz w:val="20"/>
          <w:szCs w:val="20"/>
        </w:rPr>
        <w:t>Coordenador</w:t>
      </w:r>
      <w:r w:rsidRPr="008F1A33">
        <w:rPr>
          <w:rFonts w:ascii="Arial" w:hAnsi="Arial" w:cs="Arial"/>
          <w:sz w:val="20"/>
          <w:szCs w:val="20"/>
        </w:rPr>
        <w:t xml:space="preserve">, ou na hipótese de apresentação destes em desacordo com as especificações previstas nos termos deste </w:t>
      </w:r>
      <w:r w:rsidR="00290C7D" w:rsidRPr="008F1A33">
        <w:rPr>
          <w:rFonts w:ascii="Arial" w:hAnsi="Arial" w:cs="Arial"/>
          <w:sz w:val="20"/>
          <w:szCs w:val="20"/>
        </w:rPr>
        <w:t>termo de dispensa</w:t>
      </w:r>
      <w:r w:rsidRPr="008F1A33">
        <w:rPr>
          <w:rFonts w:ascii="Arial" w:hAnsi="Arial" w:cs="Arial"/>
          <w:sz w:val="20"/>
          <w:szCs w:val="20"/>
        </w:rPr>
        <w:t>, que, para todos os efeitos, será considerada como não entregue;</w:t>
      </w:r>
    </w:p>
    <w:p w14:paraId="616DA3D8" w14:textId="51FFA02D"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Retirada da proposta, sem justificativas aceitas pelo </w:t>
      </w:r>
      <w:r w:rsidR="009F0323" w:rsidRPr="008F1A33">
        <w:rPr>
          <w:rFonts w:ascii="Arial" w:hAnsi="Arial" w:cs="Arial"/>
          <w:sz w:val="20"/>
          <w:szCs w:val="20"/>
        </w:rPr>
        <w:t>Coordenador</w:t>
      </w:r>
      <w:r w:rsidRPr="008F1A33">
        <w:rPr>
          <w:rFonts w:ascii="Arial" w:hAnsi="Arial" w:cs="Arial"/>
          <w:sz w:val="20"/>
          <w:szCs w:val="20"/>
        </w:rPr>
        <w:t>;</w:t>
      </w:r>
    </w:p>
    <w:p w14:paraId="4633911A" w14:textId="36758376"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Recusa em assinar o </w:t>
      </w:r>
      <w:r w:rsidR="00CD4A0C" w:rsidRPr="002F3170">
        <w:rPr>
          <w:rFonts w:ascii="Arial" w:eastAsiaTheme="minorHAnsi" w:hAnsi="Arial" w:cs="Arial"/>
          <w:b/>
          <w:sz w:val="20"/>
          <w:szCs w:val="20"/>
          <w:lang w:eastAsia="en-US"/>
        </w:rPr>
        <w:t>INSTRUMENTO CONTRATUAL</w:t>
      </w:r>
      <w:r w:rsidRPr="008F1A33">
        <w:rPr>
          <w:rFonts w:ascii="Arial" w:hAnsi="Arial" w:cs="Arial"/>
          <w:sz w:val="20"/>
          <w:szCs w:val="20"/>
        </w:rPr>
        <w:t xml:space="preserve">, dentro dos prazos estabelecidos pela </w:t>
      </w:r>
      <w:r w:rsidRPr="008F1A33">
        <w:rPr>
          <w:rFonts w:ascii="Arial" w:hAnsi="Arial" w:cs="Arial"/>
          <w:b/>
          <w:sz w:val="20"/>
          <w:szCs w:val="20"/>
        </w:rPr>
        <w:t>CESAN</w:t>
      </w:r>
      <w:r w:rsidRPr="008F1A33">
        <w:rPr>
          <w:rFonts w:ascii="Arial" w:hAnsi="Arial" w:cs="Arial"/>
          <w:sz w:val="20"/>
          <w:szCs w:val="20"/>
        </w:rPr>
        <w:t>;</w:t>
      </w:r>
    </w:p>
    <w:p w14:paraId="4352610C" w14:textId="2B3C5F04"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Reincidênci</w:t>
      </w:r>
      <w:r w:rsidR="00290C7D" w:rsidRPr="008F1A33">
        <w:rPr>
          <w:rFonts w:ascii="Arial" w:hAnsi="Arial" w:cs="Arial"/>
          <w:sz w:val="20"/>
          <w:szCs w:val="20"/>
        </w:rPr>
        <w:t>a de execução insatisfatória do</w:t>
      </w:r>
      <w:r w:rsidRPr="008F1A33">
        <w:rPr>
          <w:rFonts w:ascii="Arial" w:hAnsi="Arial" w:cs="Arial"/>
          <w:sz w:val="20"/>
          <w:szCs w:val="20"/>
        </w:rPr>
        <w:t xml:space="preserve"> fornecimento contratado;</w:t>
      </w:r>
    </w:p>
    <w:p w14:paraId="4A61D197" w14:textId="1BD5A426"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Atraso injustificado na execução do fornecimento, contrariando o </w:t>
      </w:r>
      <w:r w:rsidR="00403DA3" w:rsidRPr="00403DA3">
        <w:rPr>
          <w:rFonts w:ascii="Arial" w:hAnsi="Arial" w:cs="Arial"/>
          <w:b/>
          <w:sz w:val="20"/>
          <w:szCs w:val="20"/>
        </w:rPr>
        <w:t>INSTRUMENTO CONTRATUAL</w:t>
      </w:r>
      <w:r w:rsidRPr="008F1A33">
        <w:rPr>
          <w:rFonts w:ascii="Arial" w:hAnsi="Arial" w:cs="Arial"/>
          <w:sz w:val="20"/>
          <w:szCs w:val="20"/>
        </w:rPr>
        <w:t>;</w:t>
      </w:r>
    </w:p>
    <w:p w14:paraId="25B26B98" w14:textId="77777777"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Reincidência na aplicação das penalidades de advertência ou multa;</w:t>
      </w:r>
    </w:p>
    <w:p w14:paraId="48D6629C" w14:textId="6C1F4369"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Irregularidades que ensejem a frustração da </w:t>
      </w:r>
      <w:r w:rsidR="005D21AA">
        <w:rPr>
          <w:rFonts w:ascii="Arial" w:hAnsi="Arial" w:cs="Arial"/>
          <w:sz w:val="20"/>
          <w:szCs w:val="20"/>
        </w:rPr>
        <w:t>dispensa</w:t>
      </w:r>
      <w:r w:rsidRPr="008F1A33">
        <w:rPr>
          <w:rFonts w:ascii="Arial" w:hAnsi="Arial" w:cs="Arial"/>
          <w:sz w:val="20"/>
          <w:szCs w:val="20"/>
        </w:rPr>
        <w:t xml:space="preserve"> ou a rescisão contratual;</w:t>
      </w:r>
    </w:p>
    <w:p w14:paraId="6391E3F2" w14:textId="77777777"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Condenação definitiva por praticar fraude fiscal no recolhimento de quaisquer tributos;</w:t>
      </w:r>
    </w:p>
    <w:p w14:paraId="6EE29C9E" w14:textId="1C653307"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Prática de atos ilícitos visando frustrar os objetivos da </w:t>
      </w:r>
      <w:r w:rsidR="00290C7D" w:rsidRPr="008F1A33">
        <w:rPr>
          <w:rFonts w:ascii="Arial" w:hAnsi="Arial" w:cs="Arial"/>
          <w:sz w:val="20"/>
          <w:szCs w:val="20"/>
        </w:rPr>
        <w:t>dispensa</w:t>
      </w:r>
      <w:r w:rsidRPr="008F1A33">
        <w:rPr>
          <w:rFonts w:ascii="Arial" w:hAnsi="Arial" w:cs="Arial"/>
          <w:sz w:val="20"/>
          <w:szCs w:val="20"/>
        </w:rPr>
        <w:t xml:space="preserve"> ou prejudicar a execução do </w:t>
      </w:r>
      <w:r w:rsidR="00403DA3" w:rsidRPr="00403DA3">
        <w:rPr>
          <w:rFonts w:ascii="Arial" w:eastAsiaTheme="minorHAnsi" w:hAnsi="Arial" w:cs="Arial"/>
          <w:b/>
          <w:sz w:val="20"/>
          <w:szCs w:val="20"/>
          <w:lang w:eastAsia="en-US"/>
        </w:rPr>
        <w:t>INSTRUMENTO CONTRATUAL</w:t>
      </w:r>
      <w:r w:rsidRPr="008F1A33">
        <w:rPr>
          <w:rFonts w:ascii="Arial" w:hAnsi="Arial" w:cs="Arial"/>
          <w:sz w:val="20"/>
          <w:szCs w:val="20"/>
        </w:rPr>
        <w:t>;</w:t>
      </w:r>
    </w:p>
    <w:p w14:paraId="069F5436" w14:textId="77777777"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Prática de atos ilícitos que demonstrem não possuir idoneidade para licitar e contratar com a </w:t>
      </w:r>
      <w:r w:rsidRPr="008F1A33">
        <w:rPr>
          <w:rFonts w:ascii="Arial" w:hAnsi="Arial" w:cs="Arial"/>
          <w:b/>
          <w:sz w:val="20"/>
          <w:szCs w:val="20"/>
        </w:rPr>
        <w:t>CESAN</w:t>
      </w:r>
      <w:r w:rsidRPr="008F1A33">
        <w:rPr>
          <w:rFonts w:ascii="Arial" w:hAnsi="Arial" w:cs="Arial"/>
          <w:sz w:val="20"/>
          <w:szCs w:val="20"/>
        </w:rPr>
        <w:t>;</w:t>
      </w:r>
    </w:p>
    <w:p w14:paraId="296E4401" w14:textId="77777777" w:rsidR="00763538" w:rsidRPr="008F1A33" w:rsidRDefault="00763538" w:rsidP="00B414DF">
      <w:pPr>
        <w:numPr>
          <w:ilvl w:val="0"/>
          <w:numId w:val="25"/>
        </w:numPr>
        <w:tabs>
          <w:tab w:val="clear" w:pos="1787"/>
        </w:tabs>
        <w:overflowPunct w:val="0"/>
        <w:autoSpaceDE w:val="0"/>
        <w:autoSpaceDN w:val="0"/>
        <w:adjustRightInd w:val="0"/>
        <w:spacing w:line="276" w:lineRule="auto"/>
        <w:ind w:left="1843" w:hanging="283"/>
        <w:jc w:val="both"/>
        <w:textAlignment w:val="baseline"/>
        <w:rPr>
          <w:rFonts w:ascii="Arial" w:hAnsi="Arial" w:cs="Arial"/>
          <w:sz w:val="20"/>
          <w:szCs w:val="20"/>
        </w:rPr>
      </w:pPr>
      <w:r w:rsidRPr="008F1A33">
        <w:rPr>
          <w:rFonts w:ascii="Arial" w:hAnsi="Arial" w:cs="Arial"/>
          <w:sz w:val="20"/>
          <w:szCs w:val="20"/>
        </w:rPr>
        <w:t xml:space="preserve">Quando constatada a má-fé, ação maliciosa e premeditada em prejuízo a </w:t>
      </w:r>
      <w:r w:rsidRPr="008F1A33">
        <w:rPr>
          <w:rFonts w:ascii="Arial" w:hAnsi="Arial" w:cs="Arial"/>
          <w:b/>
          <w:sz w:val="20"/>
          <w:szCs w:val="20"/>
        </w:rPr>
        <w:t>CESAN</w:t>
      </w:r>
      <w:r w:rsidRPr="008F1A33">
        <w:rPr>
          <w:rFonts w:ascii="Arial" w:hAnsi="Arial" w:cs="Arial"/>
          <w:sz w:val="20"/>
          <w:szCs w:val="20"/>
        </w:rPr>
        <w:t>.</w:t>
      </w:r>
    </w:p>
    <w:p w14:paraId="0633B089" w14:textId="77777777" w:rsidR="00763538" w:rsidRPr="008F1A33" w:rsidRDefault="00763538" w:rsidP="00B414DF">
      <w:pPr>
        <w:overflowPunct w:val="0"/>
        <w:autoSpaceDE w:val="0"/>
        <w:autoSpaceDN w:val="0"/>
        <w:adjustRightInd w:val="0"/>
        <w:spacing w:line="276" w:lineRule="auto"/>
        <w:jc w:val="both"/>
        <w:textAlignment w:val="baseline"/>
        <w:rPr>
          <w:rFonts w:ascii="Arial" w:hAnsi="Arial" w:cs="Arial"/>
          <w:sz w:val="20"/>
          <w:szCs w:val="20"/>
        </w:rPr>
      </w:pPr>
    </w:p>
    <w:p w14:paraId="080826E7" w14:textId="58CCDC8A" w:rsidR="00763538" w:rsidRPr="008F1A33" w:rsidRDefault="00763538" w:rsidP="00E06B1B">
      <w:pPr>
        <w:numPr>
          <w:ilvl w:val="2"/>
          <w:numId w:val="1"/>
        </w:numPr>
        <w:tabs>
          <w:tab w:val="clear" w:pos="1997"/>
        </w:tabs>
        <w:suppressAutoHyphens/>
        <w:overflowPunct w:val="0"/>
        <w:autoSpaceDE w:val="0"/>
        <w:autoSpaceDN w:val="0"/>
        <w:adjustRightInd w:val="0"/>
        <w:ind w:left="1560" w:hanging="851"/>
        <w:jc w:val="both"/>
        <w:textAlignment w:val="baseline"/>
        <w:rPr>
          <w:rFonts w:ascii="Arial" w:hAnsi="Arial" w:cs="Arial"/>
          <w:sz w:val="20"/>
          <w:szCs w:val="20"/>
          <w:lang w:eastAsia="ar-SA"/>
        </w:rPr>
      </w:pPr>
      <w:r w:rsidRPr="008F1A33">
        <w:rPr>
          <w:rFonts w:ascii="Arial" w:hAnsi="Arial" w:cs="Arial"/>
          <w:sz w:val="20"/>
          <w:szCs w:val="20"/>
          <w:lang w:eastAsia="ar-SA"/>
        </w:rPr>
        <w:t xml:space="preserve">As sanções previstas nos subitens </w:t>
      </w:r>
      <w:r w:rsidR="00290C7D" w:rsidRPr="008F1A33">
        <w:rPr>
          <w:rFonts w:ascii="Arial" w:hAnsi="Arial" w:cs="Arial"/>
          <w:sz w:val="20"/>
          <w:szCs w:val="20"/>
          <w:lang w:eastAsia="ar-SA"/>
        </w:rPr>
        <w:t>19</w:t>
      </w:r>
      <w:r w:rsidRPr="008F1A33">
        <w:rPr>
          <w:rFonts w:ascii="Arial" w:hAnsi="Arial" w:cs="Arial"/>
          <w:sz w:val="20"/>
          <w:szCs w:val="20"/>
          <w:lang w:eastAsia="ar-SA"/>
        </w:rPr>
        <w:t xml:space="preserve">.1.1 e </w:t>
      </w:r>
      <w:r w:rsidR="00290C7D" w:rsidRPr="008F1A33">
        <w:rPr>
          <w:rFonts w:ascii="Arial" w:hAnsi="Arial" w:cs="Arial"/>
          <w:sz w:val="20"/>
          <w:szCs w:val="20"/>
          <w:lang w:eastAsia="ar-SA"/>
        </w:rPr>
        <w:t>19</w:t>
      </w:r>
      <w:r w:rsidRPr="008F1A33">
        <w:rPr>
          <w:rFonts w:ascii="Arial" w:hAnsi="Arial" w:cs="Arial"/>
          <w:sz w:val="20"/>
          <w:szCs w:val="20"/>
          <w:lang w:eastAsia="ar-SA"/>
        </w:rPr>
        <w:t>.1.3, poderão ser aplicadas juntamente com a penalidade de multa.</w:t>
      </w:r>
    </w:p>
    <w:p w14:paraId="3BC9290F" w14:textId="77777777" w:rsidR="00763538" w:rsidRPr="008F1A33" w:rsidRDefault="00763538" w:rsidP="004867F0">
      <w:pPr>
        <w:overflowPunct w:val="0"/>
        <w:autoSpaceDE w:val="0"/>
        <w:autoSpaceDN w:val="0"/>
        <w:adjustRightInd w:val="0"/>
        <w:jc w:val="both"/>
        <w:textAlignment w:val="baseline"/>
        <w:rPr>
          <w:rFonts w:ascii="Arial" w:hAnsi="Arial" w:cs="Arial"/>
          <w:sz w:val="20"/>
          <w:szCs w:val="20"/>
        </w:rPr>
      </w:pPr>
    </w:p>
    <w:p w14:paraId="2F3906AE" w14:textId="77777777" w:rsidR="00763538" w:rsidRPr="008F1A33" w:rsidRDefault="00763538" w:rsidP="00E06B1B">
      <w:pPr>
        <w:numPr>
          <w:ilvl w:val="1"/>
          <w:numId w:val="1"/>
        </w:numPr>
        <w:overflowPunct w:val="0"/>
        <w:autoSpaceDE w:val="0"/>
        <w:autoSpaceDN w:val="0"/>
        <w:adjustRightInd w:val="0"/>
        <w:spacing w:after="120"/>
        <w:ind w:left="709" w:hanging="709"/>
        <w:jc w:val="both"/>
        <w:textAlignment w:val="baseline"/>
        <w:rPr>
          <w:rFonts w:ascii="Arial" w:hAnsi="Arial" w:cs="Arial"/>
          <w:sz w:val="20"/>
          <w:szCs w:val="20"/>
        </w:rPr>
      </w:pPr>
      <w:r w:rsidRPr="008F1A33">
        <w:rPr>
          <w:rFonts w:ascii="Arial" w:hAnsi="Arial" w:cs="Arial"/>
          <w:sz w:val="20"/>
          <w:szCs w:val="20"/>
        </w:rPr>
        <w:t>A multa será formalizada por simples apostilamento contratual e será executada após regular processo administrativo, observada a seguinte ordem:</w:t>
      </w:r>
    </w:p>
    <w:p w14:paraId="67552ABA" w14:textId="32403FDC" w:rsidR="00763538" w:rsidRPr="008F1A33" w:rsidRDefault="00B414DF" w:rsidP="00B414DF">
      <w:pPr>
        <w:numPr>
          <w:ilvl w:val="0"/>
          <w:numId w:val="32"/>
        </w:numPr>
        <w:tabs>
          <w:tab w:val="clear" w:pos="1787"/>
        </w:tabs>
        <w:overflowPunct w:val="0"/>
        <w:autoSpaceDE w:val="0"/>
        <w:autoSpaceDN w:val="0"/>
        <w:adjustRightInd w:val="0"/>
        <w:spacing w:line="276" w:lineRule="auto"/>
        <w:ind w:left="993" w:hanging="284"/>
        <w:jc w:val="both"/>
        <w:textAlignment w:val="baseline"/>
        <w:rPr>
          <w:rFonts w:ascii="Arial" w:hAnsi="Arial" w:cs="Arial"/>
          <w:sz w:val="20"/>
          <w:szCs w:val="20"/>
        </w:rPr>
      </w:pPr>
      <w:r>
        <w:rPr>
          <w:rFonts w:ascii="Arial" w:hAnsi="Arial" w:cs="Arial"/>
          <w:sz w:val="20"/>
          <w:szCs w:val="20"/>
        </w:rPr>
        <w:lastRenderedPageBreak/>
        <w:t>M</w:t>
      </w:r>
      <w:r w:rsidR="00763538" w:rsidRPr="008F1A33">
        <w:rPr>
          <w:rFonts w:ascii="Arial" w:hAnsi="Arial" w:cs="Arial"/>
          <w:sz w:val="20"/>
          <w:szCs w:val="20"/>
        </w:rPr>
        <w:t xml:space="preserve">ediante quitação do valor da penalidade por parte da </w:t>
      </w:r>
      <w:r w:rsidR="00763538" w:rsidRPr="008F1A33">
        <w:rPr>
          <w:rFonts w:ascii="Arial" w:hAnsi="Arial" w:cs="Arial"/>
          <w:b/>
          <w:sz w:val="20"/>
          <w:szCs w:val="20"/>
        </w:rPr>
        <w:t>CONTRATADA</w:t>
      </w:r>
      <w:r w:rsidR="00763538" w:rsidRPr="008F1A33">
        <w:rPr>
          <w:rFonts w:ascii="Arial" w:hAnsi="Arial" w:cs="Arial"/>
          <w:sz w:val="20"/>
          <w:szCs w:val="20"/>
        </w:rPr>
        <w:t xml:space="preserve"> em prazo a ser determinado pela autoridade competente;</w:t>
      </w:r>
    </w:p>
    <w:p w14:paraId="495519C1" w14:textId="10D38F8D" w:rsidR="00763538" w:rsidRPr="008F1A33" w:rsidRDefault="00B414DF" w:rsidP="00B414DF">
      <w:pPr>
        <w:numPr>
          <w:ilvl w:val="0"/>
          <w:numId w:val="32"/>
        </w:numPr>
        <w:tabs>
          <w:tab w:val="clear" w:pos="1787"/>
        </w:tabs>
        <w:overflowPunct w:val="0"/>
        <w:autoSpaceDE w:val="0"/>
        <w:autoSpaceDN w:val="0"/>
        <w:adjustRightInd w:val="0"/>
        <w:spacing w:line="276" w:lineRule="auto"/>
        <w:ind w:left="993" w:hanging="284"/>
        <w:jc w:val="both"/>
        <w:textAlignment w:val="baseline"/>
        <w:rPr>
          <w:rFonts w:ascii="Arial" w:hAnsi="Arial" w:cs="Arial"/>
          <w:sz w:val="20"/>
          <w:szCs w:val="20"/>
        </w:rPr>
      </w:pPr>
      <w:r>
        <w:rPr>
          <w:rFonts w:ascii="Arial" w:hAnsi="Arial" w:cs="Arial"/>
          <w:sz w:val="20"/>
          <w:szCs w:val="20"/>
        </w:rPr>
        <w:t>M</w:t>
      </w:r>
      <w:r w:rsidR="00763538" w:rsidRPr="008F1A33">
        <w:rPr>
          <w:rFonts w:ascii="Arial" w:hAnsi="Arial" w:cs="Arial"/>
          <w:sz w:val="20"/>
          <w:szCs w:val="20"/>
        </w:rPr>
        <w:t xml:space="preserve">ediante desconto no valor da garantia depositada para este </w:t>
      </w:r>
      <w:r w:rsidR="00E94452" w:rsidRPr="00E94452">
        <w:rPr>
          <w:rFonts w:ascii="Arial" w:eastAsiaTheme="minorHAnsi" w:hAnsi="Arial" w:cs="Arial"/>
          <w:b/>
          <w:sz w:val="20"/>
          <w:lang w:eastAsia="en-US"/>
        </w:rPr>
        <w:t>INSTRUMENTO CONTRATUAL</w:t>
      </w:r>
      <w:r w:rsidR="00B707DE" w:rsidRPr="008F1A33">
        <w:rPr>
          <w:rFonts w:ascii="Arial" w:hAnsi="Arial" w:cs="Arial"/>
          <w:sz w:val="20"/>
          <w:szCs w:val="20"/>
        </w:rPr>
        <w:t>, se for o caso</w:t>
      </w:r>
      <w:r w:rsidR="00763538" w:rsidRPr="008F1A33">
        <w:rPr>
          <w:rFonts w:ascii="Arial" w:hAnsi="Arial" w:cs="Arial"/>
          <w:sz w:val="20"/>
          <w:szCs w:val="20"/>
        </w:rPr>
        <w:t xml:space="preserve">; </w:t>
      </w:r>
    </w:p>
    <w:p w14:paraId="60C9E870" w14:textId="375E24B1" w:rsidR="00763538" w:rsidRPr="008F1A33" w:rsidRDefault="00B414DF" w:rsidP="00B414DF">
      <w:pPr>
        <w:numPr>
          <w:ilvl w:val="0"/>
          <w:numId w:val="32"/>
        </w:numPr>
        <w:tabs>
          <w:tab w:val="clear" w:pos="1787"/>
        </w:tabs>
        <w:overflowPunct w:val="0"/>
        <w:autoSpaceDE w:val="0"/>
        <w:autoSpaceDN w:val="0"/>
        <w:adjustRightInd w:val="0"/>
        <w:spacing w:line="276" w:lineRule="auto"/>
        <w:ind w:left="993" w:hanging="284"/>
        <w:jc w:val="both"/>
        <w:textAlignment w:val="baseline"/>
        <w:rPr>
          <w:rFonts w:ascii="Arial" w:hAnsi="Arial" w:cs="Arial"/>
          <w:sz w:val="20"/>
          <w:szCs w:val="20"/>
        </w:rPr>
      </w:pPr>
      <w:r>
        <w:rPr>
          <w:rFonts w:ascii="Arial" w:hAnsi="Arial" w:cs="Arial"/>
          <w:sz w:val="20"/>
          <w:szCs w:val="20"/>
        </w:rPr>
        <w:t>M</w:t>
      </w:r>
      <w:r w:rsidR="00763538" w:rsidRPr="008F1A33">
        <w:rPr>
          <w:rFonts w:ascii="Arial" w:hAnsi="Arial" w:cs="Arial"/>
          <w:sz w:val="20"/>
          <w:szCs w:val="20"/>
        </w:rPr>
        <w:t xml:space="preserve">ediante desconto no valor das parcelas devidas à </w:t>
      </w:r>
      <w:r w:rsidR="00763538" w:rsidRPr="008F1A33">
        <w:rPr>
          <w:rFonts w:ascii="Arial" w:hAnsi="Arial" w:cs="Arial"/>
          <w:b/>
          <w:sz w:val="20"/>
          <w:szCs w:val="20"/>
        </w:rPr>
        <w:t>CONTRATADA</w:t>
      </w:r>
      <w:r w:rsidR="00B707DE" w:rsidRPr="008F1A33">
        <w:rPr>
          <w:rFonts w:ascii="Arial" w:hAnsi="Arial" w:cs="Arial"/>
          <w:b/>
          <w:sz w:val="20"/>
          <w:szCs w:val="20"/>
        </w:rPr>
        <w:t>, se for o caso</w:t>
      </w:r>
      <w:r w:rsidR="00763538" w:rsidRPr="008F1A33">
        <w:rPr>
          <w:rFonts w:ascii="Arial" w:hAnsi="Arial" w:cs="Arial"/>
          <w:sz w:val="20"/>
          <w:szCs w:val="20"/>
        </w:rPr>
        <w:t xml:space="preserve">; </w:t>
      </w:r>
    </w:p>
    <w:p w14:paraId="3CE6FD09" w14:textId="7D46FE80" w:rsidR="00763538" w:rsidRPr="008F1A33" w:rsidRDefault="00B414DF" w:rsidP="00B414DF">
      <w:pPr>
        <w:numPr>
          <w:ilvl w:val="0"/>
          <w:numId w:val="32"/>
        </w:numPr>
        <w:tabs>
          <w:tab w:val="clear" w:pos="1787"/>
        </w:tabs>
        <w:overflowPunct w:val="0"/>
        <w:autoSpaceDE w:val="0"/>
        <w:autoSpaceDN w:val="0"/>
        <w:adjustRightInd w:val="0"/>
        <w:spacing w:line="276" w:lineRule="auto"/>
        <w:ind w:left="993" w:hanging="284"/>
        <w:jc w:val="both"/>
        <w:textAlignment w:val="baseline"/>
        <w:rPr>
          <w:rFonts w:ascii="Arial" w:hAnsi="Arial" w:cs="Arial"/>
          <w:sz w:val="20"/>
          <w:szCs w:val="20"/>
        </w:rPr>
      </w:pPr>
      <w:r>
        <w:rPr>
          <w:rFonts w:ascii="Arial" w:hAnsi="Arial" w:cs="Arial"/>
          <w:sz w:val="20"/>
          <w:szCs w:val="20"/>
        </w:rPr>
        <w:t>M</w:t>
      </w:r>
      <w:r w:rsidR="00763538" w:rsidRPr="008F1A33">
        <w:rPr>
          <w:rFonts w:ascii="Arial" w:hAnsi="Arial" w:cs="Arial"/>
          <w:sz w:val="20"/>
          <w:szCs w:val="20"/>
        </w:rPr>
        <w:t>ediante procedimento administrativo ou judicial de execução.</w:t>
      </w:r>
    </w:p>
    <w:p w14:paraId="04860EC6" w14:textId="77777777" w:rsidR="00763538" w:rsidRPr="008F1A33" w:rsidRDefault="00763538" w:rsidP="004867F0">
      <w:pPr>
        <w:overflowPunct w:val="0"/>
        <w:autoSpaceDE w:val="0"/>
        <w:autoSpaceDN w:val="0"/>
        <w:adjustRightInd w:val="0"/>
        <w:jc w:val="both"/>
        <w:textAlignment w:val="baseline"/>
        <w:rPr>
          <w:rFonts w:ascii="Arial" w:hAnsi="Arial" w:cs="Arial"/>
          <w:sz w:val="20"/>
          <w:szCs w:val="20"/>
        </w:rPr>
      </w:pPr>
    </w:p>
    <w:p w14:paraId="25F186DE" w14:textId="77777777" w:rsidR="00763538" w:rsidRPr="008F1A33" w:rsidRDefault="00763538" w:rsidP="00E06B1B">
      <w:pPr>
        <w:numPr>
          <w:ilvl w:val="1"/>
          <w:numId w:val="1"/>
        </w:numPr>
        <w:tabs>
          <w:tab w:val="num" w:pos="709"/>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O atraso, para efeito de cálculo de multa, será contado em dias corridos, a partir do dia seguinte ao do vencimento do prazo de entrega, se dia de expediente normal na </w:t>
      </w:r>
      <w:r w:rsidRPr="008F1A33">
        <w:rPr>
          <w:rFonts w:ascii="Arial" w:hAnsi="Arial" w:cs="Arial"/>
          <w:b/>
          <w:sz w:val="20"/>
          <w:szCs w:val="20"/>
        </w:rPr>
        <w:t>CESAN</w:t>
      </w:r>
      <w:r w:rsidRPr="008F1A33">
        <w:rPr>
          <w:rFonts w:ascii="Arial" w:hAnsi="Arial" w:cs="Arial"/>
          <w:sz w:val="20"/>
          <w:szCs w:val="20"/>
        </w:rPr>
        <w:t>, ou no primeiro dia útil seguinte.</w:t>
      </w:r>
    </w:p>
    <w:p w14:paraId="3DCFAA52" w14:textId="77777777" w:rsidR="00763538" w:rsidRPr="008F1A33" w:rsidRDefault="00763538" w:rsidP="004867F0">
      <w:pPr>
        <w:overflowPunct w:val="0"/>
        <w:autoSpaceDE w:val="0"/>
        <w:autoSpaceDN w:val="0"/>
        <w:adjustRightInd w:val="0"/>
        <w:jc w:val="both"/>
        <w:textAlignment w:val="baseline"/>
        <w:rPr>
          <w:rFonts w:ascii="Arial" w:hAnsi="Arial" w:cs="Arial"/>
          <w:sz w:val="20"/>
          <w:szCs w:val="20"/>
        </w:rPr>
      </w:pPr>
    </w:p>
    <w:p w14:paraId="62C5E40E" w14:textId="77777777" w:rsidR="00763538" w:rsidRPr="00B414DF" w:rsidRDefault="00763538" w:rsidP="00E06B1B">
      <w:pPr>
        <w:numPr>
          <w:ilvl w:val="1"/>
          <w:numId w:val="1"/>
        </w:numPr>
        <w:tabs>
          <w:tab w:val="num" w:pos="709"/>
        </w:tabs>
        <w:overflowPunct w:val="0"/>
        <w:autoSpaceDE w:val="0"/>
        <w:autoSpaceDN w:val="0"/>
        <w:adjustRightInd w:val="0"/>
        <w:spacing w:after="120"/>
        <w:ind w:left="709" w:hanging="709"/>
        <w:jc w:val="both"/>
        <w:textAlignment w:val="baseline"/>
        <w:rPr>
          <w:rFonts w:ascii="Arial" w:hAnsi="Arial" w:cs="Arial"/>
          <w:sz w:val="20"/>
          <w:szCs w:val="20"/>
        </w:rPr>
      </w:pPr>
      <w:r w:rsidRPr="00B414DF">
        <w:rPr>
          <w:rFonts w:ascii="Arial" w:hAnsi="Arial" w:cs="Arial"/>
          <w:sz w:val="20"/>
          <w:szCs w:val="20"/>
        </w:rPr>
        <w:t>Em despacho, com fundamentação sumária, poderá ser relevado:</w:t>
      </w:r>
    </w:p>
    <w:p w14:paraId="6A160594" w14:textId="77777777" w:rsidR="00763538" w:rsidRPr="00B414DF" w:rsidRDefault="00763538" w:rsidP="00B414DF">
      <w:pPr>
        <w:numPr>
          <w:ilvl w:val="0"/>
          <w:numId w:val="33"/>
        </w:numPr>
        <w:tabs>
          <w:tab w:val="clear" w:pos="1787"/>
        </w:tabs>
        <w:overflowPunct w:val="0"/>
        <w:autoSpaceDE w:val="0"/>
        <w:autoSpaceDN w:val="0"/>
        <w:adjustRightInd w:val="0"/>
        <w:spacing w:line="276" w:lineRule="auto"/>
        <w:ind w:left="993" w:hanging="284"/>
        <w:jc w:val="both"/>
        <w:textAlignment w:val="baseline"/>
        <w:rPr>
          <w:rFonts w:ascii="Arial" w:hAnsi="Arial" w:cs="Arial"/>
          <w:sz w:val="20"/>
          <w:szCs w:val="20"/>
          <w:lang w:bidi="pt-BR"/>
        </w:rPr>
      </w:pPr>
      <w:r w:rsidRPr="00B414DF">
        <w:rPr>
          <w:rFonts w:ascii="Arial" w:hAnsi="Arial" w:cs="Arial"/>
          <w:sz w:val="20"/>
          <w:szCs w:val="20"/>
          <w:lang w:bidi="pt-BR"/>
        </w:rPr>
        <w:t xml:space="preserve">O </w:t>
      </w:r>
      <w:r w:rsidRPr="00B414DF">
        <w:rPr>
          <w:rFonts w:ascii="Arial" w:hAnsi="Arial" w:cs="Arial"/>
          <w:sz w:val="20"/>
          <w:szCs w:val="20"/>
        </w:rPr>
        <w:t>atraso</w:t>
      </w:r>
      <w:r w:rsidRPr="00B414DF">
        <w:rPr>
          <w:rFonts w:ascii="Arial" w:hAnsi="Arial" w:cs="Arial"/>
          <w:sz w:val="20"/>
          <w:szCs w:val="20"/>
          <w:lang w:bidi="pt-BR"/>
        </w:rPr>
        <w:t xml:space="preserve"> não superior a </w:t>
      </w:r>
      <w:proofErr w:type="gramStart"/>
      <w:r w:rsidRPr="00B414DF">
        <w:rPr>
          <w:rFonts w:ascii="Arial" w:hAnsi="Arial" w:cs="Arial"/>
          <w:sz w:val="20"/>
          <w:szCs w:val="20"/>
          <w:lang w:bidi="pt-BR"/>
        </w:rPr>
        <w:t>5</w:t>
      </w:r>
      <w:proofErr w:type="gramEnd"/>
      <w:r w:rsidRPr="00B414DF">
        <w:rPr>
          <w:rFonts w:ascii="Arial" w:hAnsi="Arial" w:cs="Arial"/>
          <w:sz w:val="20"/>
          <w:szCs w:val="20"/>
          <w:lang w:bidi="pt-BR"/>
        </w:rPr>
        <w:t xml:space="preserve"> (cinco) dias; e</w:t>
      </w:r>
    </w:p>
    <w:p w14:paraId="69E0EB7C" w14:textId="77777777" w:rsidR="00763538" w:rsidRPr="00B414DF" w:rsidRDefault="00763538" w:rsidP="00B414DF">
      <w:pPr>
        <w:numPr>
          <w:ilvl w:val="0"/>
          <w:numId w:val="33"/>
        </w:numPr>
        <w:tabs>
          <w:tab w:val="clear" w:pos="1787"/>
        </w:tabs>
        <w:overflowPunct w:val="0"/>
        <w:autoSpaceDE w:val="0"/>
        <w:autoSpaceDN w:val="0"/>
        <w:adjustRightInd w:val="0"/>
        <w:spacing w:line="276" w:lineRule="auto"/>
        <w:ind w:left="993" w:hanging="284"/>
        <w:jc w:val="both"/>
        <w:textAlignment w:val="baseline"/>
        <w:rPr>
          <w:rFonts w:ascii="Arial" w:hAnsi="Arial" w:cs="Arial"/>
          <w:sz w:val="20"/>
          <w:szCs w:val="20"/>
          <w:lang w:bidi="pt-BR"/>
        </w:rPr>
      </w:pPr>
      <w:r w:rsidRPr="00B414DF">
        <w:rPr>
          <w:rFonts w:ascii="Arial" w:hAnsi="Arial" w:cs="Arial"/>
          <w:sz w:val="20"/>
          <w:szCs w:val="20"/>
          <w:lang w:bidi="pt-BR"/>
        </w:rPr>
        <w:t>A execução de multa cujo montante seja inferior ao dos respectivos custos de cobrança.</w:t>
      </w:r>
    </w:p>
    <w:p w14:paraId="74B6E363" w14:textId="77777777" w:rsidR="00763538" w:rsidRPr="00B414DF" w:rsidRDefault="00763538" w:rsidP="004867F0">
      <w:pPr>
        <w:overflowPunct w:val="0"/>
        <w:autoSpaceDE w:val="0"/>
        <w:autoSpaceDN w:val="0"/>
        <w:adjustRightInd w:val="0"/>
        <w:ind w:left="851"/>
        <w:jc w:val="both"/>
        <w:textAlignment w:val="baseline"/>
        <w:rPr>
          <w:rFonts w:ascii="Arial" w:hAnsi="Arial" w:cs="Arial"/>
          <w:sz w:val="20"/>
          <w:szCs w:val="20"/>
          <w:lang w:bidi="pt-BR"/>
        </w:rPr>
      </w:pPr>
    </w:p>
    <w:p w14:paraId="273E4A06" w14:textId="77777777" w:rsidR="00763538" w:rsidRPr="008F1A33" w:rsidRDefault="00763538" w:rsidP="00E06B1B">
      <w:pPr>
        <w:numPr>
          <w:ilvl w:val="1"/>
          <w:numId w:val="1"/>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A Multa poderá ser aplicada cumulativamente com outras sanções, segundo a natureza e a gravidade da falta cometida, consoante o art. 177 do RLC.</w:t>
      </w:r>
    </w:p>
    <w:p w14:paraId="471FF97F" w14:textId="77777777" w:rsidR="00F32D91" w:rsidRPr="008F1A33" w:rsidRDefault="00F32D91" w:rsidP="00E06B1B">
      <w:pPr>
        <w:overflowPunct w:val="0"/>
        <w:autoSpaceDE w:val="0"/>
        <w:autoSpaceDN w:val="0"/>
        <w:adjustRightInd w:val="0"/>
        <w:ind w:left="709" w:hanging="709"/>
        <w:jc w:val="both"/>
        <w:textAlignment w:val="baseline"/>
        <w:rPr>
          <w:rFonts w:ascii="Arial" w:hAnsi="Arial" w:cs="Arial"/>
          <w:sz w:val="20"/>
          <w:szCs w:val="20"/>
        </w:rPr>
      </w:pPr>
    </w:p>
    <w:p w14:paraId="1BAA81CD" w14:textId="22B44D3D" w:rsidR="00763538" w:rsidRPr="008F1A33" w:rsidRDefault="00763538" w:rsidP="00E06B1B">
      <w:pPr>
        <w:numPr>
          <w:ilvl w:val="1"/>
          <w:numId w:val="1"/>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Decorridos 30 (trinta) dias de atraso, o </w:t>
      </w:r>
      <w:r w:rsidR="00E94452" w:rsidRPr="00E94452">
        <w:rPr>
          <w:rFonts w:ascii="Arial" w:eastAsiaTheme="minorHAnsi" w:hAnsi="Arial" w:cs="Arial"/>
          <w:b/>
          <w:sz w:val="20"/>
          <w:lang w:eastAsia="en-US"/>
        </w:rPr>
        <w:t>INSTRUMENTO CONTRATUAL</w:t>
      </w:r>
      <w:r w:rsidR="00E94452" w:rsidRPr="008F1A33">
        <w:rPr>
          <w:rFonts w:ascii="Arial" w:hAnsi="Arial" w:cs="Arial"/>
          <w:sz w:val="20"/>
          <w:szCs w:val="20"/>
        </w:rPr>
        <w:t xml:space="preserve"> </w:t>
      </w:r>
      <w:r w:rsidRPr="008F1A33">
        <w:rPr>
          <w:rFonts w:ascii="Arial" w:hAnsi="Arial" w:cs="Arial"/>
          <w:sz w:val="20"/>
          <w:szCs w:val="20"/>
        </w:rPr>
        <w:t xml:space="preserve">deverá ser rescindido, exceto se houver interesse justificado da </w:t>
      </w:r>
      <w:r w:rsidRPr="008F1A33">
        <w:rPr>
          <w:rFonts w:ascii="Arial" w:hAnsi="Arial" w:cs="Arial"/>
          <w:b/>
          <w:sz w:val="20"/>
          <w:szCs w:val="20"/>
        </w:rPr>
        <w:t>CESAN</w:t>
      </w:r>
      <w:r w:rsidRPr="008F1A33">
        <w:rPr>
          <w:rFonts w:ascii="Arial" w:hAnsi="Arial" w:cs="Arial"/>
          <w:sz w:val="20"/>
          <w:szCs w:val="20"/>
        </w:rPr>
        <w:t xml:space="preserve"> em admitir atraso superior a 30 (trinta) dias.</w:t>
      </w:r>
    </w:p>
    <w:p w14:paraId="2FC12458" w14:textId="77777777" w:rsidR="00F25876" w:rsidRPr="008F1A33" w:rsidRDefault="00F25876" w:rsidP="00E06B1B">
      <w:pPr>
        <w:pStyle w:val="PargrafodaLista"/>
        <w:ind w:left="709" w:hanging="709"/>
        <w:rPr>
          <w:rFonts w:ascii="Arial" w:hAnsi="Arial" w:cs="Arial"/>
          <w:sz w:val="20"/>
          <w:szCs w:val="20"/>
        </w:rPr>
      </w:pPr>
    </w:p>
    <w:p w14:paraId="77426318" w14:textId="1AE9BAD0" w:rsidR="00763538" w:rsidRPr="008F1A33" w:rsidRDefault="00763538" w:rsidP="00E06B1B">
      <w:pPr>
        <w:numPr>
          <w:ilvl w:val="1"/>
          <w:numId w:val="1"/>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 sanção pecuniária prevista na alínea “d” do </w:t>
      </w:r>
      <w:r w:rsidRPr="00C56ACA">
        <w:rPr>
          <w:rFonts w:ascii="Arial" w:hAnsi="Arial" w:cs="Arial"/>
          <w:b/>
          <w:sz w:val="20"/>
          <w:szCs w:val="20"/>
        </w:rPr>
        <w:t xml:space="preserve">subitem </w:t>
      </w:r>
      <w:r w:rsidR="00B707DE" w:rsidRPr="00C56ACA">
        <w:rPr>
          <w:rFonts w:ascii="Arial" w:hAnsi="Arial" w:cs="Arial"/>
          <w:b/>
          <w:sz w:val="20"/>
          <w:szCs w:val="20"/>
        </w:rPr>
        <w:t>19</w:t>
      </w:r>
      <w:r w:rsidRPr="00C56ACA">
        <w:rPr>
          <w:rFonts w:ascii="Arial" w:hAnsi="Arial" w:cs="Arial"/>
          <w:b/>
          <w:sz w:val="20"/>
          <w:szCs w:val="20"/>
        </w:rPr>
        <w:t>.1.2</w:t>
      </w:r>
      <w:r w:rsidRPr="008F1A33">
        <w:rPr>
          <w:rFonts w:ascii="Arial" w:hAnsi="Arial" w:cs="Arial"/>
          <w:sz w:val="20"/>
          <w:szCs w:val="20"/>
        </w:rPr>
        <w:t xml:space="preserve"> não se aplica nas hipóteses de rescisão contratual que não ensejam penalidades.</w:t>
      </w:r>
    </w:p>
    <w:p w14:paraId="30B34837" w14:textId="77777777" w:rsidR="00F32D91" w:rsidRPr="008F1A33" w:rsidRDefault="00F32D91" w:rsidP="00E06B1B">
      <w:pPr>
        <w:overflowPunct w:val="0"/>
        <w:autoSpaceDE w:val="0"/>
        <w:autoSpaceDN w:val="0"/>
        <w:adjustRightInd w:val="0"/>
        <w:ind w:left="709" w:hanging="709"/>
        <w:jc w:val="both"/>
        <w:textAlignment w:val="baseline"/>
        <w:rPr>
          <w:rFonts w:ascii="Arial" w:hAnsi="Arial" w:cs="Arial"/>
          <w:sz w:val="20"/>
          <w:szCs w:val="20"/>
        </w:rPr>
      </w:pPr>
    </w:p>
    <w:p w14:paraId="48E096D0" w14:textId="188E6BF3" w:rsidR="00763538" w:rsidRDefault="00763538" w:rsidP="00E06B1B">
      <w:pPr>
        <w:numPr>
          <w:ilvl w:val="1"/>
          <w:numId w:val="1"/>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 </w:t>
      </w:r>
      <w:r w:rsidRPr="008F1A33">
        <w:rPr>
          <w:rFonts w:ascii="Arial" w:hAnsi="Arial" w:cs="Arial"/>
          <w:b/>
          <w:sz w:val="20"/>
          <w:szCs w:val="20"/>
        </w:rPr>
        <w:t>CONTRATADA</w:t>
      </w:r>
      <w:r w:rsidRPr="008F1A33">
        <w:rPr>
          <w:rFonts w:ascii="Arial" w:hAnsi="Arial" w:cs="Arial"/>
          <w:sz w:val="20"/>
          <w:szCs w:val="20"/>
        </w:rPr>
        <w:t xml:space="preserve"> que subcontrate, total ou parcialmente, o objeto contratado, associe-se com outrem, ceda ou transfira, total ou parcialmente, o objeto do </w:t>
      </w:r>
      <w:r w:rsidR="006B3A1A" w:rsidRPr="00E94452">
        <w:rPr>
          <w:rFonts w:ascii="Arial" w:eastAsiaTheme="minorHAnsi" w:hAnsi="Arial" w:cs="Arial"/>
          <w:b/>
          <w:sz w:val="20"/>
          <w:lang w:eastAsia="en-US"/>
        </w:rPr>
        <w:t>INSTRUMENTO CONTRATUAL</w:t>
      </w:r>
      <w:r w:rsidRPr="008F1A33">
        <w:rPr>
          <w:rFonts w:ascii="Arial" w:hAnsi="Arial" w:cs="Arial"/>
          <w:sz w:val="20"/>
          <w:szCs w:val="20"/>
        </w:rPr>
        <w:t xml:space="preserve">, bem assim realize a sua fusão, cisão ou incorporação, em todos os casos sem que ocorra a prévia e expressa autorização da </w:t>
      </w:r>
      <w:r w:rsidRPr="008F1A33">
        <w:rPr>
          <w:rFonts w:ascii="Arial" w:hAnsi="Arial" w:cs="Arial"/>
          <w:b/>
          <w:sz w:val="20"/>
          <w:szCs w:val="20"/>
        </w:rPr>
        <w:t>CESAN</w:t>
      </w:r>
      <w:r w:rsidRPr="008F1A33">
        <w:rPr>
          <w:rFonts w:ascii="Arial" w:hAnsi="Arial" w:cs="Arial"/>
          <w:sz w:val="20"/>
          <w:szCs w:val="20"/>
        </w:rPr>
        <w:t xml:space="preserve">, formalizada por termo aditivo ao </w:t>
      </w:r>
      <w:r w:rsidR="006B3A1A" w:rsidRPr="00E94452">
        <w:rPr>
          <w:rFonts w:ascii="Arial" w:eastAsiaTheme="minorHAnsi" w:hAnsi="Arial" w:cs="Arial"/>
          <w:b/>
          <w:sz w:val="20"/>
          <w:lang w:eastAsia="en-US"/>
        </w:rPr>
        <w:t>INSTRUMENTO CONTRATUAL</w:t>
      </w:r>
      <w:r w:rsidRPr="008F1A33">
        <w:rPr>
          <w:rFonts w:ascii="Arial" w:hAnsi="Arial" w:cs="Arial"/>
          <w:sz w:val="20"/>
          <w:szCs w:val="20"/>
        </w:rPr>
        <w:t xml:space="preserve">, sofrerá a rescisão contratual e a aplicação da penalidade de suspensão temporária do direito de participar de </w:t>
      </w:r>
      <w:r w:rsidR="00F86B1A">
        <w:rPr>
          <w:rFonts w:ascii="Arial" w:hAnsi="Arial" w:cs="Arial"/>
          <w:sz w:val="20"/>
          <w:szCs w:val="20"/>
        </w:rPr>
        <w:t>dispensa de licitação</w:t>
      </w:r>
      <w:r w:rsidRPr="008F1A33">
        <w:rPr>
          <w:rFonts w:ascii="Arial" w:hAnsi="Arial" w:cs="Arial"/>
          <w:sz w:val="20"/>
          <w:szCs w:val="20"/>
        </w:rPr>
        <w:t xml:space="preserve"> e impedimento de contratar com a </w:t>
      </w:r>
      <w:r w:rsidRPr="008F1A33">
        <w:rPr>
          <w:rFonts w:ascii="Arial" w:hAnsi="Arial" w:cs="Arial"/>
          <w:b/>
          <w:sz w:val="20"/>
          <w:szCs w:val="20"/>
        </w:rPr>
        <w:t>CESAN</w:t>
      </w:r>
      <w:r w:rsidRPr="008F1A33">
        <w:rPr>
          <w:rFonts w:ascii="Arial" w:hAnsi="Arial" w:cs="Arial"/>
          <w:sz w:val="20"/>
          <w:szCs w:val="20"/>
        </w:rPr>
        <w:t xml:space="preserve">, pelo prazo de até </w:t>
      </w:r>
      <w:proofErr w:type="gramStart"/>
      <w:r w:rsidRPr="008F1A33">
        <w:rPr>
          <w:rFonts w:ascii="Arial" w:hAnsi="Arial" w:cs="Arial"/>
          <w:sz w:val="20"/>
          <w:szCs w:val="20"/>
        </w:rPr>
        <w:t>2</w:t>
      </w:r>
      <w:proofErr w:type="gramEnd"/>
      <w:r w:rsidRPr="008F1A33">
        <w:rPr>
          <w:rFonts w:ascii="Arial" w:hAnsi="Arial" w:cs="Arial"/>
          <w:sz w:val="20"/>
          <w:szCs w:val="20"/>
        </w:rPr>
        <w:t xml:space="preserve"> (dois) anos.</w:t>
      </w:r>
    </w:p>
    <w:p w14:paraId="2AEE77B0" w14:textId="77777777" w:rsidR="005D21AA" w:rsidRDefault="005D21AA" w:rsidP="00E06B1B">
      <w:pPr>
        <w:pStyle w:val="PargrafodaLista"/>
        <w:ind w:left="709" w:hanging="709"/>
        <w:rPr>
          <w:rFonts w:ascii="Arial" w:hAnsi="Arial" w:cs="Arial"/>
          <w:sz w:val="20"/>
          <w:szCs w:val="20"/>
        </w:rPr>
      </w:pPr>
    </w:p>
    <w:p w14:paraId="6B069695" w14:textId="77777777" w:rsidR="00763538" w:rsidRDefault="00763538" w:rsidP="00E06B1B">
      <w:pPr>
        <w:numPr>
          <w:ilvl w:val="1"/>
          <w:numId w:val="1"/>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As penalidades serão aplicadas após regular processo administrativo, em que sejam assegurados à </w:t>
      </w:r>
      <w:r w:rsidRPr="008F1A33">
        <w:rPr>
          <w:rFonts w:ascii="Arial" w:hAnsi="Arial" w:cs="Arial"/>
          <w:b/>
          <w:sz w:val="20"/>
          <w:szCs w:val="20"/>
        </w:rPr>
        <w:t>CONTRATADA</w:t>
      </w:r>
      <w:r w:rsidRPr="008F1A33">
        <w:rPr>
          <w:rFonts w:ascii="Arial" w:hAnsi="Arial" w:cs="Arial"/>
          <w:sz w:val="20"/>
          <w:szCs w:val="20"/>
        </w:rPr>
        <w:t xml:space="preserve"> o contraditório e a ampla defesa, com os meios e recursos que lhes são inerentes.</w:t>
      </w:r>
    </w:p>
    <w:p w14:paraId="381F62BD" w14:textId="77777777" w:rsidR="00C2708A" w:rsidRDefault="00C2708A" w:rsidP="00C2708A">
      <w:pPr>
        <w:pStyle w:val="PargrafodaLista"/>
        <w:rPr>
          <w:rFonts w:ascii="Arial" w:hAnsi="Arial" w:cs="Arial"/>
          <w:sz w:val="20"/>
          <w:szCs w:val="20"/>
        </w:rPr>
      </w:pPr>
    </w:p>
    <w:p w14:paraId="7F446301" w14:textId="77777777" w:rsidR="00992E54" w:rsidRPr="00663720" w:rsidRDefault="00992E54" w:rsidP="00992E54">
      <w:pPr>
        <w:numPr>
          <w:ilvl w:val="1"/>
          <w:numId w:val="1"/>
        </w:numPr>
        <w:tabs>
          <w:tab w:val="clear" w:pos="1787"/>
        </w:tabs>
        <w:overflowPunct w:val="0"/>
        <w:autoSpaceDE w:val="0"/>
        <w:autoSpaceDN w:val="0"/>
        <w:adjustRightInd w:val="0"/>
        <w:spacing w:line="276" w:lineRule="auto"/>
        <w:ind w:left="709" w:hanging="709"/>
        <w:jc w:val="both"/>
        <w:textAlignment w:val="baseline"/>
        <w:rPr>
          <w:rFonts w:ascii="Arial" w:hAnsi="Arial" w:cs="Arial"/>
          <w:sz w:val="20"/>
          <w:szCs w:val="20"/>
        </w:rPr>
      </w:pPr>
      <w:r w:rsidRPr="00663720">
        <w:rPr>
          <w:rFonts w:ascii="Arial" w:hAnsi="Arial" w:cs="Arial"/>
          <w:sz w:val="20"/>
          <w:szCs w:val="20"/>
        </w:rPr>
        <w:t xml:space="preserve">Em conformidade com o disposto no art. 182, do Regulamento de Licitações da </w:t>
      </w:r>
      <w:r w:rsidRPr="00663720">
        <w:rPr>
          <w:rFonts w:ascii="Arial" w:hAnsi="Arial" w:cs="Arial"/>
          <w:b/>
          <w:sz w:val="20"/>
          <w:szCs w:val="20"/>
        </w:rPr>
        <w:t>CESAN</w:t>
      </w:r>
      <w:r w:rsidRPr="00663720">
        <w:rPr>
          <w:rFonts w:ascii="Arial" w:hAnsi="Arial" w:cs="Arial"/>
          <w:sz w:val="20"/>
          <w:szCs w:val="20"/>
        </w:rPr>
        <w:t xml:space="preserve">, estendem-se os efeitos da sanção de suspensão do direito de licitar e impedimento de contratar com a </w:t>
      </w:r>
      <w:r w:rsidRPr="00663720">
        <w:rPr>
          <w:rFonts w:ascii="Arial" w:hAnsi="Arial" w:cs="Arial"/>
          <w:b/>
          <w:sz w:val="20"/>
          <w:szCs w:val="20"/>
        </w:rPr>
        <w:t>CESAN</w:t>
      </w:r>
      <w:r w:rsidRPr="00663720">
        <w:rPr>
          <w:rFonts w:ascii="Arial" w:hAnsi="Arial" w:cs="Arial"/>
          <w:sz w:val="20"/>
          <w:szCs w:val="20"/>
        </w:rPr>
        <w:t xml:space="preserve"> às empresas ou aos profissionais que, em razão dos contratos celebrados ou licitações realizadas, enquadre-se em um dos incisos do referido artigo.</w:t>
      </w:r>
    </w:p>
    <w:p w14:paraId="76CBB6FB" w14:textId="69FC03AA" w:rsidR="00763538" w:rsidRDefault="00763538" w:rsidP="00E06B1B">
      <w:pPr>
        <w:overflowPunct w:val="0"/>
        <w:autoSpaceDE w:val="0"/>
        <w:autoSpaceDN w:val="0"/>
        <w:adjustRightInd w:val="0"/>
        <w:ind w:left="709" w:hanging="709"/>
        <w:jc w:val="both"/>
        <w:textAlignment w:val="baseline"/>
        <w:rPr>
          <w:rFonts w:ascii="Arial" w:hAnsi="Arial" w:cs="Arial"/>
          <w:sz w:val="20"/>
          <w:szCs w:val="20"/>
          <w:highlight w:val="yellow"/>
        </w:rPr>
      </w:pPr>
    </w:p>
    <w:p w14:paraId="63235685" w14:textId="7C8474AA" w:rsidR="00E318CC" w:rsidRPr="008F1A33" w:rsidRDefault="00763538" w:rsidP="00E06B1B">
      <w:pPr>
        <w:numPr>
          <w:ilvl w:val="1"/>
          <w:numId w:val="1"/>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Sem prejuízo da aplicação das sanções acima descritas, a prática de quaisquer atos lesivos à administração pública na </w:t>
      </w:r>
      <w:r w:rsidR="00F86B1A">
        <w:rPr>
          <w:rFonts w:ascii="Arial" w:hAnsi="Arial" w:cs="Arial"/>
          <w:sz w:val="20"/>
          <w:szCs w:val="20"/>
        </w:rPr>
        <w:t>dispensa de licitação</w:t>
      </w:r>
      <w:r w:rsidRPr="008F1A33">
        <w:rPr>
          <w:rFonts w:ascii="Arial" w:hAnsi="Arial" w:cs="Arial"/>
          <w:sz w:val="20"/>
          <w:szCs w:val="20"/>
        </w:rPr>
        <w:t xml:space="preserve"> ou na execução do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nos termos da Lei Federal nº 12.846/2013, será objeto de imediata apuração, observando-se o devido processo legal estabelecido no marco regulatório estadual anticorrupção</w:t>
      </w:r>
      <w:r w:rsidR="00184818">
        <w:rPr>
          <w:rFonts w:ascii="Arial" w:hAnsi="Arial" w:cs="Arial"/>
          <w:sz w:val="20"/>
          <w:szCs w:val="20"/>
        </w:rPr>
        <w:t>.</w:t>
      </w:r>
    </w:p>
    <w:p w14:paraId="4549DD86" w14:textId="490E5965" w:rsidR="009B1A57" w:rsidRPr="008F1A33" w:rsidRDefault="009B1A57" w:rsidP="004867F0">
      <w:pPr>
        <w:overflowPunct w:val="0"/>
        <w:autoSpaceDE w:val="0"/>
        <w:autoSpaceDN w:val="0"/>
        <w:adjustRightInd w:val="0"/>
        <w:ind w:left="567"/>
        <w:jc w:val="both"/>
        <w:textAlignment w:val="baseline"/>
        <w:rPr>
          <w:rFonts w:ascii="Arial" w:hAnsi="Arial" w:cs="Arial"/>
          <w:sz w:val="20"/>
          <w:szCs w:val="20"/>
        </w:rPr>
      </w:pPr>
    </w:p>
    <w:p w14:paraId="77D14E90" w14:textId="77777777" w:rsidR="00811D7C" w:rsidRPr="008F1A33" w:rsidRDefault="00811D7C" w:rsidP="004867F0">
      <w:pPr>
        <w:overflowPunct w:val="0"/>
        <w:autoSpaceDE w:val="0"/>
        <w:autoSpaceDN w:val="0"/>
        <w:adjustRightInd w:val="0"/>
        <w:ind w:left="567"/>
        <w:jc w:val="both"/>
        <w:textAlignment w:val="baseline"/>
        <w:rPr>
          <w:rFonts w:ascii="Arial" w:hAnsi="Arial" w:cs="Arial"/>
          <w:sz w:val="20"/>
          <w:szCs w:val="20"/>
        </w:rPr>
      </w:pPr>
    </w:p>
    <w:p w14:paraId="009E15F0" w14:textId="77777777" w:rsidR="005D21AA" w:rsidRPr="005A47A6" w:rsidRDefault="005D21AA" w:rsidP="00184818">
      <w:pPr>
        <w:numPr>
          <w:ilvl w:val="0"/>
          <w:numId w:val="9"/>
        </w:numPr>
        <w:overflowPunct w:val="0"/>
        <w:autoSpaceDE w:val="0"/>
        <w:autoSpaceDN w:val="0"/>
        <w:adjustRightInd w:val="0"/>
        <w:ind w:left="709" w:hanging="709"/>
        <w:jc w:val="both"/>
        <w:textAlignment w:val="baseline"/>
        <w:outlineLvl w:val="0"/>
        <w:rPr>
          <w:rFonts w:ascii="Arial" w:hAnsi="Arial" w:cs="Arial"/>
          <w:b/>
          <w:sz w:val="20"/>
          <w:szCs w:val="20"/>
          <w:lang w:bidi="pt-BR"/>
        </w:rPr>
      </w:pPr>
      <w:bookmarkStart w:id="23" w:name="_Toc513021676"/>
      <w:bookmarkStart w:id="24" w:name="_Toc513816481"/>
      <w:bookmarkStart w:id="25" w:name="_Toc526425620"/>
      <w:r w:rsidRPr="005A47A6">
        <w:rPr>
          <w:rFonts w:ascii="Arial" w:hAnsi="Arial" w:cs="Arial"/>
          <w:b/>
          <w:sz w:val="20"/>
          <w:szCs w:val="20"/>
          <w:lang w:bidi="pt-BR"/>
        </w:rPr>
        <w:t>AMOSTRAS E INSPEÇÃO DE QUALIDADE</w:t>
      </w:r>
      <w:bookmarkEnd w:id="23"/>
      <w:bookmarkEnd w:id="24"/>
      <w:bookmarkEnd w:id="25"/>
    </w:p>
    <w:p w14:paraId="4BBC3928" w14:textId="77777777" w:rsidR="005D21AA" w:rsidRPr="005A47A6" w:rsidRDefault="005D21AA" w:rsidP="00184818">
      <w:pPr>
        <w:overflowPunct w:val="0"/>
        <w:autoSpaceDE w:val="0"/>
        <w:autoSpaceDN w:val="0"/>
        <w:adjustRightInd w:val="0"/>
        <w:ind w:left="709" w:hanging="709"/>
        <w:jc w:val="both"/>
        <w:textAlignment w:val="baseline"/>
        <w:rPr>
          <w:rFonts w:ascii="Arial" w:hAnsi="Arial" w:cs="Arial"/>
          <w:b/>
          <w:sz w:val="20"/>
          <w:szCs w:val="20"/>
          <w:lang w:bidi="pt-BR"/>
        </w:rPr>
      </w:pPr>
    </w:p>
    <w:p w14:paraId="0EE98A61" w14:textId="77777777" w:rsidR="005D21AA" w:rsidRPr="005A47A6" w:rsidRDefault="005D21AA" w:rsidP="00184818">
      <w:pPr>
        <w:numPr>
          <w:ilvl w:val="0"/>
          <w:numId w:val="1"/>
        </w:numPr>
        <w:overflowPunct w:val="0"/>
        <w:autoSpaceDE w:val="0"/>
        <w:autoSpaceDN w:val="0"/>
        <w:adjustRightInd w:val="0"/>
        <w:spacing w:after="200" w:line="276" w:lineRule="auto"/>
        <w:ind w:left="709" w:hanging="709"/>
        <w:jc w:val="both"/>
        <w:textAlignment w:val="baseline"/>
        <w:rPr>
          <w:rFonts w:ascii="Arial" w:hAnsi="Arial" w:cs="Arial"/>
          <w:b/>
          <w:vanish/>
          <w:sz w:val="20"/>
          <w:szCs w:val="20"/>
          <w:lang w:bidi="pt-BR"/>
        </w:rPr>
      </w:pPr>
    </w:p>
    <w:p w14:paraId="306E57D2" w14:textId="77777777" w:rsidR="005D21AA" w:rsidRPr="005A47A6" w:rsidRDefault="005D21AA" w:rsidP="00184818">
      <w:pPr>
        <w:numPr>
          <w:ilvl w:val="1"/>
          <w:numId w:val="1"/>
        </w:numPr>
        <w:overflowPunct w:val="0"/>
        <w:autoSpaceDE w:val="0"/>
        <w:autoSpaceDN w:val="0"/>
        <w:adjustRightInd w:val="0"/>
        <w:spacing w:after="200" w:line="276" w:lineRule="auto"/>
        <w:ind w:left="709" w:hanging="709"/>
        <w:jc w:val="both"/>
        <w:textAlignment w:val="baseline"/>
        <w:rPr>
          <w:rFonts w:ascii="Arial" w:hAnsi="Arial" w:cs="Arial"/>
          <w:b/>
          <w:sz w:val="20"/>
          <w:szCs w:val="20"/>
          <w:lang w:bidi="pt-BR"/>
        </w:rPr>
      </w:pPr>
      <w:r w:rsidRPr="005A47A6">
        <w:rPr>
          <w:rFonts w:ascii="Arial" w:hAnsi="Arial" w:cs="Arial"/>
          <w:sz w:val="20"/>
          <w:szCs w:val="20"/>
          <w:lang w:bidi="pt-BR"/>
        </w:rPr>
        <w:t xml:space="preserve">Serão exigidas amostras se previsto e nas condições constantes do </w:t>
      </w:r>
      <w:r w:rsidRPr="00C56ACA">
        <w:rPr>
          <w:rFonts w:ascii="Arial" w:hAnsi="Arial" w:cs="Arial"/>
          <w:b/>
          <w:sz w:val="20"/>
          <w:szCs w:val="20"/>
          <w:lang w:bidi="pt-BR"/>
        </w:rPr>
        <w:t>item 11</w:t>
      </w:r>
      <w:r w:rsidRPr="005A47A6">
        <w:rPr>
          <w:rFonts w:ascii="Arial" w:hAnsi="Arial" w:cs="Arial"/>
          <w:sz w:val="20"/>
          <w:szCs w:val="20"/>
          <w:lang w:bidi="pt-BR"/>
        </w:rPr>
        <w:t xml:space="preserve"> do </w:t>
      </w:r>
      <w:r w:rsidRPr="005A47A6">
        <w:rPr>
          <w:rFonts w:ascii="Arial" w:hAnsi="Arial" w:cs="Arial"/>
          <w:b/>
          <w:sz w:val="20"/>
          <w:szCs w:val="20"/>
          <w:lang w:bidi="pt-BR"/>
        </w:rPr>
        <w:t>ANEXO I – TERMO DE REFERÊNCIA.</w:t>
      </w:r>
    </w:p>
    <w:p w14:paraId="142BF00E" w14:textId="77777777" w:rsidR="005D21AA" w:rsidRPr="005A47A6" w:rsidRDefault="005D21AA" w:rsidP="00184818">
      <w:pPr>
        <w:numPr>
          <w:ilvl w:val="1"/>
          <w:numId w:val="1"/>
        </w:numPr>
        <w:overflowPunct w:val="0"/>
        <w:autoSpaceDE w:val="0"/>
        <w:autoSpaceDN w:val="0"/>
        <w:adjustRightInd w:val="0"/>
        <w:ind w:left="709" w:hanging="709"/>
        <w:jc w:val="both"/>
        <w:textAlignment w:val="baseline"/>
        <w:rPr>
          <w:rFonts w:ascii="Arial" w:hAnsi="Arial" w:cs="Arial"/>
          <w:b/>
          <w:sz w:val="20"/>
          <w:szCs w:val="20"/>
          <w:lang w:bidi="pt-BR"/>
        </w:rPr>
      </w:pPr>
      <w:r w:rsidRPr="005A47A6">
        <w:rPr>
          <w:rFonts w:ascii="Arial" w:hAnsi="Arial" w:cs="Arial"/>
          <w:sz w:val="20"/>
          <w:szCs w:val="20"/>
          <w:lang w:bidi="pt-BR"/>
        </w:rPr>
        <w:t xml:space="preserve">A inspeção de qualidade será realizada conforme </w:t>
      </w:r>
      <w:r w:rsidRPr="00C56ACA">
        <w:rPr>
          <w:rFonts w:ascii="Arial" w:hAnsi="Arial" w:cs="Arial"/>
          <w:b/>
          <w:sz w:val="20"/>
          <w:szCs w:val="20"/>
          <w:lang w:bidi="pt-BR"/>
        </w:rPr>
        <w:t>item 12</w:t>
      </w:r>
      <w:r w:rsidRPr="005A47A6">
        <w:rPr>
          <w:rFonts w:ascii="Arial" w:hAnsi="Arial" w:cs="Arial"/>
          <w:sz w:val="20"/>
          <w:szCs w:val="20"/>
          <w:lang w:bidi="pt-BR"/>
        </w:rPr>
        <w:t xml:space="preserve"> do </w:t>
      </w:r>
      <w:r w:rsidRPr="005A47A6">
        <w:rPr>
          <w:rFonts w:ascii="Arial" w:hAnsi="Arial" w:cs="Arial"/>
          <w:b/>
          <w:sz w:val="20"/>
          <w:szCs w:val="20"/>
          <w:lang w:bidi="pt-BR"/>
        </w:rPr>
        <w:t>ANEXO I – TERMO DE REFERÊNCIA.</w:t>
      </w:r>
    </w:p>
    <w:p w14:paraId="6E6742C9" w14:textId="77777777" w:rsidR="00C2708A" w:rsidRPr="005A47A6" w:rsidRDefault="00C2708A" w:rsidP="00C2708A">
      <w:pPr>
        <w:pStyle w:val="EDITAL"/>
        <w:numPr>
          <w:ilvl w:val="0"/>
          <w:numId w:val="9"/>
        </w:numPr>
        <w:ind w:left="709" w:right="0" w:hanging="709"/>
        <w:outlineLvl w:val="0"/>
        <w:rPr>
          <w:rFonts w:ascii="Arial" w:hAnsi="Arial" w:cs="Arial"/>
          <w:b/>
          <w:sz w:val="20"/>
          <w:lang w:bidi="pt-BR"/>
        </w:rPr>
      </w:pPr>
      <w:bookmarkStart w:id="26" w:name="_Toc526425621"/>
      <w:r w:rsidRPr="00042EF1">
        <w:rPr>
          <w:rFonts w:ascii="Arial" w:hAnsi="Arial" w:cs="Arial"/>
          <w:b/>
          <w:bCs/>
          <w:sz w:val="20"/>
          <w:lang w:bidi="pt-BR"/>
        </w:rPr>
        <w:lastRenderedPageBreak/>
        <w:t xml:space="preserve">ENTREGA, CONDIÇÕES DE TRANSPORTE E RECEBIMENTO DO(S) </w:t>
      </w:r>
      <w:proofErr w:type="gramStart"/>
      <w:r w:rsidRPr="00042EF1">
        <w:rPr>
          <w:rFonts w:ascii="Arial" w:hAnsi="Arial" w:cs="Arial"/>
          <w:b/>
          <w:bCs/>
          <w:sz w:val="20"/>
          <w:lang w:bidi="pt-BR"/>
        </w:rPr>
        <w:t>BEM(</w:t>
      </w:r>
      <w:proofErr w:type="gramEnd"/>
      <w:r w:rsidRPr="00042EF1">
        <w:rPr>
          <w:rFonts w:ascii="Arial" w:hAnsi="Arial" w:cs="Arial"/>
          <w:b/>
          <w:bCs/>
          <w:sz w:val="20"/>
          <w:lang w:bidi="pt-BR"/>
        </w:rPr>
        <w:t>NS)</w:t>
      </w:r>
      <w:bookmarkEnd w:id="26"/>
    </w:p>
    <w:p w14:paraId="0A7A1315" w14:textId="77777777" w:rsidR="00C2708A" w:rsidRPr="005A47A6" w:rsidRDefault="00C2708A" w:rsidP="00C2708A">
      <w:pPr>
        <w:pStyle w:val="EDITAL"/>
        <w:ind w:left="567" w:right="0" w:firstLine="0"/>
        <w:rPr>
          <w:rFonts w:ascii="Arial" w:hAnsi="Arial" w:cs="Arial"/>
          <w:b/>
          <w:sz w:val="20"/>
          <w:lang w:bidi="pt-BR"/>
        </w:rPr>
      </w:pPr>
    </w:p>
    <w:p w14:paraId="083ABC10" w14:textId="77777777" w:rsidR="00C2708A" w:rsidRPr="005A47A6" w:rsidRDefault="00C2708A" w:rsidP="00C2708A">
      <w:pPr>
        <w:pStyle w:val="PargrafodaLista"/>
        <w:numPr>
          <w:ilvl w:val="0"/>
          <w:numId w:val="1"/>
        </w:numPr>
        <w:suppressAutoHyphens w:val="0"/>
        <w:overflowPunct w:val="0"/>
        <w:autoSpaceDE w:val="0"/>
        <w:autoSpaceDN w:val="0"/>
        <w:adjustRightInd w:val="0"/>
        <w:spacing w:line="276" w:lineRule="auto"/>
        <w:jc w:val="both"/>
        <w:textAlignment w:val="baseline"/>
        <w:rPr>
          <w:rFonts w:ascii="Arial" w:hAnsi="Arial" w:cs="Arial"/>
          <w:b/>
          <w:vanish/>
          <w:sz w:val="20"/>
          <w:szCs w:val="20"/>
          <w:lang w:eastAsia="pt-BR" w:bidi="pt-BR"/>
        </w:rPr>
      </w:pPr>
    </w:p>
    <w:p w14:paraId="504D6477" w14:textId="77777777" w:rsidR="00C2708A" w:rsidRPr="005A47A6" w:rsidRDefault="00C2708A" w:rsidP="00C2708A">
      <w:pPr>
        <w:numPr>
          <w:ilvl w:val="1"/>
          <w:numId w:val="1"/>
        </w:numPr>
        <w:tabs>
          <w:tab w:val="clear" w:pos="1787"/>
        </w:tabs>
        <w:overflowPunct w:val="0"/>
        <w:autoSpaceDE w:val="0"/>
        <w:autoSpaceDN w:val="0"/>
        <w:adjustRightInd w:val="0"/>
        <w:spacing w:line="276" w:lineRule="auto"/>
        <w:ind w:left="709" w:hanging="709"/>
        <w:jc w:val="both"/>
        <w:textAlignment w:val="baseline"/>
        <w:rPr>
          <w:rFonts w:ascii="Arial" w:hAnsi="Arial" w:cs="Arial"/>
          <w:b/>
          <w:sz w:val="20"/>
          <w:szCs w:val="20"/>
          <w:lang w:bidi="pt-BR"/>
        </w:rPr>
      </w:pPr>
      <w:r w:rsidRPr="005A47A6">
        <w:rPr>
          <w:rFonts w:ascii="Arial" w:hAnsi="Arial" w:cs="Arial"/>
          <w:sz w:val="20"/>
          <w:szCs w:val="20"/>
          <w:lang w:bidi="pt-BR"/>
        </w:rPr>
        <w:t xml:space="preserve">Conforme </w:t>
      </w:r>
      <w:r w:rsidRPr="00C56ACA">
        <w:rPr>
          <w:rFonts w:ascii="Arial" w:hAnsi="Arial" w:cs="Arial"/>
          <w:b/>
          <w:sz w:val="20"/>
          <w:szCs w:val="20"/>
          <w:lang w:bidi="pt-BR"/>
        </w:rPr>
        <w:t>item 17</w:t>
      </w:r>
      <w:r w:rsidRPr="005A47A6">
        <w:rPr>
          <w:rFonts w:ascii="Arial" w:hAnsi="Arial" w:cs="Arial"/>
          <w:sz w:val="20"/>
          <w:szCs w:val="20"/>
          <w:lang w:bidi="pt-BR"/>
        </w:rPr>
        <w:t xml:space="preserve"> do</w:t>
      </w:r>
      <w:r w:rsidRPr="005A47A6">
        <w:rPr>
          <w:rFonts w:ascii="Arial" w:hAnsi="Arial" w:cs="Arial"/>
          <w:b/>
          <w:sz w:val="20"/>
          <w:szCs w:val="20"/>
          <w:lang w:bidi="pt-BR"/>
        </w:rPr>
        <w:t xml:space="preserve"> ANEXO I – TERMO DE REFERÊNCIA.</w:t>
      </w:r>
    </w:p>
    <w:p w14:paraId="77BC3A84" w14:textId="77777777" w:rsidR="005D21AA" w:rsidRDefault="005D21AA" w:rsidP="005D21AA">
      <w:pPr>
        <w:pStyle w:val="EDITAL"/>
        <w:ind w:left="567" w:right="0" w:firstLine="0"/>
        <w:outlineLvl w:val="0"/>
        <w:rPr>
          <w:rFonts w:ascii="Arial" w:hAnsi="Arial" w:cs="Arial"/>
          <w:b/>
          <w:sz w:val="20"/>
          <w:lang w:bidi="pt-BR"/>
        </w:rPr>
      </w:pPr>
    </w:p>
    <w:p w14:paraId="01AC6B70" w14:textId="77777777" w:rsidR="00F32D91" w:rsidRPr="008F1A33" w:rsidRDefault="00F32D91" w:rsidP="004867F0">
      <w:pPr>
        <w:pStyle w:val="EDITAL"/>
        <w:ind w:left="567" w:right="0" w:firstLine="0"/>
        <w:rPr>
          <w:rFonts w:ascii="Arial" w:hAnsi="Arial" w:cs="Arial"/>
          <w:b/>
          <w:sz w:val="20"/>
          <w:lang w:bidi="pt-BR"/>
        </w:rPr>
      </w:pPr>
    </w:p>
    <w:p w14:paraId="777ABE54" w14:textId="4E5E0AE1" w:rsidR="005E1585" w:rsidRPr="008F1A33" w:rsidRDefault="005E1585" w:rsidP="00187749">
      <w:pPr>
        <w:pStyle w:val="EDITAL"/>
        <w:numPr>
          <w:ilvl w:val="0"/>
          <w:numId w:val="9"/>
        </w:numPr>
        <w:ind w:left="709" w:right="0" w:hanging="709"/>
        <w:outlineLvl w:val="0"/>
        <w:rPr>
          <w:rFonts w:ascii="Arial" w:hAnsi="Arial" w:cs="Arial"/>
          <w:b/>
          <w:sz w:val="20"/>
          <w:lang w:bidi="pt-BR"/>
        </w:rPr>
      </w:pPr>
      <w:bookmarkStart w:id="27" w:name="_Toc526425622"/>
      <w:r w:rsidRPr="008F1A33">
        <w:rPr>
          <w:rFonts w:ascii="Arial" w:hAnsi="Arial" w:cs="Arial"/>
          <w:b/>
          <w:sz w:val="20"/>
          <w:lang w:bidi="pt-BR"/>
        </w:rPr>
        <w:t>FISCALIZAÇÃO</w:t>
      </w:r>
      <w:bookmarkEnd w:id="27"/>
    </w:p>
    <w:p w14:paraId="2633E74E" w14:textId="77777777" w:rsidR="005E1585" w:rsidRPr="008F1A33" w:rsidRDefault="005E1585" w:rsidP="004867F0">
      <w:pPr>
        <w:pStyle w:val="EDITAL"/>
        <w:ind w:left="567" w:right="0" w:firstLine="0"/>
        <w:rPr>
          <w:rFonts w:ascii="Arial" w:hAnsi="Arial" w:cs="Arial"/>
          <w:b/>
          <w:sz w:val="20"/>
          <w:lang w:bidi="pt-BR"/>
        </w:rPr>
      </w:pPr>
    </w:p>
    <w:p w14:paraId="76455712" w14:textId="77777777" w:rsidR="005E1585" w:rsidRPr="008F1A33" w:rsidRDefault="005E1585" w:rsidP="004867F0">
      <w:pPr>
        <w:pStyle w:val="PargrafodaLista"/>
        <w:numPr>
          <w:ilvl w:val="0"/>
          <w:numId w:val="1"/>
        </w:numPr>
        <w:suppressAutoHyphens w:val="0"/>
        <w:overflowPunct w:val="0"/>
        <w:autoSpaceDE w:val="0"/>
        <w:autoSpaceDN w:val="0"/>
        <w:adjustRightInd w:val="0"/>
        <w:jc w:val="both"/>
        <w:textAlignment w:val="baseline"/>
        <w:rPr>
          <w:rFonts w:ascii="Arial" w:hAnsi="Arial" w:cs="Arial"/>
          <w:vanish/>
          <w:sz w:val="20"/>
          <w:szCs w:val="20"/>
        </w:rPr>
      </w:pPr>
    </w:p>
    <w:p w14:paraId="3E2E0D3F" w14:textId="5262F661" w:rsidR="005E1585" w:rsidRPr="008F1A33" w:rsidRDefault="005E1585" w:rsidP="00187749">
      <w:pPr>
        <w:numPr>
          <w:ilvl w:val="1"/>
          <w:numId w:val="1"/>
        </w:numPr>
        <w:tabs>
          <w:tab w:val="clear" w:pos="1787"/>
          <w:tab w:val="num" w:pos="709"/>
        </w:tabs>
        <w:overflowPunct w:val="0"/>
        <w:autoSpaceDE w:val="0"/>
        <w:autoSpaceDN w:val="0"/>
        <w:adjustRightInd w:val="0"/>
        <w:ind w:left="709" w:hanging="709"/>
        <w:jc w:val="both"/>
        <w:textAlignment w:val="baseline"/>
        <w:rPr>
          <w:rFonts w:ascii="Arial" w:hAnsi="Arial" w:cs="Arial"/>
          <w:sz w:val="20"/>
          <w:szCs w:val="20"/>
          <w:lang w:eastAsia="ar-SA"/>
        </w:rPr>
      </w:pPr>
      <w:r w:rsidRPr="008F1A33">
        <w:rPr>
          <w:rFonts w:ascii="Arial" w:hAnsi="Arial" w:cs="Arial"/>
          <w:sz w:val="20"/>
          <w:szCs w:val="20"/>
          <w:lang w:eastAsia="ar-SA" w:bidi="pt-BR"/>
        </w:rPr>
        <w:t xml:space="preserve">Conforme </w:t>
      </w:r>
      <w:r w:rsidRPr="00C56ACA">
        <w:rPr>
          <w:rFonts w:ascii="Arial" w:hAnsi="Arial" w:cs="Arial"/>
          <w:b/>
          <w:sz w:val="20"/>
          <w:szCs w:val="20"/>
          <w:lang w:eastAsia="ar-SA" w:bidi="pt-BR"/>
        </w:rPr>
        <w:t>item 18</w:t>
      </w:r>
      <w:r w:rsidRPr="008F1A33">
        <w:rPr>
          <w:rFonts w:ascii="Arial" w:hAnsi="Arial" w:cs="Arial"/>
          <w:sz w:val="20"/>
          <w:szCs w:val="20"/>
          <w:lang w:eastAsia="ar-SA" w:bidi="pt-BR"/>
        </w:rPr>
        <w:t xml:space="preserve"> do</w:t>
      </w:r>
      <w:r w:rsidRPr="008F1A33">
        <w:rPr>
          <w:rFonts w:ascii="Arial" w:hAnsi="Arial" w:cs="Arial"/>
          <w:b/>
          <w:sz w:val="20"/>
          <w:szCs w:val="20"/>
          <w:lang w:eastAsia="ar-SA" w:bidi="pt-BR"/>
        </w:rPr>
        <w:t xml:space="preserve"> ANEXO I – TERMO DE REFERÊNCIA.</w:t>
      </w:r>
    </w:p>
    <w:p w14:paraId="3E32CEA3" w14:textId="77777777" w:rsidR="005E1585" w:rsidRPr="008F1A33" w:rsidRDefault="005E1585" w:rsidP="004867F0">
      <w:pPr>
        <w:pStyle w:val="EDITAL"/>
        <w:ind w:left="567" w:right="0" w:firstLine="0"/>
        <w:rPr>
          <w:rFonts w:ascii="Arial" w:hAnsi="Arial" w:cs="Arial"/>
          <w:b/>
          <w:sz w:val="20"/>
          <w:lang w:bidi="pt-BR"/>
        </w:rPr>
      </w:pPr>
    </w:p>
    <w:p w14:paraId="4EA24A28" w14:textId="77777777" w:rsidR="00F32D91" w:rsidRPr="008F1A33" w:rsidRDefault="00F32D91" w:rsidP="004867F0">
      <w:pPr>
        <w:pStyle w:val="EDITAL"/>
        <w:ind w:left="567" w:right="0" w:firstLine="0"/>
        <w:rPr>
          <w:rFonts w:ascii="Arial" w:hAnsi="Arial" w:cs="Arial"/>
          <w:b/>
          <w:sz w:val="20"/>
          <w:lang w:bidi="pt-BR"/>
        </w:rPr>
      </w:pPr>
    </w:p>
    <w:p w14:paraId="7A4BDCE1" w14:textId="13279BAE" w:rsidR="00986AAC" w:rsidRPr="008F1A33" w:rsidRDefault="00986AAC" w:rsidP="00187749">
      <w:pPr>
        <w:pStyle w:val="EDITAL"/>
        <w:numPr>
          <w:ilvl w:val="0"/>
          <w:numId w:val="9"/>
        </w:numPr>
        <w:ind w:left="709" w:right="0" w:hanging="709"/>
        <w:outlineLvl w:val="0"/>
        <w:rPr>
          <w:rFonts w:ascii="Arial" w:hAnsi="Arial" w:cs="Arial"/>
          <w:b/>
          <w:sz w:val="20"/>
          <w:lang w:bidi="pt-BR"/>
        </w:rPr>
      </w:pPr>
      <w:bookmarkStart w:id="28" w:name="_Toc526425623"/>
      <w:r w:rsidRPr="008F1A33">
        <w:rPr>
          <w:rFonts w:ascii="Arial" w:hAnsi="Arial" w:cs="Arial"/>
          <w:b/>
          <w:sz w:val="20"/>
          <w:lang w:bidi="pt-BR"/>
        </w:rPr>
        <w:t>SUPRESSÕES E ACRESCIMOS</w:t>
      </w:r>
      <w:bookmarkEnd w:id="28"/>
    </w:p>
    <w:p w14:paraId="5A914C43" w14:textId="77777777" w:rsidR="00986AAC" w:rsidRPr="008F1A33" w:rsidRDefault="00986AAC" w:rsidP="004867F0">
      <w:pPr>
        <w:pStyle w:val="EDITAL"/>
        <w:ind w:left="567" w:right="0" w:firstLine="0"/>
        <w:rPr>
          <w:rFonts w:ascii="Arial" w:hAnsi="Arial" w:cs="Arial"/>
          <w:b/>
          <w:sz w:val="20"/>
          <w:lang w:bidi="pt-BR"/>
        </w:rPr>
      </w:pPr>
    </w:p>
    <w:p w14:paraId="371E046B" w14:textId="77777777" w:rsidR="00986AAC" w:rsidRPr="008F1A33" w:rsidRDefault="00986AAC" w:rsidP="004867F0">
      <w:pPr>
        <w:pStyle w:val="PargrafodaLista"/>
        <w:numPr>
          <w:ilvl w:val="0"/>
          <w:numId w:val="1"/>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1E0CCEC9" w14:textId="0CBAA3D4" w:rsidR="00986AAC" w:rsidRPr="008F1A33" w:rsidRDefault="00986AAC" w:rsidP="003F2627">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 </w:t>
      </w:r>
      <w:r w:rsidRPr="008F1A33">
        <w:rPr>
          <w:rFonts w:ascii="Arial" w:hAnsi="Arial" w:cs="Arial"/>
          <w:b/>
          <w:sz w:val="20"/>
          <w:szCs w:val="20"/>
        </w:rPr>
        <w:t>CONTRATADA</w:t>
      </w:r>
      <w:r w:rsidRPr="008F1A33">
        <w:rPr>
          <w:rFonts w:ascii="Arial" w:hAnsi="Arial" w:cs="Arial"/>
          <w:sz w:val="20"/>
          <w:szCs w:val="20"/>
        </w:rPr>
        <w:t xml:space="preserve"> poderá aceitar, nas mesmas condições contratuais, os acréscimos e supressões que se fizerem </w:t>
      </w:r>
      <w:r w:rsidR="002F015C" w:rsidRPr="008F1A33">
        <w:rPr>
          <w:rFonts w:ascii="Arial" w:hAnsi="Arial" w:cs="Arial"/>
          <w:sz w:val="20"/>
          <w:szCs w:val="20"/>
        </w:rPr>
        <w:t xml:space="preserve">no fornecimento </w:t>
      </w:r>
      <w:r w:rsidRPr="008F1A33">
        <w:rPr>
          <w:rFonts w:ascii="Arial" w:hAnsi="Arial" w:cs="Arial"/>
          <w:sz w:val="20"/>
          <w:szCs w:val="20"/>
        </w:rPr>
        <w:t xml:space="preserve">até 25% (vinte e cinco por cento) do valor do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xml:space="preserve">, desde que dentro do escopo contratado, nos termos da Lei </w:t>
      </w:r>
      <w:r w:rsidR="003E2148">
        <w:rPr>
          <w:rFonts w:ascii="Arial" w:hAnsi="Arial" w:cs="Arial"/>
          <w:sz w:val="20"/>
          <w:szCs w:val="20"/>
        </w:rPr>
        <w:t xml:space="preserve">Federal </w:t>
      </w:r>
      <w:r w:rsidRPr="008F1A33">
        <w:rPr>
          <w:rFonts w:ascii="Arial" w:hAnsi="Arial" w:cs="Arial"/>
          <w:sz w:val="20"/>
          <w:szCs w:val="20"/>
        </w:rPr>
        <w:t>nº 13.303/2016 e do RLC.</w:t>
      </w:r>
    </w:p>
    <w:p w14:paraId="4303B4C9" w14:textId="77777777" w:rsidR="00F32D91" w:rsidRPr="008F1A33" w:rsidRDefault="00F32D91" w:rsidP="003F2627">
      <w:pPr>
        <w:overflowPunct w:val="0"/>
        <w:autoSpaceDE w:val="0"/>
        <w:autoSpaceDN w:val="0"/>
        <w:adjustRightInd w:val="0"/>
        <w:ind w:left="709" w:hanging="709"/>
        <w:jc w:val="both"/>
        <w:textAlignment w:val="baseline"/>
        <w:rPr>
          <w:rFonts w:ascii="Arial" w:hAnsi="Arial" w:cs="Arial"/>
          <w:sz w:val="20"/>
          <w:szCs w:val="20"/>
        </w:rPr>
      </w:pPr>
    </w:p>
    <w:p w14:paraId="65AEE841" w14:textId="6C65A6D8" w:rsidR="00986AAC" w:rsidRPr="008F1A33" w:rsidRDefault="00986AAC" w:rsidP="003F2627">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Nenhum acréscimo ou supressão poderá exceder o limite estabelecido no subitem anterior, salvo as supressões </w:t>
      </w:r>
      <w:proofErr w:type="gramStart"/>
      <w:r w:rsidRPr="008F1A33">
        <w:rPr>
          <w:rFonts w:ascii="Arial" w:hAnsi="Arial" w:cs="Arial"/>
          <w:sz w:val="20"/>
          <w:szCs w:val="20"/>
        </w:rPr>
        <w:t>resultantes de acordo celebrado</w:t>
      </w:r>
      <w:proofErr w:type="gramEnd"/>
      <w:r w:rsidRPr="008F1A33">
        <w:rPr>
          <w:rFonts w:ascii="Arial" w:hAnsi="Arial" w:cs="Arial"/>
          <w:sz w:val="20"/>
          <w:szCs w:val="20"/>
        </w:rPr>
        <w:t xml:space="preserve"> entre as contratantes.</w:t>
      </w:r>
    </w:p>
    <w:p w14:paraId="003B62DB" w14:textId="77777777" w:rsidR="00F32D91" w:rsidRPr="008F1A33" w:rsidRDefault="00F32D91" w:rsidP="003F2627">
      <w:pPr>
        <w:overflowPunct w:val="0"/>
        <w:autoSpaceDE w:val="0"/>
        <w:autoSpaceDN w:val="0"/>
        <w:adjustRightInd w:val="0"/>
        <w:ind w:left="709" w:hanging="709"/>
        <w:jc w:val="both"/>
        <w:textAlignment w:val="baseline"/>
        <w:rPr>
          <w:rFonts w:ascii="Arial" w:hAnsi="Arial" w:cs="Arial"/>
          <w:sz w:val="20"/>
          <w:szCs w:val="20"/>
        </w:rPr>
      </w:pPr>
    </w:p>
    <w:p w14:paraId="02110286" w14:textId="7319BEA1" w:rsidR="00986AAC" w:rsidRPr="008F1A33" w:rsidRDefault="00986AAC" w:rsidP="003F2627">
      <w:pPr>
        <w:numPr>
          <w:ilvl w:val="1"/>
          <w:numId w:val="19"/>
        </w:numPr>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As supressões ou acréscimos referenciados serão considerados formalizados mediante </w:t>
      </w:r>
      <w:r w:rsidR="002C69D3" w:rsidRPr="008F1A33">
        <w:rPr>
          <w:rFonts w:ascii="Arial" w:hAnsi="Arial" w:cs="Arial"/>
          <w:sz w:val="20"/>
          <w:szCs w:val="20"/>
        </w:rPr>
        <w:t>a elaboração de termo a</w:t>
      </w:r>
      <w:r w:rsidRPr="008F1A33">
        <w:rPr>
          <w:rFonts w:ascii="Arial" w:hAnsi="Arial" w:cs="Arial"/>
          <w:sz w:val="20"/>
          <w:szCs w:val="20"/>
        </w:rPr>
        <w:t xml:space="preserve">ditivo ao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xml:space="preserve">.  </w:t>
      </w:r>
    </w:p>
    <w:p w14:paraId="4A4CED2D" w14:textId="77777777" w:rsidR="00112AFD" w:rsidRDefault="00112AFD" w:rsidP="004867F0">
      <w:pPr>
        <w:pStyle w:val="EDITAL"/>
        <w:ind w:left="567" w:right="0" w:firstLine="0"/>
        <w:rPr>
          <w:rFonts w:ascii="Arial" w:hAnsi="Arial" w:cs="Arial"/>
          <w:b/>
          <w:sz w:val="20"/>
          <w:lang w:bidi="pt-BR"/>
        </w:rPr>
      </w:pPr>
    </w:p>
    <w:p w14:paraId="0433BD2E" w14:textId="77777777" w:rsidR="00112AFD" w:rsidRPr="008F1A33" w:rsidRDefault="00112AFD" w:rsidP="004867F0">
      <w:pPr>
        <w:pStyle w:val="EDITAL"/>
        <w:ind w:left="567" w:right="0" w:firstLine="0"/>
        <w:rPr>
          <w:rFonts w:ascii="Arial" w:hAnsi="Arial" w:cs="Arial"/>
          <w:b/>
          <w:sz w:val="20"/>
          <w:lang w:bidi="pt-BR"/>
        </w:rPr>
      </w:pPr>
    </w:p>
    <w:p w14:paraId="54C47340" w14:textId="77A190FF" w:rsidR="006B0B9C" w:rsidRPr="008F1A33" w:rsidRDefault="006B0B9C" w:rsidP="003F2627">
      <w:pPr>
        <w:pStyle w:val="EDITAL"/>
        <w:numPr>
          <w:ilvl w:val="0"/>
          <w:numId w:val="9"/>
        </w:numPr>
        <w:ind w:left="709" w:right="0" w:hanging="709"/>
        <w:outlineLvl w:val="0"/>
        <w:rPr>
          <w:rFonts w:ascii="Arial" w:hAnsi="Arial" w:cs="Arial"/>
          <w:b/>
          <w:sz w:val="20"/>
          <w:lang w:bidi="pt-BR"/>
        </w:rPr>
      </w:pPr>
      <w:bookmarkStart w:id="29" w:name="_Toc526425624"/>
      <w:r w:rsidRPr="008F1A33">
        <w:rPr>
          <w:rFonts w:ascii="Arial" w:hAnsi="Arial" w:cs="Arial"/>
          <w:b/>
          <w:sz w:val="20"/>
          <w:lang w:bidi="pt-BR"/>
        </w:rPr>
        <w:t>DA RESCISÃO CONTRATUAL</w:t>
      </w:r>
      <w:bookmarkEnd w:id="29"/>
    </w:p>
    <w:p w14:paraId="1CB21A24" w14:textId="77777777" w:rsidR="006B0B9C" w:rsidRPr="008F1A33" w:rsidRDefault="006B0B9C" w:rsidP="004867F0">
      <w:pPr>
        <w:pStyle w:val="EDITAL"/>
        <w:ind w:left="567" w:right="0" w:firstLine="0"/>
        <w:rPr>
          <w:rFonts w:ascii="Arial" w:hAnsi="Arial" w:cs="Arial"/>
          <w:b/>
          <w:sz w:val="20"/>
          <w:lang w:bidi="pt-BR"/>
        </w:rPr>
      </w:pPr>
    </w:p>
    <w:p w14:paraId="288E48A9" w14:textId="77777777" w:rsidR="006B0B9C" w:rsidRPr="008F1A33" w:rsidRDefault="006B0B9C" w:rsidP="004867F0">
      <w:pPr>
        <w:pStyle w:val="PargrafodaLista"/>
        <w:numPr>
          <w:ilvl w:val="0"/>
          <w:numId w:val="19"/>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0AB3FCE7" w14:textId="18E9F1D7" w:rsidR="006B0B9C" w:rsidRPr="008F1A33" w:rsidRDefault="006B0B9C" w:rsidP="008C34C3">
      <w:pPr>
        <w:numPr>
          <w:ilvl w:val="1"/>
          <w:numId w:val="19"/>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 inexecução total ou parcial do </w:t>
      </w:r>
      <w:r w:rsidR="00E94452" w:rsidRPr="00E94452">
        <w:rPr>
          <w:rFonts w:ascii="Arial" w:eastAsiaTheme="minorHAnsi" w:hAnsi="Arial" w:cs="Arial"/>
          <w:b/>
          <w:sz w:val="20"/>
          <w:lang w:eastAsia="en-US"/>
        </w:rPr>
        <w:t>INSTRUMENTO CONTRATUAL</w:t>
      </w:r>
      <w:r w:rsidR="00E94452" w:rsidRPr="008F1A33">
        <w:rPr>
          <w:rFonts w:ascii="Arial" w:hAnsi="Arial" w:cs="Arial"/>
          <w:sz w:val="20"/>
          <w:szCs w:val="20"/>
        </w:rPr>
        <w:t xml:space="preserve"> </w:t>
      </w:r>
      <w:r w:rsidRPr="008F1A33">
        <w:rPr>
          <w:rFonts w:ascii="Arial" w:hAnsi="Arial" w:cs="Arial"/>
          <w:sz w:val="20"/>
          <w:szCs w:val="20"/>
        </w:rPr>
        <w:t xml:space="preserve">dará ensejo a sua rescisão e </w:t>
      </w:r>
      <w:proofErr w:type="gramStart"/>
      <w:r w:rsidRPr="008F1A33">
        <w:rPr>
          <w:rFonts w:ascii="Arial" w:hAnsi="Arial" w:cs="Arial"/>
          <w:sz w:val="20"/>
          <w:szCs w:val="20"/>
        </w:rPr>
        <w:t>acarretará</w:t>
      </w:r>
      <w:proofErr w:type="gramEnd"/>
      <w:r w:rsidRPr="008F1A33">
        <w:rPr>
          <w:rFonts w:ascii="Arial" w:hAnsi="Arial" w:cs="Arial"/>
          <w:sz w:val="20"/>
          <w:szCs w:val="20"/>
        </w:rPr>
        <w:t xml:space="preserve"> as consequências previstas na Lei </w:t>
      </w:r>
      <w:r w:rsidR="002A7CC0">
        <w:rPr>
          <w:rFonts w:ascii="Arial" w:hAnsi="Arial" w:cs="Arial"/>
          <w:sz w:val="20"/>
          <w:szCs w:val="20"/>
        </w:rPr>
        <w:t xml:space="preserve">Federal nº </w:t>
      </w:r>
      <w:r w:rsidRPr="008F1A33">
        <w:rPr>
          <w:rFonts w:ascii="Arial" w:hAnsi="Arial" w:cs="Arial"/>
          <w:sz w:val="20"/>
          <w:szCs w:val="20"/>
        </w:rPr>
        <w:t xml:space="preserve">13.303/2016 e no Regulamento de Licitações da </w:t>
      </w:r>
      <w:r w:rsidRPr="008F1A33">
        <w:rPr>
          <w:rFonts w:ascii="Arial" w:hAnsi="Arial" w:cs="Arial"/>
          <w:b/>
          <w:sz w:val="20"/>
          <w:szCs w:val="20"/>
        </w:rPr>
        <w:t>CESAN</w:t>
      </w:r>
      <w:r w:rsidRPr="008F1A33">
        <w:rPr>
          <w:rFonts w:ascii="Arial" w:hAnsi="Arial" w:cs="Arial"/>
          <w:sz w:val="20"/>
          <w:szCs w:val="20"/>
        </w:rPr>
        <w:t>.</w:t>
      </w:r>
    </w:p>
    <w:p w14:paraId="35F9CF9C" w14:textId="77777777" w:rsidR="006B0B9C" w:rsidRPr="008F1A33" w:rsidRDefault="006B0B9C" w:rsidP="008C34C3">
      <w:pPr>
        <w:overflowPunct w:val="0"/>
        <w:autoSpaceDE w:val="0"/>
        <w:autoSpaceDN w:val="0"/>
        <w:adjustRightInd w:val="0"/>
        <w:ind w:left="709" w:hanging="709"/>
        <w:jc w:val="both"/>
        <w:textAlignment w:val="baseline"/>
        <w:rPr>
          <w:rFonts w:ascii="Arial" w:hAnsi="Arial" w:cs="Arial"/>
          <w:sz w:val="20"/>
          <w:szCs w:val="20"/>
        </w:rPr>
      </w:pPr>
    </w:p>
    <w:p w14:paraId="4B9E5529" w14:textId="3DB24E13" w:rsidR="006B0B9C" w:rsidRPr="008F1A33" w:rsidRDefault="006B0B9C" w:rsidP="008C34C3">
      <w:pPr>
        <w:numPr>
          <w:ilvl w:val="1"/>
          <w:numId w:val="19"/>
        </w:numPr>
        <w:tabs>
          <w:tab w:val="clear" w:pos="1787"/>
        </w:tabs>
        <w:overflowPunct w:val="0"/>
        <w:autoSpaceDE w:val="0"/>
        <w:autoSpaceDN w:val="0"/>
        <w:adjustRightInd w:val="0"/>
        <w:spacing w:after="120"/>
        <w:ind w:left="709" w:hanging="709"/>
        <w:jc w:val="both"/>
        <w:textAlignment w:val="baseline"/>
        <w:rPr>
          <w:rFonts w:ascii="Arial" w:hAnsi="Arial" w:cs="Arial"/>
          <w:sz w:val="20"/>
          <w:szCs w:val="20"/>
        </w:rPr>
      </w:pPr>
      <w:r w:rsidRPr="008F1A33">
        <w:rPr>
          <w:rFonts w:ascii="Arial" w:hAnsi="Arial" w:cs="Arial"/>
          <w:sz w:val="20"/>
          <w:szCs w:val="20"/>
        </w:rPr>
        <w:t xml:space="preserve">Sem prejuízo de outras sanções constituem motivos para rescisão do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xml:space="preserve">, pela </w:t>
      </w:r>
      <w:r w:rsidRPr="008F1A33">
        <w:rPr>
          <w:rFonts w:ascii="Arial" w:hAnsi="Arial" w:cs="Arial"/>
          <w:b/>
          <w:sz w:val="20"/>
          <w:szCs w:val="20"/>
        </w:rPr>
        <w:t>CESAN</w:t>
      </w:r>
      <w:r w:rsidRPr="008F1A33">
        <w:rPr>
          <w:rFonts w:ascii="Arial" w:hAnsi="Arial" w:cs="Arial"/>
          <w:sz w:val="20"/>
          <w:szCs w:val="20"/>
        </w:rPr>
        <w:t>:</w:t>
      </w:r>
    </w:p>
    <w:p w14:paraId="706AD143" w14:textId="4B4A3D97"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O não cumprimento ou o cumprimento irregular de cláusulas contratuais;</w:t>
      </w:r>
    </w:p>
    <w:p w14:paraId="4CEAE542" w14:textId="42C0C580"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O não cumprimento de prazos;</w:t>
      </w:r>
    </w:p>
    <w:p w14:paraId="6A6A00CC" w14:textId="4D5ADD63"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O não cumprimento das condições técnicas constantes das especificações e dos projetos;</w:t>
      </w:r>
    </w:p>
    <w:p w14:paraId="7FAD7A8E" w14:textId="4AB8C64A"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 xml:space="preserve">O cumprimento irregular das especificações, projetos ou prazos, o atraso injustificado do fornecimento, a paralisação do fornecimento sem justa causa e prévia comunicação a </w:t>
      </w:r>
      <w:r w:rsidRPr="00C2708A">
        <w:rPr>
          <w:rFonts w:ascii="Arial" w:hAnsi="Arial" w:cs="Arial"/>
          <w:b/>
          <w:sz w:val="20"/>
          <w:szCs w:val="20"/>
        </w:rPr>
        <w:t>CESAN</w:t>
      </w:r>
      <w:r w:rsidRPr="008F1A33">
        <w:rPr>
          <w:rFonts w:ascii="Arial" w:hAnsi="Arial" w:cs="Arial"/>
          <w:sz w:val="20"/>
          <w:szCs w:val="20"/>
        </w:rPr>
        <w:t>;</w:t>
      </w:r>
    </w:p>
    <w:p w14:paraId="5E02ABEE" w14:textId="719A1C55"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 xml:space="preserve">A subcontratação total e cessão ou transferência total </w:t>
      </w:r>
      <w:r w:rsidR="00A260F3" w:rsidRPr="008F1A33">
        <w:rPr>
          <w:rFonts w:ascii="Arial" w:hAnsi="Arial" w:cs="Arial"/>
          <w:sz w:val="20"/>
          <w:szCs w:val="20"/>
        </w:rPr>
        <w:t>ou parcial do objeto contratual</w:t>
      </w:r>
      <w:r w:rsidRPr="008F1A33">
        <w:rPr>
          <w:rFonts w:ascii="Arial" w:hAnsi="Arial" w:cs="Arial"/>
          <w:sz w:val="20"/>
          <w:szCs w:val="20"/>
        </w:rPr>
        <w:t>;</w:t>
      </w:r>
    </w:p>
    <w:p w14:paraId="0C263878" w14:textId="61FD1278"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A associação do contratado com outrem, bem como a fusão, cisão ou in</w:t>
      </w:r>
      <w:r w:rsidR="00B707DE" w:rsidRPr="008F1A33">
        <w:rPr>
          <w:rFonts w:ascii="Arial" w:hAnsi="Arial" w:cs="Arial"/>
          <w:sz w:val="20"/>
          <w:szCs w:val="20"/>
        </w:rPr>
        <w:t xml:space="preserve">corporação, não admitida no </w:t>
      </w:r>
      <w:r w:rsidR="00E94452" w:rsidRPr="00E94452">
        <w:rPr>
          <w:rFonts w:ascii="Arial" w:eastAsiaTheme="minorHAnsi" w:hAnsi="Arial" w:cs="Arial"/>
          <w:b/>
          <w:sz w:val="20"/>
          <w:lang w:eastAsia="en-US"/>
        </w:rPr>
        <w:t>INSTRUMENTO CONTRATUAL</w:t>
      </w:r>
      <w:r w:rsidR="00E94452" w:rsidRPr="008F1A33">
        <w:rPr>
          <w:rFonts w:ascii="Arial" w:hAnsi="Arial" w:cs="Arial"/>
          <w:sz w:val="20"/>
          <w:szCs w:val="20"/>
        </w:rPr>
        <w:t xml:space="preserve"> </w:t>
      </w:r>
      <w:r w:rsidRPr="008F1A33">
        <w:rPr>
          <w:rFonts w:ascii="Arial" w:hAnsi="Arial" w:cs="Arial"/>
          <w:sz w:val="20"/>
          <w:szCs w:val="20"/>
        </w:rPr>
        <w:t xml:space="preserve">ou no </w:t>
      </w:r>
      <w:r w:rsidR="00803F57" w:rsidRPr="008F1A33">
        <w:rPr>
          <w:rFonts w:ascii="Arial" w:hAnsi="Arial" w:cs="Arial"/>
          <w:sz w:val="20"/>
          <w:szCs w:val="20"/>
        </w:rPr>
        <w:t>termo de dispensa</w:t>
      </w:r>
      <w:r w:rsidRPr="008F1A33">
        <w:rPr>
          <w:rFonts w:ascii="Arial" w:hAnsi="Arial" w:cs="Arial"/>
          <w:sz w:val="20"/>
          <w:szCs w:val="20"/>
        </w:rPr>
        <w:t>;</w:t>
      </w:r>
    </w:p>
    <w:p w14:paraId="31510041" w14:textId="3A0CF175"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A decretação de falência ou a instauração de insolvência civil;</w:t>
      </w:r>
    </w:p>
    <w:p w14:paraId="0B837AFC" w14:textId="0BC2CBCA"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A dissolução da sociedade ou falecimento do contratado;</w:t>
      </w:r>
    </w:p>
    <w:p w14:paraId="4E11BFF5" w14:textId="5BBB67B1"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 xml:space="preserve">A alteração societária que modifique a finalidade ou a estrutura da </w:t>
      </w:r>
      <w:r w:rsidRPr="008F1A33">
        <w:rPr>
          <w:rFonts w:ascii="Arial" w:hAnsi="Arial" w:cs="Arial"/>
          <w:b/>
          <w:sz w:val="20"/>
          <w:szCs w:val="20"/>
        </w:rPr>
        <w:t>CONTRATADA</w:t>
      </w:r>
      <w:r w:rsidRPr="008F1A33">
        <w:rPr>
          <w:rFonts w:ascii="Arial" w:hAnsi="Arial" w:cs="Arial"/>
          <w:sz w:val="20"/>
          <w:szCs w:val="20"/>
        </w:rPr>
        <w:t xml:space="preserve"> que, a juízo da </w:t>
      </w:r>
      <w:r w:rsidRPr="008F1A33">
        <w:rPr>
          <w:rFonts w:ascii="Arial" w:hAnsi="Arial" w:cs="Arial"/>
          <w:b/>
          <w:sz w:val="20"/>
          <w:szCs w:val="20"/>
        </w:rPr>
        <w:t>CESAN</w:t>
      </w:r>
      <w:r w:rsidRPr="008F1A33">
        <w:rPr>
          <w:rFonts w:ascii="Arial" w:hAnsi="Arial" w:cs="Arial"/>
          <w:sz w:val="20"/>
          <w:szCs w:val="20"/>
        </w:rPr>
        <w:t xml:space="preserve">, inviabilize ou prejudique a execução </w:t>
      </w:r>
      <w:r w:rsidR="00A260F3" w:rsidRPr="008F1A33">
        <w:rPr>
          <w:rFonts w:ascii="Arial" w:hAnsi="Arial" w:cs="Arial"/>
          <w:sz w:val="20"/>
          <w:szCs w:val="20"/>
        </w:rPr>
        <w:t>do objeto contratual</w:t>
      </w:r>
      <w:r w:rsidRPr="008F1A33">
        <w:rPr>
          <w:rFonts w:ascii="Arial" w:hAnsi="Arial" w:cs="Arial"/>
          <w:sz w:val="20"/>
          <w:szCs w:val="20"/>
        </w:rPr>
        <w:t>;</w:t>
      </w:r>
    </w:p>
    <w:p w14:paraId="3D66C3D1" w14:textId="4481F993"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A prática de qualquer ato que vise fraudar ou burlar o fisco ou órgão/entidade arrecadador/credor dos encargos sociais e trabalhistas ou de tributos;</w:t>
      </w:r>
    </w:p>
    <w:p w14:paraId="2A72F02F" w14:textId="5F8CE746"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O descumprimento das determinações emanadas da fiscalização, assim como as de seus superiores;</w:t>
      </w:r>
    </w:p>
    <w:p w14:paraId="16750AF3" w14:textId="2467A62C"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 xml:space="preserve">O cometimento reiterado de faltas </w:t>
      </w:r>
      <w:r w:rsidR="00A260F3" w:rsidRPr="008F1A33">
        <w:rPr>
          <w:rFonts w:ascii="Arial" w:hAnsi="Arial" w:cs="Arial"/>
          <w:sz w:val="20"/>
          <w:szCs w:val="20"/>
        </w:rPr>
        <w:t>durante o fornecimento</w:t>
      </w:r>
      <w:r w:rsidRPr="008F1A33">
        <w:rPr>
          <w:rFonts w:ascii="Arial" w:hAnsi="Arial" w:cs="Arial"/>
          <w:sz w:val="20"/>
          <w:szCs w:val="20"/>
        </w:rPr>
        <w:t>;</w:t>
      </w:r>
    </w:p>
    <w:p w14:paraId="2331D7E2" w14:textId="585E0B0E"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 xml:space="preserve">Quebra de sigilo sobre as informações e documentos recebidos da </w:t>
      </w:r>
      <w:r w:rsidRPr="008F1A33">
        <w:rPr>
          <w:rFonts w:ascii="Arial" w:hAnsi="Arial" w:cs="Arial"/>
          <w:b/>
          <w:sz w:val="20"/>
          <w:szCs w:val="20"/>
        </w:rPr>
        <w:t>CESAN</w:t>
      </w:r>
      <w:r w:rsidRPr="008F1A33">
        <w:rPr>
          <w:rFonts w:ascii="Arial" w:hAnsi="Arial" w:cs="Arial"/>
          <w:sz w:val="20"/>
          <w:szCs w:val="20"/>
        </w:rPr>
        <w:t xml:space="preserve"> para a execução </w:t>
      </w:r>
      <w:r w:rsidR="00A260F3" w:rsidRPr="008F1A33">
        <w:rPr>
          <w:rFonts w:ascii="Arial" w:hAnsi="Arial" w:cs="Arial"/>
          <w:sz w:val="20"/>
          <w:szCs w:val="20"/>
        </w:rPr>
        <w:t>do objeto contratual</w:t>
      </w:r>
      <w:r w:rsidRPr="008F1A33">
        <w:rPr>
          <w:rFonts w:ascii="Arial" w:hAnsi="Arial" w:cs="Arial"/>
          <w:sz w:val="20"/>
          <w:szCs w:val="20"/>
        </w:rPr>
        <w:t xml:space="preserve">, bem como sobre os desenvolvidos pela </w:t>
      </w:r>
      <w:r w:rsidRPr="008F1A33">
        <w:rPr>
          <w:rFonts w:ascii="Arial" w:hAnsi="Arial" w:cs="Arial"/>
          <w:b/>
          <w:sz w:val="20"/>
          <w:szCs w:val="20"/>
        </w:rPr>
        <w:t>CONTRATADA</w:t>
      </w:r>
      <w:r w:rsidRPr="008F1A33">
        <w:rPr>
          <w:rFonts w:ascii="Arial" w:hAnsi="Arial" w:cs="Arial"/>
          <w:sz w:val="20"/>
          <w:szCs w:val="20"/>
        </w:rPr>
        <w:t xml:space="preserve">, por força do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w:t>
      </w:r>
    </w:p>
    <w:p w14:paraId="4A33B724" w14:textId="6728DB9A"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Razões de interesse público;</w:t>
      </w:r>
    </w:p>
    <w:p w14:paraId="3D05C934" w14:textId="532434E7"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lastRenderedPageBreak/>
        <w:t xml:space="preserve">A ocorrência de caso fortuito ou de força maior, regularmente comprovada, impeditiva da execução do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w:t>
      </w:r>
    </w:p>
    <w:p w14:paraId="27076715" w14:textId="1DC1CDD6" w:rsidR="006B0B9C" w:rsidRPr="008F1A33" w:rsidRDefault="006B0B9C" w:rsidP="00EC7EC5">
      <w:pPr>
        <w:pStyle w:val="PargrafodaLista"/>
        <w:numPr>
          <w:ilvl w:val="0"/>
          <w:numId w:val="22"/>
        </w:numPr>
        <w:overflowPunct w:val="0"/>
        <w:autoSpaceDE w:val="0"/>
        <w:autoSpaceDN w:val="0"/>
        <w:adjustRightInd w:val="0"/>
        <w:spacing w:line="276" w:lineRule="auto"/>
        <w:ind w:left="993" w:hanging="284"/>
        <w:jc w:val="both"/>
        <w:textAlignment w:val="baseline"/>
        <w:rPr>
          <w:rFonts w:ascii="Arial" w:hAnsi="Arial" w:cs="Arial"/>
          <w:sz w:val="20"/>
          <w:szCs w:val="20"/>
        </w:rPr>
      </w:pPr>
      <w:r w:rsidRPr="008F1A33">
        <w:rPr>
          <w:rFonts w:ascii="Arial" w:hAnsi="Arial" w:cs="Arial"/>
          <w:sz w:val="20"/>
          <w:szCs w:val="20"/>
        </w:rPr>
        <w:t>O descumprimento do disposto no inciso XXXIII do art. 7º da Constituição Federal.</w:t>
      </w:r>
    </w:p>
    <w:p w14:paraId="620A5E8D" w14:textId="77777777" w:rsidR="006B0B9C" w:rsidRDefault="006B0B9C" w:rsidP="004867F0">
      <w:pPr>
        <w:overflowPunct w:val="0"/>
        <w:autoSpaceDE w:val="0"/>
        <w:autoSpaceDN w:val="0"/>
        <w:adjustRightInd w:val="0"/>
        <w:ind w:left="851" w:hanging="284"/>
        <w:jc w:val="both"/>
        <w:textAlignment w:val="baseline"/>
        <w:rPr>
          <w:rFonts w:ascii="Arial" w:hAnsi="Arial" w:cs="Arial"/>
          <w:sz w:val="20"/>
          <w:szCs w:val="20"/>
        </w:rPr>
      </w:pPr>
    </w:p>
    <w:p w14:paraId="42DA43D4" w14:textId="5FB3459C" w:rsidR="006B0B9C" w:rsidRPr="008F1A33" w:rsidRDefault="006B0B9C" w:rsidP="008C34C3">
      <w:pPr>
        <w:numPr>
          <w:ilvl w:val="1"/>
          <w:numId w:val="19"/>
        </w:numPr>
        <w:tabs>
          <w:tab w:val="clear" w:pos="1787"/>
          <w:tab w:val="num" w:pos="709"/>
        </w:tabs>
        <w:overflowPunct w:val="0"/>
        <w:autoSpaceDE w:val="0"/>
        <w:autoSpaceDN w:val="0"/>
        <w:adjustRightInd w:val="0"/>
        <w:spacing w:after="120"/>
        <w:ind w:left="709" w:hanging="709"/>
        <w:jc w:val="both"/>
        <w:textAlignment w:val="baseline"/>
        <w:rPr>
          <w:rFonts w:ascii="Arial" w:hAnsi="Arial" w:cs="Arial"/>
          <w:sz w:val="20"/>
          <w:szCs w:val="20"/>
        </w:rPr>
      </w:pPr>
      <w:r w:rsidRPr="008F1A33">
        <w:rPr>
          <w:rFonts w:ascii="Arial" w:hAnsi="Arial" w:cs="Arial"/>
          <w:sz w:val="20"/>
          <w:szCs w:val="20"/>
        </w:rPr>
        <w:t xml:space="preserve">Constituem motivos para rescisão </w:t>
      </w:r>
      <w:r w:rsidR="00AE11EA" w:rsidRPr="008F1A33">
        <w:rPr>
          <w:rFonts w:ascii="Arial" w:hAnsi="Arial" w:cs="Arial"/>
          <w:sz w:val="20"/>
          <w:szCs w:val="20"/>
        </w:rPr>
        <w:t xml:space="preserve">do </w:t>
      </w:r>
      <w:r w:rsidR="00E94452" w:rsidRPr="00E94452">
        <w:rPr>
          <w:rFonts w:ascii="Arial" w:eastAsiaTheme="minorHAnsi" w:hAnsi="Arial" w:cs="Arial"/>
          <w:b/>
          <w:sz w:val="20"/>
          <w:lang w:eastAsia="en-US"/>
        </w:rPr>
        <w:t>INSTRUMENTO CONTRATUAL</w:t>
      </w:r>
      <w:r w:rsidR="00007A16" w:rsidRPr="008F1A33">
        <w:rPr>
          <w:rFonts w:ascii="Arial" w:hAnsi="Arial" w:cs="Arial"/>
          <w:sz w:val="20"/>
          <w:szCs w:val="20"/>
        </w:rPr>
        <w:t xml:space="preserve"> </w:t>
      </w:r>
      <w:r w:rsidRPr="008F1A33">
        <w:rPr>
          <w:rFonts w:ascii="Arial" w:hAnsi="Arial" w:cs="Arial"/>
          <w:sz w:val="20"/>
          <w:szCs w:val="20"/>
        </w:rPr>
        <w:t xml:space="preserve">pela </w:t>
      </w:r>
      <w:r w:rsidRPr="008F1A33">
        <w:rPr>
          <w:rFonts w:ascii="Arial" w:hAnsi="Arial" w:cs="Arial"/>
          <w:b/>
          <w:sz w:val="20"/>
          <w:szCs w:val="20"/>
        </w:rPr>
        <w:t>CONTRATADA</w:t>
      </w:r>
      <w:r w:rsidRPr="008F1A33">
        <w:rPr>
          <w:rFonts w:ascii="Arial" w:hAnsi="Arial" w:cs="Arial"/>
          <w:sz w:val="20"/>
          <w:szCs w:val="20"/>
        </w:rPr>
        <w:t>:</w:t>
      </w:r>
    </w:p>
    <w:p w14:paraId="08C5BF00" w14:textId="1DB2E01E" w:rsidR="006B0B9C" w:rsidRPr="008F1A33" w:rsidRDefault="00AE11EA" w:rsidP="00EC7EC5">
      <w:pPr>
        <w:overflowPunct w:val="0"/>
        <w:autoSpaceDE w:val="0"/>
        <w:autoSpaceDN w:val="0"/>
        <w:adjustRightInd w:val="0"/>
        <w:spacing w:line="276" w:lineRule="auto"/>
        <w:ind w:left="993" w:hanging="284"/>
        <w:jc w:val="both"/>
        <w:textAlignment w:val="baseline"/>
        <w:rPr>
          <w:rFonts w:ascii="Arial" w:hAnsi="Arial" w:cs="Arial"/>
          <w:sz w:val="20"/>
          <w:szCs w:val="20"/>
        </w:rPr>
      </w:pPr>
      <w:proofErr w:type="gramStart"/>
      <w:r w:rsidRPr="008F1A33">
        <w:rPr>
          <w:rFonts w:ascii="Arial" w:hAnsi="Arial" w:cs="Arial"/>
          <w:sz w:val="20"/>
          <w:szCs w:val="20"/>
        </w:rPr>
        <w:t>a</w:t>
      </w:r>
      <w:proofErr w:type="gramEnd"/>
      <w:r w:rsidR="006B0B9C" w:rsidRPr="008F1A33">
        <w:rPr>
          <w:rFonts w:ascii="Arial" w:hAnsi="Arial" w:cs="Arial"/>
          <w:sz w:val="20"/>
          <w:szCs w:val="20"/>
        </w:rPr>
        <w:t>)</w:t>
      </w:r>
      <w:r w:rsidR="006B0B9C" w:rsidRPr="008F1A33">
        <w:rPr>
          <w:rFonts w:ascii="Arial" w:hAnsi="Arial" w:cs="Arial"/>
          <w:sz w:val="20"/>
          <w:szCs w:val="20"/>
        </w:rPr>
        <w:tab/>
        <w:t xml:space="preserve">A suspensão de sua execução, por ordem escrita da </w:t>
      </w:r>
      <w:r w:rsidR="006B0B9C" w:rsidRPr="008F1A33">
        <w:rPr>
          <w:rFonts w:ascii="Arial" w:hAnsi="Arial" w:cs="Arial"/>
          <w:b/>
          <w:sz w:val="20"/>
          <w:szCs w:val="20"/>
        </w:rPr>
        <w:t>CESAN</w:t>
      </w:r>
      <w:r w:rsidR="006B0B9C" w:rsidRPr="008F1A33">
        <w:rPr>
          <w:rFonts w:ascii="Arial" w:hAnsi="Arial" w:cs="Arial"/>
          <w:sz w:val="20"/>
          <w:szCs w:val="20"/>
        </w:rPr>
        <w:t>, por prazo superior a 120 (cento e vinte) dias, salvo em caso de calamidade pública, grave perturbação da ordem interna ou guerra;</w:t>
      </w:r>
    </w:p>
    <w:p w14:paraId="253D17FA" w14:textId="7F10F91D" w:rsidR="006B0B9C" w:rsidRPr="008F1A33" w:rsidRDefault="00AE11EA" w:rsidP="00EC7EC5">
      <w:pPr>
        <w:overflowPunct w:val="0"/>
        <w:autoSpaceDE w:val="0"/>
        <w:autoSpaceDN w:val="0"/>
        <w:adjustRightInd w:val="0"/>
        <w:spacing w:line="276" w:lineRule="auto"/>
        <w:ind w:left="993" w:hanging="284"/>
        <w:jc w:val="both"/>
        <w:textAlignment w:val="baseline"/>
        <w:rPr>
          <w:rFonts w:ascii="Arial" w:hAnsi="Arial" w:cs="Arial"/>
          <w:sz w:val="20"/>
          <w:szCs w:val="20"/>
        </w:rPr>
      </w:pPr>
      <w:proofErr w:type="gramStart"/>
      <w:r w:rsidRPr="008F1A33">
        <w:rPr>
          <w:rFonts w:ascii="Arial" w:hAnsi="Arial" w:cs="Arial"/>
          <w:sz w:val="20"/>
          <w:szCs w:val="20"/>
        </w:rPr>
        <w:t>b</w:t>
      </w:r>
      <w:r w:rsidR="006B0B9C" w:rsidRPr="008F1A33">
        <w:rPr>
          <w:rFonts w:ascii="Arial" w:hAnsi="Arial" w:cs="Arial"/>
          <w:sz w:val="20"/>
          <w:szCs w:val="20"/>
        </w:rPr>
        <w:t>)</w:t>
      </w:r>
      <w:proofErr w:type="gramEnd"/>
      <w:r w:rsidR="006B0B9C" w:rsidRPr="008F1A33">
        <w:rPr>
          <w:rFonts w:ascii="Arial" w:hAnsi="Arial" w:cs="Arial"/>
          <w:sz w:val="20"/>
          <w:szCs w:val="20"/>
        </w:rPr>
        <w:tab/>
        <w:t xml:space="preserve">O atraso superior a 90 (noventa) dias nos pagamentos devidos pela </w:t>
      </w:r>
      <w:r w:rsidR="006B0B9C" w:rsidRPr="008F1A33">
        <w:rPr>
          <w:rFonts w:ascii="Arial" w:hAnsi="Arial" w:cs="Arial"/>
          <w:b/>
          <w:sz w:val="20"/>
          <w:szCs w:val="20"/>
        </w:rPr>
        <w:t>CESAN</w:t>
      </w:r>
      <w:r w:rsidR="006B0B9C" w:rsidRPr="008F1A33">
        <w:rPr>
          <w:rFonts w:ascii="Arial" w:hAnsi="Arial" w:cs="Arial"/>
          <w:sz w:val="20"/>
          <w:szCs w:val="20"/>
        </w:rPr>
        <w:t xml:space="preserve"> relativos </w:t>
      </w:r>
      <w:r w:rsidRPr="008F1A33">
        <w:rPr>
          <w:rFonts w:ascii="Arial" w:hAnsi="Arial" w:cs="Arial"/>
          <w:sz w:val="20"/>
          <w:szCs w:val="20"/>
        </w:rPr>
        <w:t>ao fornecimento</w:t>
      </w:r>
      <w:r w:rsidR="006B0B9C" w:rsidRPr="008F1A33">
        <w:rPr>
          <w:rFonts w:ascii="Arial" w:hAnsi="Arial" w:cs="Arial"/>
          <w:sz w:val="20"/>
          <w:szCs w:val="20"/>
        </w:rPr>
        <w:t xml:space="preserve"> já recebidos e faturados, salvo nas hipóteses de calamidade pública, grave perturbação da ordem interna ou guerra, assegurado neste caso, à </w:t>
      </w:r>
      <w:r w:rsidR="006B0B9C" w:rsidRPr="008F1A33">
        <w:rPr>
          <w:rFonts w:ascii="Arial" w:hAnsi="Arial" w:cs="Arial"/>
          <w:b/>
          <w:sz w:val="20"/>
          <w:szCs w:val="20"/>
        </w:rPr>
        <w:t>CONTRATADA</w:t>
      </w:r>
      <w:r w:rsidR="006B0B9C" w:rsidRPr="008F1A33">
        <w:rPr>
          <w:rFonts w:ascii="Arial" w:hAnsi="Arial" w:cs="Arial"/>
          <w:sz w:val="20"/>
          <w:szCs w:val="20"/>
        </w:rPr>
        <w:t xml:space="preserve"> o direito de optar pela suspensão do cumprimento de suas obrigações até que seja normalizada a situação;</w:t>
      </w:r>
    </w:p>
    <w:p w14:paraId="33CD9568" w14:textId="489B850D" w:rsidR="006B0B9C" w:rsidRPr="008F1A33" w:rsidRDefault="00AE11EA" w:rsidP="00EC7EC5">
      <w:pPr>
        <w:overflowPunct w:val="0"/>
        <w:autoSpaceDE w:val="0"/>
        <w:autoSpaceDN w:val="0"/>
        <w:adjustRightInd w:val="0"/>
        <w:spacing w:line="276" w:lineRule="auto"/>
        <w:ind w:left="993" w:hanging="284"/>
        <w:jc w:val="both"/>
        <w:textAlignment w:val="baseline"/>
        <w:rPr>
          <w:rFonts w:ascii="Arial" w:hAnsi="Arial" w:cs="Arial"/>
          <w:sz w:val="20"/>
          <w:szCs w:val="20"/>
        </w:rPr>
      </w:pPr>
      <w:proofErr w:type="gramStart"/>
      <w:r w:rsidRPr="008F1A33">
        <w:rPr>
          <w:rFonts w:ascii="Arial" w:hAnsi="Arial" w:cs="Arial"/>
          <w:sz w:val="20"/>
          <w:szCs w:val="20"/>
        </w:rPr>
        <w:t>c</w:t>
      </w:r>
      <w:r w:rsidR="006B0B9C" w:rsidRPr="008F1A33">
        <w:rPr>
          <w:rFonts w:ascii="Arial" w:hAnsi="Arial" w:cs="Arial"/>
          <w:sz w:val="20"/>
          <w:szCs w:val="20"/>
        </w:rPr>
        <w:t>)</w:t>
      </w:r>
      <w:proofErr w:type="gramEnd"/>
      <w:r w:rsidR="006B0B9C" w:rsidRPr="008F1A33">
        <w:rPr>
          <w:rFonts w:ascii="Arial" w:hAnsi="Arial" w:cs="Arial"/>
          <w:sz w:val="20"/>
          <w:szCs w:val="20"/>
        </w:rPr>
        <w:tab/>
        <w:t xml:space="preserve">A ocorrência de caso fortuito ou de força maior, regularmente comprovada, impeditiva da execução </w:t>
      </w:r>
      <w:r w:rsidRPr="008F1A33">
        <w:rPr>
          <w:rFonts w:ascii="Arial" w:hAnsi="Arial" w:cs="Arial"/>
          <w:sz w:val="20"/>
          <w:szCs w:val="20"/>
        </w:rPr>
        <w:t xml:space="preserve">do </w:t>
      </w:r>
      <w:r w:rsidR="00C2708A" w:rsidRPr="00E94452">
        <w:rPr>
          <w:rFonts w:ascii="Arial" w:eastAsiaTheme="minorHAnsi" w:hAnsi="Arial" w:cs="Arial"/>
          <w:b/>
          <w:sz w:val="20"/>
          <w:lang w:eastAsia="en-US"/>
        </w:rPr>
        <w:t>INSTRUMENTO CONTRATUAL</w:t>
      </w:r>
      <w:r w:rsidR="006B0B9C" w:rsidRPr="008F1A33">
        <w:rPr>
          <w:rFonts w:ascii="Arial" w:hAnsi="Arial" w:cs="Arial"/>
          <w:sz w:val="20"/>
          <w:szCs w:val="20"/>
        </w:rPr>
        <w:t>.</w:t>
      </w:r>
    </w:p>
    <w:p w14:paraId="70E98A79" w14:textId="77777777" w:rsidR="006B0B9C" w:rsidRPr="008F1A33" w:rsidRDefault="006B0B9C" w:rsidP="004867F0">
      <w:pPr>
        <w:overflowPunct w:val="0"/>
        <w:autoSpaceDE w:val="0"/>
        <w:autoSpaceDN w:val="0"/>
        <w:adjustRightInd w:val="0"/>
        <w:ind w:left="851" w:hanging="284"/>
        <w:jc w:val="both"/>
        <w:textAlignment w:val="baseline"/>
        <w:rPr>
          <w:rFonts w:ascii="Arial" w:hAnsi="Arial" w:cs="Arial"/>
          <w:sz w:val="20"/>
          <w:szCs w:val="20"/>
        </w:rPr>
      </w:pPr>
    </w:p>
    <w:p w14:paraId="4A72400A" w14:textId="333BCAC6" w:rsidR="006B0B9C" w:rsidRPr="008F1A33" w:rsidRDefault="006B0B9C" w:rsidP="008C34C3">
      <w:pPr>
        <w:numPr>
          <w:ilvl w:val="1"/>
          <w:numId w:val="19"/>
        </w:numPr>
        <w:tabs>
          <w:tab w:val="clear" w:pos="1787"/>
          <w:tab w:val="num" w:pos="709"/>
        </w:tabs>
        <w:overflowPunct w:val="0"/>
        <w:autoSpaceDE w:val="0"/>
        <w:autoSpaceDN w:val="0"/>
        <w:adjustRightInd w:val="0"/>
        <w:spacing w:after="120"/>
        <w:ind w:left="709" w:hanging="709"/>
        <w:jc w:val="both"/>
        <w:textAlignment w:val="baseline"/>
        <w:rPr>
          <w:rFonts w:ascii="Arial" w:hAnsi="Arial" w:cs="Arial"/>
          <w:sz w:val="20"/>
          <w:szCs w:val="20"/>
        </w:rPr>
      </w:pPr>
      <w:r w:rsidRPr="008F1A33">
        <w:rPr>
          <w:rFonts w:ascii="Arial" w:hAnsi="Arial" w:cs="Arial"/>
          <w:sz w:val="20"/>
          <w:szCs w:val="20"/>
        </w:rPr>
        <w:t>Nos casos r</w:t>
      </w:r>
      <w:r w:rsidR="00AE11EA" w:rsidRPr="008F1A33">
        <w:rPr>
          <w:rFonts w:ascii="Arial" w:hAnsi="Arial" w:cs="Arial"/>
          <w:sz w:val="20"/>
          <w:szCs w:val="20"/>
        </w:rPr>
        <w:t>elacionados nas alíneas de “a” e</w:t>
      </w:r>
      <w:r w:rsidRPr="008F1A33">
        <w:rPr>
          <w:rFonts w:ascii="Arial" w:hAnsi="Arial" w:cs="Arial"/>
          <w:sz w:val="20"/>
          <w:szCs w:val="20"/>
        </w:rPr>
        <w:t xml:space="preserve"> “</w:t>
      </w:r>
      <w:r w:rsidR="00AE11EA" w:rsidRPr="008F1A33">
        <w:rPr>
          <w:rFonts w:ascii="Arial" w:hAnsi="Arial" w:cs="Arial"/>
          <w:sz w:val="20"/>
          <w:szCs w:val="20"/>
        </w:rPr>
        <w:t>b</w:t>
      </w:r>
      <w:r w:rsidRPr="008F1A33">
        <w:rPr>
          <w:rFonts w:ascii="Arial" w:hAnsi="Arial" w:cs="Arial"/>
          <w:sz w:val="20"/>
          <w:szCs w:val="20"/>
        </w:rPr>
        <w:t xml:space="preserve">” do </w:t>
      </w:r>
      <w:r w:rsidRPr="00C56ACA">
        <w:rPr>
          <w:rFonts w:ascii="Arial" w:hAnsi="Arial" w:cs="Arial"/>
          <w:b/>
          <w:sz w:val="20"/>
          <w:szCs w:val="20"/>
        </w:rPr>
        <w:t xml:space="preserve">subitem </w:t>
      </w:r>
      <w:r w:rsidR="00AE11EA" w:rsidRPr="00C56ACA">
        <w:rPr>
          <w:rFonts w:ascii="Arial" w:hAnsi="Arial" w:cs="Arial"/>
          <w:b/>
          <w:sz w:val="20"/>
          <w:szCs w:val="20"/>
        </w:rPr>
        <w:t>2</w:t>
      </w:r>
      <w:r w:rsidR="00C2708A" w:rsidRPr="00C56ACA">
        <w:rPr>
          <w:rFonts w:ascii="Arial" w:hAnsi="Arial" w:cs="Arial"/>
          <w:b/>
          <w:sz w:val="20"/>
          <w:szCs w:val="20"/>
        </w:rPr>
        <w:t>4</w:t>
      </w:r>
      <w:r w:rsidRPr="00C56ACA">
        <w:rPr>
          <w:rFonts w:ascii="Arial" w:hAnsi="Arial" w:cs="Arial"/>
          <w:b/>
          <w:sz w:val="20"/>
          <w:szCs w:val="20"/>
        </w:rPr>
        <w:t>.3</w:t>
      </w:r>
      <w:r w:rsidRPr="008F1A33">
        <w:rPr>
          <w:rFonts w:ascii="Arial" w:hAnsi="Arial" w:cs="Arial"/>
          <w:sz w:val="20"/>
          <w:szCs w:val="20"/>
        </w:rPr>
        <w:t xml:space="preserve"> a </w:t>
      </w:r>
      <w:r w:rsidRPr="008F1A33">
        <w:rPr>
          <w:rFonts w:ascii="Arial" w:hAnsi="Arial" w:cs="Arial"/>
          <w:b/>
          <w:sz w:val="20"/>
          <w:szCs w:val="20"/>
        </w:rPr>
        <w:t>CONTRATADA</w:t>
      </w:r>
      <w:r w:rsidRPr="008F1A33">
        <w:rPr>
          <w:rFonts w:ascii="Arial" w:hAnsi="Arial" w:cs="Arial"/>
          <w:sz w:val="20"/>
          <w:szCs w:val="20"/>
        </w:rPr>
        <w:t xml:space="preserve"> será ressarcida dos prejuízos até então sofridos, desde que regularmente comprovados, tendo, ainda, direito a:</w:t>
      </w:r>
    </w:p>
    <w:p w14:paraId="1C549615" w14:textId="5BEAE1FC" w:rsidR="006B0B9C" w:rsidRPr="008F1A33" w:rsidRDefault="006B0B9C" w:rsidP="008C34C3">
      <w:pPr>
        <w:overflowPunct w:val="0"/>
        <w:autoSpaceDE w:val="0"/>
        <w:autoSpaceDN w:val="0"/>
        <w:adjustRightInd w:val="0"/>
        <w:ind w:left="993" w:hanging="284"/>
        <w:jc w:val="both"/>
        <w:textAlignment w:val="baseline"/>
        <w:rPr>
          <w:rFonts w:ascii="Arial" w:hAnsi="Arial" w:cs="Arial"/>
          <w:sz w:val="20"/>
          <w:szCs w:val="20"/>
        </w:rPr>
      </w:pPr>
      <w:proofErr w:type="gramStart"/>
      <w:r w:rsidRPr="008F1A33">
        <w:rPr>
          <w:rFonts w:ascii="Arial" w:hAnsi="Arial" w:cs="Arial"/>
          <w:sz w:val="20"/>
          <w:szCs w:val="20"/>
        </w:rPr>
        <w:t>a</w:t>
      </w:r>
      <w:proofErr w:type="gramEnd"/>
      <w:r w:rsidRPr="008F1A33">
        <w:rPr>
          <w:rFonts w:ascii="Arial" w:hAnsi="Arial" w:cs="Arial"/>
          <w:sz w:val="20"/>
          <w:szCs w:val="20"/>
        </w:rPr>
        <w:t>)</w:t>
      </w:r>
      <w:r w:rsidRPr="008F1A33">
        <w:rPr>
          <w:rFonts w:ascii="Arial" w:hAnsi="Arial" w:cs="Arial"/>
          <w:sz w:val="20"/>
          <w:szCs w:val="20"/>
        </w:rPr>
        <w:tab/>
        <w:t>Devolução da garantia</w:t>
      </w:r>
      <w:r w:rsidR="00092B9F" w:rsidRPr="008F1A33">
        <w:rPr>
          <w:rFonts w:ascii="Arial" w:hAnsi="Arial" w:cs="Arial"/>
          <w:sz w:val="20"/>
          <w:szCs w:val="20"/>
        </w:rPr>
        <w:t xml:space="preserve"> eventualmente </w:t>
      </w:r>
      <w:r w:rsidRPr="008F1A33">
        <w:rPr>
          <w:rFonts w:ascii="Arial" w:hAnsi="Arial" w:cs="Arial"/>
          <w:sz w:val="20"/>
          <w:szCs w:val="20"/>
        </w:rPr>
        <w:t>prestada;</w:t>
      </w:r>
    </w:p>
    <w:p w14:paraId="740E5D3F" w14:textId="416BDB88" w:rsidR="006B0B9C" w:rsidRPr="008F1A33" w:rsidRDefault="006B0B9C" w:rsidP="008C34C3">
      <w:pPr>
        <w:overflowPunct w:val="0"/>
        <w:autoSpaceDE w:val="0"/>
        <w:autoSpaceDN w:val="0"/>
        <w:adjustRightInd w:val="0"/>
        <w:ind w:left="993" w:hanging="284"/>
        <w:jc w:val="both"/>
        <w:textAlignment w:val="baseline"/>
        <w:rPr>
          <w:rFonts w:ascii="Arial" w:hAnsi="Arial" w:cs="Arial"/>
          <w:sz w:val="20"/>
          <w:szCs w:val="20"/>
        </w:rPr>
      </w:pPr>
      <w:proofErr w:type="gramStart"/>
      <w:r w:rsidRPr="008F1A33">
        <w:rPr>
          <w:rFonts w:ascii="Arial" w:hAnsi="Arial" w:cs="Arial"/>
          <w:sz w:val="20"/>
          <w:szCs w:val="20"/>
        </w:rPr>
        <w:t>b)</w:t>
      </w:r>
      <w:proofErr w:type="gramEnd"/>
      <w:r w:rsidRPr="008F1A33">
        <w:rPr>
          <w:rFonts w:ascii="Arial" w:hAnsi="Arial" w:cs="Arial"/>
          <w:sz w:val="20"/>
          <w:szCs w:val="20"/>
        </w:rPr>
        <w:tab/>
        <w:t>Pagamento do</w:t>
      </w:r>
      <w:r w:rsidR="003C0A5B">
        <w:rPr>
          <w:rFonts w:ascii="Arial" w:hAnsi="Arial" w:cs="Arial"/>
          <w:sz w:val="20"/>
          <w:szCs w:val="20"/>
        </w:rPr>
        <w:t>(</w:t>
      </w:r>
      <w:r w:rsidRPr="008F1A33">
        <w:rPr>
          <w:rFonts w:ascii="Arial" w:hAnsi="Arial" w:cs="Arial"/>
          <w:sz w:val="20"/>
          <w:szCs w:val="20"/>
        </w:rPr>
        <w:t>s</w:t>
      </w:r>
      <w:r w:rsidR="003C0A5B">
        <w:rPr>
          <w:rFonts w:ascii="Arial" w:hAnsi="Arial" w:cs="Arial"/>
          <w:sz w:val="20"/>
          <w:szCs w:val="20"/>
        </w:rPr>
        <w:t>)</w:t>
      </w:r>
      <w:r w:rsidRPr="008F1A33">
        <w:rPr>
          <w:rFonts w:ascii="Arial" w:hAnsi="Arial" w:cs="Arial"/>
          <w:sz w:val="20"/>
          <w:szCs w:val="20"/>
        </w:rPr>
        <w:t xml:space="preserve"> </w:t>
      </w:r>
      <w:r w:rsidR="00092B9F" w:rsidRPr="008F1A33">
        <w:rPr>
          <w:rFonts w:ascii="Arial" w:hAnsi="Arial" w:cs="Arial"/>
          <w:sz w:val="20"/>
          <w:szCs w:val="20"/>
        </w:rPr>
        <w:t>be</w:t>
      </w:r>
      <w:r w:rsidR="003C0A5B">
        <w:rPr>
          <w:rFonts w:ascii="Arial" w:hAnsi="Arial" w:cs="Arial"/>
          <w:sz w:val="20"/>
          <w:szCs w:val="20"/>
        </w:rPr>
        <w:t>m(</w:t>
      </w:r>
      <w:proofErr w:type="spellStart"/>
      <w:r w:rsidR="00092B9F" w:rsidRPr="008F1A33">
        <w:rPr>
          <w:rFonts w:ascii="Arial" w:hAnsi="Arial" w:cs="Arial"/>
          <w:sz w:val="20"/>
          <w:szCs w:val="20"/>
        </w:rPr>
        <w:t>ns</w:t>
      </w:r>
      <w:proofErr w:type="spellEnd"/>
      <w:r w:rsidR="003C0A5B">
        <w:rPr>
          <w:rFonts w:ascii="Arial" w:hAnsi="Arial" w:cs="Arial"/>
          <w:sz w:val="20"/>
          <w:szCs w:val="20"/>
        </w:rPr>
        <w:t>)</w:t>
      </w:r>
      <w:r w:rsidR="00092B9F" w:rsidRPr="008F1A33">
        <w:rPr>
          <w:rFonts w:ascii="Arial" w:hAnsi="Arial" w:cs="Arial"/>
          <w:sz w:val="20"/>
          <w:szCs w:val="20"/>
        </w:rPr>
        <w:t xml:space="preserve"> fornecido</w:t>
      </w:r>
      <w:r w:rsidR="003C0A5B">
        <w:rPr>
          <w:rFonts w:ascii="Arial" w:hAnsi="Arial" w:cs="Arial"/>
          <w:sz w:val="20"/>
          <w:szCs w:val="20"/>
        </w:rPr>
        <w:t>(</w:t>
      </w:r>
      <w:r w:rsidR="00092B9F" w:rsidRPr="008F1A33">
        <w:rPr>
          <w:rFonts w:ascii="Arial" w:hAnsi="Arial" w:cs="Arial"/>
          <w:sz w:val="20"/>
          <w:szCs w:val="20"/>
        </w:rPr>
        <w:t>s</w:t>
      </w:r>
      <w:r w:rsidR="003C0A5B">
        <w:rPr>
          <w:rFonts w:ascii="Arial" w:hAnsi="Arial" w:cs="Arial"/>
          <w:sz w:val="20"/>
          <w:szCs w:val="20"/>
        </w:rPr>
        <w:t>)</w:t>
      </w:r>
      <w:r w:rsidRPr="008F1A33">
        <w:rPr>
          <w:rFonts w:ascii="Arial" w:hAnsi="Arial" w:cs="Arial"/>
          <w:sz w:val="20"/>
          <w:szCs w:val="20"/>
        </w:rPr>
        <w:t xml:space="preserve">, desde que aceitos, até a data da rescisão do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porventura ainda não pagos.</w:t>
      </w:r>
    </w:p>
    <w:p w14:paraId="661C2DE0" w14:textId="77777777" w:rsidR="006B0B9C" w:rsidRPr="008F1A33" w:rsidRDefault="006B0B9C" w:rsidP="004867F0">
      <w:pPr>
        <w:overflowPunct w:val="0"/>
        <w:autoSpaceDE w:val="0"/>
        <w:autoSpaceDN w:val="0"/>
        <w:adjustRightInd w:val="0"/>
        <w:ind w:left="851" w:hanging="284"/>
        <w:jc w:val="both"/>
        <w:textAlignment w:val="baseline"/>
        <w:rPr>
          <w:rFonts w:ascii="Arial" w:hAnsi="Arial" w:cs="Arial"/>
          <w:sz w:val="20"/>
          <w:szCs w:val="20"/>
        </w:rPr>
      </w:pPr>
    </w:p>
    <w:p w14:paraId="7D66076C" w14:textId="763108F7" w:rsidR="006B0B9C" w:rsidRPr="008F1A33" w:rsidRDefault="006B0B9C" w:rsidP="008C34C3">
      <w:pPr>
        <w:numPr>
          <w:ilvl w:val="1"/>
          <w:numId w:val="19"/>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 rescisão fundamentada por razões de interesse público ou a ocorrência de caso fortuito ou de força maior dará à </w:t>
      </w:r>
      <w:r w:rsidRPr="008F1A33">
        <w:rPr>
          <w:rFonts w:ascii="Arial" w:hAnsi="Arial" w:cs="Arial"/>
          <w:b/>
          <w:sz w:val="20"/>
          <w:szCs w:val="20"/>
        </w:rPr>
        <w:t>CONTRATADA</w:t>
      </w:r>
      <w:r w:rsidRPr="008F1A33">
        <w:rPr>
          <w:rFonts w:ascii="Arial" w:hAnsi="Arial" w:cs="Arial"/>
          <w:sz w:val="20"/>
          <w:szCs w:val="20"/>
        </w:rPr>
        <w:t xml:space="preserve"> o direito a liberação da garantia contratual</w:t>
      </w:r>
      <w:r w:rsidR="00076E83" w:rsidRPr="008F1A33">
        <w:rPr>
          <w:rFonts w:ascii="Arial" w:hAnsi="Arial" w:cs="Arial"/>
          <w:sz w:val="20"/>
          <w:szCs w:val="20"/>
        </w:rPr>
        <w:t>, quando for o caso,</w:t>
      </w:r>
      <w:r w:rsidRPr="008F1A33">
        <w:rPr>
          <w:rFonts w:ascii="Arial" w:hAnsi="Arial" w:cs="Arial"/>
          <w:sz w:val="20"/>
          <w:szCs w:val="20"/>
        </w:rPr>
        <w:t xml:space="preserve"> e ao recebimento do(s) valor (</w:t>
      </w:r>
      <w:proofErr w:type="gramStart"/>
      <w:r w:rsidRPr="008F1A33">
        <w:rPr>
          <w:rFonts w:ascii="Arial" w:hAnsi="Arial" w:cs="Arial"/>
          <w:sz w:val="20"/>
          <w:szCs w:val="20"/>
        </w:rPr>
        <w:t>es</w:t>
      </w:r>
      <w:proofErr w:type="gramEnd"/>
      <w:r w:rsidRPr="008F1A33">
        <w:rPr>
          <w:rFonts w:ascii="Arial" w:hAnsi="Arial" w:cs="Arial"/>
          <w:sz w:val="20"/>
          <w:szCs w:val="20"/>
        </w:rPr>
        <w:t>) pertinente(s) ao</w:t>
      </w:r>
      <w:r w:rsidR="00EC7EC5">
        <w:rPr>
          <w:rFonts w:ascii="Arial" w:hAnsi="Arial" w:cs="Arial"/>
          <w:sz w:val="20"/>
          <w:szCs w:val="20"/>
        </w:rPr>
        <w:t>(</w:t>
      </w:r>
      <w:r w:rsidRPr="008F1A33">
        <w:rPr>
          <w:rFonts w:ascii="Arial" w:hAnsi="Arial" w:cs="Arial"/>
          <w:sz w:val="20"/>
          <w:szCs w:val="20"/>
        </w:rPr>
        <w:t>s</w:t>
      </w:r>
      <w:r w:rsidR="00EC7EC5">
        <w:rPr>
          <w:rFonts w:ascii="Arial" w:hAnsi="Arial" w:cs="Arial"/>
          <w:sz w:val="20"/>
          <w:szCs w:val="20"/>
        </w:rPr>
        <w:t>)</w:t>
      </w:r>
      <w:r w:rsidRPr="008F1A33">
        <w:rPr>
          <w:rFonts w:ascii="Arial" w:hAnsi="Arial" w:cs="Arial"/>
          <w:sz w:val="20"/>
          <w:szCs w:val="20"/>
        </w:rPr>
        <w:t xml:space="preserve"> </w:t>
      </w:r>
      <w:r w:rsidR="00CA1A89" w:rsidRPr="008F1A33">
        <w:rPr>
          <w:rFonts w:ascii="Arial" w:hAnsi="Arial" w:cs="Arial"/>
          <w:sz w:val="20"/>
          <w:szCs w:val="20"/>
        </w:rPr>
        <w:t>be</w:t>
      </w:r>
      <w:r w:rsidR="00EC7EC5">
        <w:rPr>
          <w:rFonts w:ascii="Arial" w:hAnsi="Arial" w:cs="Arial"/>
          <w:sz w:val="20"/>
          <w:szCs w:val="20"/>
        </w:rPr>
        <w:t>m(</w:t>
      </w:r>
      <w:proofErr w:type="spellStart"/>
      <w:r w:rsidR="00CA1A89" w:rsidRPr="008F1A33">
        <w:rPr>
          <w:rFonts w:ascii="Arial" w:hAnsi="Arial" w:cs="Arial"/>
          <w:sz w:val="20"/>
          <w:szCs w:val="20"/>
        </w:rPr>
        <w:t>ns</w:t>
      </w:r>
      <w:proofErr w:type="spellEnd"/>
      <w:r w:rsidR="00EC7EC5">
        <w:rPr>
          <w:rFonts w:ascii="Arial" w:hAnsi="Arial" w:cs="Arial"/>
          <w:sz w:val="20"/>
          <w:szCs w:val="20"/>
        </w:rPr>
        <w:t>)</w:t>
      </w:r>
      <w:r w:rsidR="00CA1A89" w:rsidRPr="008F1A33">
        <w:rPr>
          <w:rFonts w:ascii="Arial" w:hAnsi="Arial" w:cs="Arial"/>
          <w:sz w:val="20"/>
          <w:szCs w:val="20"/>
        </w:rPr>
        <w:t xml:space="preserve"> fornecido</w:t>
      </w:r>
      <w:r w:rsidR="00EC7EC5">
        <w:rPr>
          <w:rFonts w:ascii="Arial" w:hAnsi="Arial" w:cs="Arial"/>
          <w:sz w:val="20"/>
          <w:szCs w:val="20"/>
        </w:rPr>
        <w:t>(</w:t>
      </w:r>
      <w:r w:rsidR="00CA1A89" w:rsidRPr="008F1A33">
        <w:rPr>
          <w:rFonts w:ascii="Arial" w:hAnsi="Arial" w:cs="Arial"/>
          <w:sz w:val="20"/>
          <w:szCs w:val="20"/>
        </w:rPr>
        <w:t>s</w:t>
      </w:r>
      <w:r w:rsidR="00EC7EC5">
        <w:rPr>
          <w:rFonts w:ascii="Arial" w:hAnsi="Arial" w:cs="Arial"/>
          <w:sz w:val="20"/>
          <w:szCs w:val="20"/>
        </w:rPr>
        <w:t>)</w:t>
      </w:r>
      <w:r w:rsidRPr="008F1A33">
        <w:rPr>
          <w:rFonts w:ascii="Arial" w:hAnsi="Arial" w:cs="Arial"/>
          <w:sz w:val="20"/>
          <w:szCs w:val="20"/>
        </w:rPr>
        <w:t xml:space="preserve"> e aceito</w:t>
      </w:r>
      <w:r w:rsidR="00EC7EC5">
        <w:rPr>
          <w:rFonts w:ascii="Arial" w:hAnsi="Arial" w:cs="Arial"/>
          <w:sz w:val="20"/>
          <w:szCs w:val="20"/>
        </w:rPr>
        <w:t>(</w:t>
      </w:r>
      <w:r w:rsidRPr="008F1A33">
        <w:rPr>
          <w:rFonts w:ascii="Arial" w:hAnsi="Arial" w:cs="Arial"/>
          <w:sz w:val="20"/>
          <w:szCs w:val="20"/>
        </w:rPr>
        <w:t>s</w:t>
      </w:r>
      <w:r w:rsidR="00EC7EC5">
        <w:rPr>
          <w:rFonts w:ascii="Arial" w:hAnsi="Arial" w:cs="Arial"/>
          <w:sz w:val="20"/>
          <w:szCs w:val="20"/>
        </w:rPr>
        <w:t>)</w:t>
      </w:r>
      <w:r w:rsidRPr="008F1A33">
        <w:rPr>
          <w:rFonts w:ascii="Arial" w:hAnsi="Arial" w:cs="Arial"/>
          <w:sz w:val="20"/>
          <w:szCs w:val="20"/>
        </w:rPr>
        <w:t>.</w:t>
      </w:r>
    </w:p>
    <w:p w14:paraId="4E37A3F5" w14:textId="77777777" w:rsidR="006B0B9C" w:rsidRPr="008F1A33" w:rsidRDefault="006B0B9C" w:rsidP="008C34C3">
      <w:pPr>
        <w:overflowPunct w:val="0"/>
        <w:autoSpaceDE w:val="0"/>
        <w:autoSpaceDN w:val="0"/>
        <w:adjustRightInd w:val="0"/>
        <w:ind w:left="709" w:hanging="709"/>
        <w:jc w:val="both"/>
        <w:textAlignment w:val="baseline"/>
        <w:rPr>
          <w:rFonts w:ascii="Arial" w:hAnsi="Arial" w:cs="Arial"/>
          <w:sz w:val="20"/>
          <w:szCs w:val="20"/>
        </w:rPr>
      </w:pPr>
    </w:p>
    <w:p w14:paraId="270D7405" w14:textId="1EF6A1ED" w:rsidR="006B0B9C" w:rsidRPr="008F1A33" w:rsidRDefault="006B0B9C" w:rsidP="008C34C3">
      <w:pPr>
        <w:numPr>
          <w:ilvl w:val="1"/>
          <w:numId w:val="19"/>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Caso não convenha a </w:t>
      </w:r>
      <w:r w:rsidRPr="008F1A33">
        <w:rPr>
          <w:rFonts w:ascii="Arial" w:hAnsi="Arial" w:cs="Arial"/>
          <w:b/>
          <w:sz w:val="20"/>
          <w:szCs w:val="20"/>
        </w:rPr>
        <w:t>CESAN</w:t>
      </w:r>
      <w:r w:rsidRPr="008F1A33">
        <w:rPr>
          <w:rFonts w:ascii="Arial" w:hAnsi="Arial" w:cs="Arial"/>
          <w:sz w:val="20"/>
          <w:szCs w:val="20"/>
        </w:rPr>
        <w:t xml:space="preserve"> exercer o direito de rescindir </w:t>
      </w:r>
      <w:r w:rsidR="00CA1A89" w:rsidRPr="008F1A33">
        <w:rPr>
          <w:rFonts w:ascii="Arial" w:hAnsi="Arial" w:cs="Arial"/>
          <w:sz w:val="20"/>
          <w:szCs w:val="20"/>
        </w:rPr>
        <w:t xml:space="preserve">o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xml:space="preserve">, quando a ação ou omissão da </w:t>
      </w:r>
      <w:r w:rsidRPr="008F1A33">
        <w:rPr>
          <w:rFonts w:ascii="Arial" w:hAnsi="Arial" w:cs="Arial"/>
          <w:b/>
          <w:sz w:val="20"/>
          <w:szCs w:val="20"/>
        </w:rPr>
        <w:t>CONTRATADA</w:t>
      </w:r>
      <w:r w:rsidRPr="008F1A33">
        <w:rPr>
          <w:rFonts w:ascii="Arial" w:hAnsi="Arial" w:cs="Arial"/>
          <w:sz w:val="20"/>
          <w:szCs w:val="20"/>
        </w:rPr>
        <w:t xml:space="preserve"> justificar essa medida, poderá suspender a execução do mesmo, a seu exclusivo critério, sustando o pagamento de faturas pendentes, da maneira que melhor atenda aos seus interesses, até que a </w:t>
      </w:r>
      <w:r w:rsidRPr="008F1A33">
        <w:rPr>
          <w:rFonts w:ascii="Arial" w:hAnsi="Arial" w:cs="Arial"/>
          <w:b/>
          <w:sz w:val="20"/>
          <w:szCs w:val="20"/>
        </w:rPr>
        <w:t>CONTRATADA</w:t>
      </w:r>
      <w:r w:rsidRPr="008F1A33">
        <w:rPr>
          <w:rFonts w:ascii="Arial" w:hAnsi="Arial" w:cs="Arial"/>
          <w:sz w:val="20"/>
          <w:szCs w:val="20"/>
        </w:rPr>
        <w:t xml:space="preserve"> cumpra integralmente a condição contratual infringida.</w:t>
      </w:r>
    </w:p>
    <w:p w14:paraId="4A28BDCE" w14:textId="77777777" w:rsidR="006B0B9C" w:rsidRPr="008F1A33" w:rsidRDefault="006B0B9C" w:rsidP="004867F0">
      <w:pPr>
        <w:overflowPunct w:val="0"/>
        <w:autoSpaceDE w:val="0"/>
        <w:autoSpaceDN w:val="0"/>
        <w:adjustRightInd w:val="0"/>
        <w:ind w:left="567" w:hanging="567"/>
        <w:jc w:val="both"/>
        <w:textAlignment w:val="baseline"/>
        <w:rPr>
          <w:rFonts w:ascii="Arial" w:hAnsi="Arial" w:cs="Arial"/>
          <w:sz w:val="20"/>
          <w:szCs w:val="20"/>
        </w:rPr>
      </w:pPr>
    </w:p>
    <w:p w14:paraId="388EBEF7" w14:textId="77777777" w:rsidR="006B0B9C" w:rsidRPr="008F1A33" w:rsidRDefault="006B0B9C" w:rsidP="004867F0">
      <w:pPr>
        <w:pStyle w:val="EDITAL"/>
        <w:ind w:left="567" w:right="0" w:firstLine="0"/>
        <w:rPr>
          <w:rFonts w:ascii="Arial" w:hAnsi="Arial" w:cs="Arial"/>
          <w:b/>
          <w:sz w:val="20"/>
          <w:lang w:bidi="pt-BR"/>
        </w:rPr>
      </w:pPr>
    </w:p>
    <w:p w14:paraId="0A8609C1" w14:textId="77777777" w:rsidR="00711EC2" w:rsidRPr="008F1A33" w:rsidRDefault="00711EC2" w:rsidP="008C34C3">
      <w:pPr>
        <w:pStyle w:val="EDITAL"/>
        <w:numPr>
          <w:ilvl w:val="0"/>
          <w:numId w:val="9"/>
        </w:numPr>
        <w:ind w:left="709" w:right="0" w:hanging="709"/>
        <w:outlineLvl w:val="0"/>
        <w:rPr>
          <w:rFonts w:ascii="Arial" w:hAnsi="Arial" w:cs="Arial"/>
          <w:b/>
          <w:sz w:val="20"/>
          <w:lang w:bidi="pt-BR"/>
        </w:rPr>
      </w:pPr>
      <w:bookmarkStart w:id="30" w:name="_Toc526425625"/>
      <w:r w:rsidRPr="008F1A33">
        <w:rPr>
          <w:rFonts w:ascii="Arial" w:hAnsi="Arial" w:cs="Arial"/>
          <w:b/>
          <w:sz w:val="20"/>
        </w:rPr>
        <w:t>DAS DISPOSIÇÕES FINAIS</w:t>
      </w:r>
      <w:bookmarkEnd w:id="30"/>
    </w:p>
    <w:p w14:paraId="5330D561" w14:textId="77777777" w:rsidR="00A7166B" w:rsidRPr="008F1A33" w:rsidRDefault="00A7166B" w:rsidP="004867F0">
      <w:pPr>
        <w:pStyle w:val="EDITAL"/>
        <w:ind w:right="0" w:firstLine="0"/>
        <w:rPr>
          <w:rFonts w:ascii="Arial" w:hAnsi="Arial" w:cs="Arial"/>
          <w:sz w:val="20"/>
        </w:rPr>
      </w:pPr>
    </w:p>
    <w:p w14:paraId="1376C0C9" w14:textId="77777777" w:rsidR="00502053" w:rsidRPr="008F1A33" w:rsidRDefault="00502053" w:rsidP="004867F0">
      <w:pPr>
        <w:pStyle w:val="PargrafodaLista"/>
        <w:numPr>
          <w:ilvl w:val="0"/>
          <w:numId w:val="1"/>
        </w:numPr>
        <w:suppressAutoHyphens w:val="0"/>
        <w:overflowPunct w:val="0"/>
        <w:autoSpaceDE w:val="0"/>
        <w:autoSpaceDN w:val="0"/>
        <w:adjustRightInd w:val="0"/>
        <w:jc w:val="both"/>
        <w:textAlignment w:val="baseline"/>
        <w:rPr>
          <w:rFonts w:ascii="Arial" w:hAnsi="Arial" w:cs="Arial"/>
          <w:vanish/>
          <w:sz w:val="20"/>
          <w:szCs w:val="20"/>
          <w:lang w:eastAsia="pt-BR"/>
        </w:rPr>
      </w:pPr>
    </w:p>
    <w:p w14:paraId="4DCE8AA1" w14:textId="2F32B5F7" w:rsidR="00502053" w:rsidRPr="008F1A33" w:rsidRDefault="00AE5838" w:rsidP="008C34C3">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O </w:t>
      </w:r>
      <w:r w:rsidRPr="008F1A33">
        <w:rPr>
          <w:rFonts w:ascii="Arial" w:hAnsi="Arial" w:cs="Arial"/>
          <w:b/>
          <w:sz w:val="20"/>
          <w:szCs w:val="20"/>
        </w:rPr>
        <w:t>INTERESSADO</w:t>
      </w:r>
      <w:r w:rsidR="00502053" w:rsidRPr="008F1A33">
        <w:rPr>
          <w:rFonts w:ascii="Arial" w:hAnsi="Arial" w:cs="Arial"/>
          <w:sz w:val="20"/>
          <w:szCs w:val="20"/>
        </w:rPr>
        <w:t xml:space="preserve"> deverá examinar detidamente as disposições contidas neste </w:t>
      </w:r>
      <w:r w:rsidRPr="008F1A33">
        <w:rPr>
          <w:rFonts w:ascii="Arial" w:hAnsi="Arial" w:cs="Arial"/>
          <w:sz w:val="20"/>
          <w:szCs w:val="20"/>
        </w:rPr>
        <w:t>termo de dispensa</w:t>
      </w:r>
      <w:r w:rsidR="00502053" w:rsidRPr="008F1A33">
        <w:rPr>
          <w:rFonts w:ascii="Arial" w:hAnsi="Arial" w:cs="Arial"/>
          <w:sz w:val="20"/>
          <w:szCs w:val="20"/>
        </w:rPr>
        <w:t xml:space="preserve"> e seus </w:t>
      </w:r>
      <w:r w:rsidR="001E4955" w:rsidRPr="008F1A33">
        <w:rPr>
          <w:rFonts w:ascii="Arial" w:hAnsi="Arial" w:cs="Arial"/>
          <w:sz w:val="20"/>
          <w:szCs w:val="20"/>
        </w:rPr>
        <w:t>a</w:t>
      </w:r>
      <w:r w:rsidR="00502053" w:rsidRPr="008F1A33">
        <w:rPr>
          <w:rFonts w:ascii="Arial" w:hAnsi="Arial" w:cs="Arial"/>
          <w:sz w:val="20"/>
          <w:szCs w:val="20"/>
        </w:rPr>
        <w:t xml:space="preserve">nexos, pois a simples apresentação da </w:t>
      </w:r>
      <w:r w:rsidR="00126E6D" w:rsidRPr="008F1A33">
        <w:rPr>
          <w:rFonts w:ascii="Arial" w:hAnsi="Arial" w:cs="Arial"/>
          <w:sz w:val="20"/>
          <w:szCs w:val="20"/>
        </w:rPr>
        <w:t>proposta de preço</w:t>
      </w:r>
      <w:r w:rsidR="00502053" w:rsidRPr="008F1A33">
        <w:rPr>
          <w:rFonts w:ascii="Arial" w:hAnsi="Arial" w:cs="Arial"/>
          <w:sz w:val="20"/>
          <w:szCs w:val="20"/>
        </w:rPr>
        <w:t xml:space="preserve"> </w:t>
      </w:r>
      <w:r w:rsidR="001E4955" w:rsidRPr="008F1A33">
        <w:rPr>
          <w:rFonts w:ascii="Arial" w:hAnsi="Arial" w:cs="Arial"/>
          <w:sz w:val="20"/>
          <w:szCs w:val="20"/>
        </w:rPr>
        <w:t xml:space="preserve">a </w:t>
      </w:r>
      <w:r w:rsidR="00502053" w:rsidRPr="008F1A33">
        <w:rPr>
          <w:rFonts w:ascii="Arial" w:hAnsi="Arial" w:cs="Arial"/>
          <w:sz w:val="20"/>
          <w:szCs w:val="20"/>
        </w:rPr>
        <w:t>submete à aceitação incondicional de seus termos, independente de transcrição, bem como repr</w:t>
      </w:r>
      <w:r w:rsidR="00B04079" w:rsidRPr="008F1A33">
        <w:rPr>
          <w:rFonts w:ascii="Arial" w:hAnsi="Arial" w:cs="Arial"/>
          <w:sz w:val="20"/>
          <w:szCs w:val="20"/>
        </w:rPr>
        <w:t>esenta o conhecimento do objeto</w:t>
      </w:r>
      <w:r w:rsidR="00502053" w:rsidRPr="008F1A33">
        <w:rPr>
          <w:rFonts w:ascii="Arial" w:hAnsi="Arial" w:cs="Arial"/>
          <w:sz w:val="20"/>
          <w:szCs w:val="20"/>
        </w:rPr>
        <w:t>, não sendo aceita alegação de desco</w:t>
      </w:r>
      <w:r w:rsidR="00EB614A" w:rsidRPr="008F1A33">
        <w:rPr>
          <w:rFonts w:ascii="Arial" w:hAnsi="Arial" w:cs="Arial"/>
          <w:sz w:val="20"/>
          <w:szCs w:val="20"/>
        </w:rPr>
        <w:t>nhecimento de qualquer pormenor.</w:t>
      </w:r>
    </w:p>
    <w:p w14:paraId="129C12D1" w14:textId="77777777" w:rsidR="00F32D91" w:rsidRPr="008F1A33" w:rsidRDefault="00F32D91" w:rsidP="00F32D91">
      <w:pPr>
        <w:overflowPunct w:val="0"/>
        <w:autoSpaceDE w:val="0"/>
        <w:autoSpaceDN w:val="0"/>
        <w:adjustRightInd w:val="0"/>
        <w:ind w:left="570"/>
        <w:jc w:val="both"/>
        <w:textAlignment w:val="baseline"/>
        <w:rPr>
          <w:rFonts w:ascii="Arial" w:hAnsi="Arial" w:cs="Arial"/>
          <w:sz w:val="20"/>
          <w:szCs w:val="20"/>
        </w:rPr>
      </w:pPr>
    </w:p>
    <w:p w14:paraId="07A91164" w14:textId="19CE78CC" w:rsidR="00502053" w:rsidRPr="008F1A33" w:rsidRDefault="00502053" w:rsidP="008C34C3">
      <w:pPr>
        <w:numPr>
          <w:ilvl w:val="2"/>
          <w:numId w:val="1"/>
        </w:numPr>
        <w:tabs>
          <w:tab w:val="clear" w:pos="1997"/>
        </w:tabs>
        <w:overflowPunct w:val="0"/>
        <w:autoSpaceDE w:val="0"/>
        <w:autoSpaceDN w:val="0"/>
        <w:adjustRightInd w:val="0"/>
        <w:ind w:left="1560" w:hanging="851"/>
        <w:jc w:val="both"/>
        <w:textAlignment w:val="baseline"/>
        <w:rPr>
          <w:rFonts w:ascii="Arial" w:hAnsi="Arial" w:cs="Arial"/>
          <w:sz w:val="20"/>
          <w:szCs w:val="20"/>
        </w:rPr>
      </w:pPr>
      <w:r w:rsidRPr="008F1A33">
        <w:rPr>
          <w:rFonts w:ascii="Arial" w:hAnsi="Arial" w:cs="Arial"/>
          <w:sz w:val="20"/>
          <w:szCs w:val="20"/>
        </w:rPr>
        <w:t>No caso de eventual divergência entre o</w:t>
      </w:r>
      <w:r w:rsidR="00AE5838" w:rsidRPr="008F1A33">
        <w:rPr>
          <w:rFonts w:ascii="Arial" w:hAnsi="Arial" w:cs="Arial"/>
          <w:sz w:val="20"/>
          <w:szCs w:val="20"/>
        </w:rPr>
        <w:t xml:space="preserve"> termo</w:t>
      </w:r>
      <w:r w:rsidR="00126E6D" w:rsidRPr="008F1A33">
        <w:rPr>
          <w:rFonts w:ascii="Arial" w:hAnsi="Arial" w:cs="Arial"/>
          <w:sz w:val="20"/>
          <w:szCs w:val="20"/>
        </w:rPr>
        <w:t xml:space="preserve"> de </w:t>
      </w:r>
      <w:r w:rsidR="00864DEF" w:rsidRPr="008F1A33">
        <w:rPr>
          <w:rFonts w:ascii="Arial" w:hAnsi="Arial" w:cs="Arial"/>
          <w:sz w:val="20"/>
          <w:szCs w:val="20"/>
        </w:rPr>
        <w:t>dispensa de licitação</w:t>
      </w:r>
      <w:r w:rsidRPr="008F1A33">
        <w:rPr>
          <w:rFonts w:ascii="Arial" w:hAnsi="Arial" w:cs="Arial"/>
          <w:sz w:val="20"/>
          <w:szCs w:val="20"/>
        </w:rPr>
        <w:t xml:space="preserve"> e seus </w:t>
      </w:r>
      <w:r w:rsidR="00126E6D" w:rsidRPr="008F1A33">
        <w:rPr>
          <w:rFonts w:ascii="Arial" w:hAnsi="Arial" w:cs="Arial"/>
          <w:sz w:val="20"/>
          <w:szCs w:val="20"/>
        </w:rPr>
        <w:t>anexos</w:t>
      </w:r>
      <w:r w:rsidRPr="008F1A33">
        <w:rPr>
          <w:rFonts w:ascii="Arial" w:hAnsi="Arial" w:cs="Arial"/>
          <w:sz w:val="20"/>
          <w:szCs w:val="20"/>
        </w:rPr>
        <w:t>, prevalecerão as disposições do primeiro.</w:t>
      </w:r>
    </w:p>
    <w:p w14:paraId="088A988C" w14:textId="77777777" w:rsidR="00F32D91" w:rsidRPr="008F1A33" w:rsidRDefault="00F32D91" w:rsidP="00F32D91">
      <w:pPr>
        <w:overflowPunct w:val="0"/>
        <w:autoSpaceDE w:val="0"/>
        <w:autoSpaceDN w:val="0"/>
        <w:adjustRightInd w:val="0"/>
        <w:ind w:left="1134"/>
        <w:jc w:val="both"/>
        <w:textAlignment w:val="baseline"/>
        <w:rPr>
          <w:rFonts w:ascii="Arial" w:hAnsi="Arial" w:cs="Arial"/>
          <w:sz w:val="20"/>
          <w:szCs w:val="20"/>
        </w:rPr>
      </w:pPr>
    </w:p>
    <w:p w14:paraId="7C0CE711" w14:textId="0765290A" w:rsidR="00502053" w:rsidRPr="008F1A33" w:rsidRDefault="00AE5838" w:rsidP="008C34C3">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O </w:t>
      </w:r>
      <w:r w:rsidRPr="008F1A33">
        <w:rPr>
          <w:rFonts w:ascii="Arial" w:hAnsi="Arial" w:cs="Arial"/>
          <w:b/>
          <w:sz w:val="20"/>
          <w:szCs w:val="20"/>
        </w:rPr>
        <w:t>INTERESSADO</w:t>
      </w:r>
      <w:r w:rsidRPr="008F1A33">
        <w:rPr>
          <w:rFonts w:ascii="Arial" w:hAnsi="Arial" w:cs="Arial"/>
          <w:sz w:val="20"/>
          <w:szCs w:val="20"/>
        </w:rPr>
        <w:t xml:space="preserve"> </w:t>
      </w:r>
      <w:r w:rsidR="00502053" w:rsidRPr="008F1A33">
        <w:rPr>
          <w:rFonts w:ascii="Arial" w:hAnsi="Arial" w:cs="Arial"/>
          <w:sz w:val="20"/>
          <w:szCs w:val="20"/>
        </w:rPr>
        <w:t xml:space="preserve">é responsável pela fidelidade e legitimidade das informações prestadas e dos documentos apresentados em qualquer fase da </w:t>
      </w:r>
      <w:r w:rsidR="00864DEF" w:rsidRPr="008F1A33">
        <w:rPr>
          <w:rFonts w:ascii="Arial" w:hAnsi="Arial" w:cs="Arial"/>
          <w:sz w:val="20"/>
          <w:szCs w:val="20"/>
        </w:rPr>
        <w:t>dispensa de licitação</w:t>
      </w:r>
      <w:r w:rsidR="00502053" w:rsidRPr="008F1A33">
        <w:rPr>
          <w:rFonts w:ascii="Arial" w:hAnsi="Arial" w:cs="Arial"/>
          <w:sz w:val="20"/>
          <w:szCs w:val="20"/>
        </w:rPr>
        <w:t xml:space="preserve">. A falsidade de qualquer documento apresentado ou a inverdade das informações nele contidas implicará a imediata desclassificação </w:t>
      </w:r>
      <w:r w:rsidR="00B04079" w:rsidRPr="008F1A33">
        <w:rPr>
          <w:rFonts w:ascii="Arial" w:hAnsi="Arial" w:cs="Arial"/>
          <w:sz w:val="20"/>
          <w:szCs w:val="20"/>
        </w:rPr>
        <w:t xml:space="preserve">do </w:t>
      </w:r>
      <w:r w:rsidR="00B04079" w:rsidRPr="008F1A33">
        <w:rPr>
          <w:rFonts w:ascii="Arial" w:hAnsi="Arial" w:cs="Arial"/>
          <w:b/>
          <w:sz w:val="20"/>
          <w:szCs w:val="20"/>
        </w:rPr>
        <w:t>INTERESSADO</w:t>
      </w:r>
      <w:r w:rsidR="00502053" w:rsidRPr="008F1A33">
        <w:rPr>
          <w:rFonts w:ascii="Arial" w:hAnsi="Arial" w:cs="Arial"/>
          <w:sz w:val="20"/>
          <w:szCs w:val="20"/>
        </w:rPr>
        <w:t xml:space="preserve"> que o tiver apresentado, ou, caso tenha sido a adjudicatária, a rescisão do </w:t>
      </w:r>
      <w:r w:rsidR="00E94452" w:rsidRPr="00E94452">
        <w:rPr>
          <w:rFonts w:ascii="Arial" w:eastAsiaTheme="minorHAnsi" w:hAnsi="Arial" w:cs="Arial"/>
          <w:b/>
          <w:sz w:val="20"/>
          <w:lang w:eastAsia="en-US"/>
        </w:rPr>
        <w:t>INSTRUMENTO CONTRATUAL</w:t>
      </w:r>
      <w:r w:rsidR="00502053" w:rsidRPr="008F1A33">
        <w:rPr>
          <w:rFonts w:ascii="Arial" w:hAnsi="Arial" w:cs="Arial"/>
          <w:sz w:val="20"/>
          <w:szCs w:val="20"/>
        </w:rPr>
        <w:t>, sem prejuí</w:t>
      </w:r>
      <w:r w:rsidR="00EB614A" w:rsidRPr="008F1A33">
        <w:rPr>
          <w:rFonts w:ascii="Arial" w:hAnsi="Arial" w:cs="Arial"/>
          <w:sz w:val="20"/>
          <w:szCs w:val="20"/>
        </w:rPr>
        <w:t>zos das demais sanções cabíveis.</w:t>
      </w:r>
    </w:p>
    <w:p w14:paraId="480AE450" w14:textId="77777777" w:rsidR="00F32D91" w:rsidRPr="008F1A33" w:rsidRDefault="00F32D91" w:rsidP="008C34C3">
      <w:pPr>
        <w:overflowPunct w:val="0"/>
        <w:autoSpaceDE w:val="0"/>
        <w:autoSpaceDN w:val="0"/>
        <w:adjustRightInd w:val="0"/>
        <w:ind w:left="709" w:hanging="709"/>
        <w:jc w:val="both"/>
        <w:textAlignment w:val="baseline"/>
        <w:rPr>
          <w:rFonts w:ascii="Arial" w:hAnsi="Arial" w:cs="Arial"/>
          <w:sz w:val="20"/>
          <w:szCs w:val="20"/>
        </w:rPr>
      </w:pPr>
    </w:p>
    <w:p w14:paraId="16096ACB" w14:textId="49F0CE72" w:rsidR="00502053" w:rsidRPr="008F1A33" w:rsidRDefault="00502053" w:rsidP="008C34C3">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A </w:t>
      </w:r>
      <w:r w:rsidRPr="008F1A33">
        <w:rPr>
          <w:rFonts w:ascii="Arial" w:hAnsi="Arial" w:cs="Arial"/>
          <w:b/>
          <w:sz w:val="20"/>
          <w:szCs w:val="20"/>
        </w:rPr>
        <w:t>CESAN</w:t>
      </w:r>
      <w:r w:rsidRPr="008F1A33">
        <w:rPr>
          <w:rFonts w:ascii="Arial" w:hAnsi="Arial" w:cs="Arial"/>
          <w:sz w:val="20"/>
          <w:szCs w:val="20"/>
        </w:rPr>
        <w:t xml:space="preserve"> reserva a si o direito de revogar </w:t>
      </w:r>
      <w:proofErr w:type="gramStart"/>
      <w:r w:rsidRPr="008F1A33">
        <w:rPr>
          <w:rFonts w:ascii="Arial" w:hAnsi="Arial" w:cs="Arial"/>
          <w:sz w:val="20"/>
          <w:szCs w:val="20"/>
        </w:rPr>
        <w:t>a presente</w:t>
      </w:r>
      <w:proofErr w:type="gramEnd"/>
      <w:r w:rsidRPr="008F1A33">
        <w:rPr>
          <w:rFonts w:ascii="Arial" w:hAnsi="Arial" w:cs="Arial"/>
          <w:sz w:val="20"/>
          <w:szCs w:val="20"/>
        </w:rPr>
        <w:t xml:space="preserve"> </w:t>
      </w:r>
      <w:r w:rsidR="00864DEF" w:rsidRPr="008F1A33">
        <w:rPr>
          <w:rFonts w:ascii="Arial" w:hAnsi="Arial" w:cs="Arial"/>
          <w:sz w:val="20"/>
          <w:szCs w:val="20"/>
        </w:rPr>
        <w:t>dispensa de licitação</w:t>
      </w:r>
      <w:r w:rsidRPr="008F1A33">
        <w:rPr>
          <w:rFonts w:ascii="Arial" w:hAnsi="Arial" w:cs="Arial"/>
          <w:sz w:val="20"/>
          <w:szCs w:val="20"/>
        </w:rPr>
        <w:t xml:space="preserve"> por razões de interesse público ou anulá-la, no todo ou em parte por vício ou ilegalidade, bem como adiar “</w:t>
      </w:r>
      <w:proofErr w:type="spellStart"/>
      <w:r w:rsidRPr="008F1A33">
        <w:rPr>
          <w:rFonts w:ascii="Arial" w:hAnsi="Arial" w:cs="Arial"/>
          <w:sz w:val="20"/>
          <w:szCs w:val="20"/>
        </w:rPr>
        <w:t>sine</w:t>
      </w:r>
      <w:proofErr w:type="spellEnd"/>
      <w:r w:rsidRPr="008F1A33">
        <w:rPr>
          <w:rFonts w:ascii="Arial" w:hAnsi="Arial" w:cs="Arial"/>
          <w:sz w:val="20"/>
          <w:szCs w:val="20"/>
        </w:rPr>
        <w:t xml:space="preserve"> die” ou prorrogar o prazo para recebimento e/ou abertura da </w:t>
      </w:r>
      <w:r w:rsidR="00126E6D" w:rsidRPr="008F1A33">
        <w:rPr>
          <w:rFonts w:ascii="Arial" w:hAnsi="Arial" w:cs="Arial"/>
          <w:sz w:val="20"/>
          <w:szCs w:val="20"/>
        </w:rPr>
        <w:t xml:space="preserve">proposta de preço ou da </w:t>
      </w:r>
      <w:r w:rsidR="00126E6D" w:rsidRPr="008F1A33">
        <w:rPr>
          <w:rFonts w:ascii="Arial" w:hAnsi="Arial" w:cs="Arial"/>
          <w:sz w:val="20"/>
          <w:szCs w:val="20"/>
        </w:rPr>
        <w:lastRenderedPageBreak/>
        <w:t>documentação de habilitação</w:t>
      </w:r>
      <w:r w:rsidRPr="008F1A33">
        <w:rPr>
          <w:rFonts w:ascii="Arial" w:hAnsi="Arial" w:cs="Arial"/>
          <w:sz w:val="20"/>
          <w:szCs w:val="20"/>
        </w:rPr>
        <w:t xml:space="preserve">, desclassificar qualquer proposta ou desqualificar qualquer </w:t>
      </w:r>
      <w:r w:rsidR="00AE5838" w:rsidRPr="008F1A33">
        <w:rPr>
          <w:rFonts w:ascii="Arial" w:hAnsi="Arial" w:cs="Arial"/>
          <w:b/>
          <w:sz w:val="20"/>
          <w:szCs w:val="20"/>
        </w:rPr>
        <w:t>INTERESSADO</w:t>
      </w:r>
      <w:r w:rsidRPr="008F1A33">
        <w:rPr>
          <w:rFonts w:ascii="Arial" w:hAnsi="Arial" w:cs="Arial"/>
          <w:sz w:val="20"/>
          <w:szCs w:val="20"/>
        </w:rPr>
        <w:t xml:space="preserve">, caso tome conhecimento de fato que afete a capacidade financeira, técnica ou comercial </w:t>
      </w:r>
      <w:r w:rsidR="00AE5838" w:rsidRPr="008F1A33">
        <w:rPr>
          <w:rFonts w:ascii="Arial" w:hAnsi="Arial" w:cs="Arial"/>
          <w:sz w:val="20"/>
          <w:szCs w:val="20"/>
        </w:rPr>
        <w:t xml:space="preserve">do </w:t>
      </w:r>
      <w:r w:rsidR="00AE5838" w:rsidRPr="008F1A33">
        <w:rPr>
          <w:rFonts w:ascii="Arial" w:hAnsi="Arial" w:cs="Arial"/>
          <w:b/>
          <w:sz w:val="20"/>
          <w:szCs w:val="20"/>
        </w:rPr>
        <w:t>INTERESSADO</w:t>
      </w:r>
      <w:r w:rsidRPr="008F1A33">
        <w:rPr>
          <w:rFonts w:ascii="Arial" w:hAnsi="Arial" w:cs="Arial"/>
          <w:sz w:val="20"/>
          <w:szCs w:val="20"/>
        </w:rPr>
        <w:t>, sem que isto gere direito à indenização ou ressarciment</w:t>
      </w:r>
      <w:r w:rsidR="00EB614A" w:rsidRPr="008F1A33">
        <w:rPr>
          <w:rFonts w:ascii="Arial" w:hAnsi="Arial" w:cs="Arial"/>
          <w:sz w:val="20"/>
          <w:szCs w:val="20"/>
        </w:rPr>
        <w:t>o de qualquer natureza.</w:t>
      </w:r>
    </w:p>
    <w:p w14:paraId="0252ABB7" w14:textId="554ED2D5" w:rsidR="00502053" w:rsidRDefault="00502053" w:rsidP="008C34C3">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É facultado </w:t>
      </w:r>
      <w:r w:rsidR="00065A24" w:rsidRPr="008F1A33">
        <w:rPr>
          <w:rFonts w:ascii="Arial" w:hAnsi="Arial" w:cs="Arial"/>
          <w:sz w:val="20"/>
          <w:szCs w:val="20"/>
        </w:rPr>
        <w:t xml:space="preserve">ao </w:t>
      </w:r>
      <w:r w:rsidR="009F0323" w:rsidRPr="008F1A33">
        <w:rPr>
          <w:rFonts w:ascii="Arial" w:hAnsi="Arial" w:cs="Arial"/>
          <w:sz w:val="20"/>
          <w:szCs w:val="20"/>
        </w:rPr>
        <w:t>Coordenador</w:t>
      </w:r>
      <w:r w:rsidRPr="008F1A33">
        <w:rPr>
          <w:rFonts w:ascii="Arial" w:hAnsi="Arial" w:cs="Arial"/>
          <w:sz w:val="20"/>
          <w:szCs w:val="20"/>
        </w:rPr>
        <w:t xml:space="preserve">, em qualquer fase da </w:t>
      </w:r>
      <w:r w:rsidR="00864DEF" w:rsidRPr="008F1A33">
        <w:rPr>
          <w:rFonts w:ascii="Arial" w:hAnsi="Arial" w:cs="Arial"/>
          <w:sz w:val="20"/>
          <w:szCs w:val="20"/>
        </w:rPr>
        <w:t>dispensa de licitação</w:t>
      </w:r>
      <w:r w:rsidRPr="008F1A33">
        <w:rPr>
          <w:rFonts w:ascii="Arial" w:hAnsi="Arial" w:cs="Arial"/>
          <w:sz w:val="20"/>
          <w:szCs w:val="20"/>
        </w:rPr>
        <w:t>, desde que não seja alterada a substância da proposta, adotar medidas de saneamento destinadas a esclarecer informações, corrigir impropriedades na documentação de habilitação ou compl</w:t>
      </w:r>
      <w:r w:rsidR="00EB614A" w:rsidRPr="008F1A33">
        <w:rPr>
          <w:rFonts w:ascii="Arial" w:hAnsi="Arial" w:cs="Arial"/>
          <w:sz w:val="20"/>
          <w:szCs w:val="20"/>
        </w:rPr>
        <w:t>ementar a instrução do processo.</w:t>
      </w:r>
    </w:p>
    <w:p w14:paraId="1E42411F" w14:textId="77777777" w:rsidR="00C2708A" w:rsidRDefault="00C2708A" w:rsidP="00C2708A">
      <w:pPr>
        <w:pStyle w:val="PargrafodaLista"/>
        <w:rPr>
          <w:rFonts w:ascii="Arial" w:hAnsi="Arial" w:cs="Arial"/>
          <w:sz w:val="20"/>
          <w:szCs w:val="20"/>
        </w:rPr>
      </w:pPr>
    </w:p>
    <w:p w14:paraId="38924746" w14:textId="7A2A6183" w:rsidR="00026715" w:rsidRPr="008F1A33" w:rsidRDefault="00026715" w:rsidP="008C34C3">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Os casos omissos serão resolvidos pel</w:t>
      </w:r>
      <w:r w:rsidR="006A3D8B" w:rsidRPr="008F1A33">
        <w:rPr>
          <w:rFonts w:ascii="Arial" w:hAnsi="Arial" w:cs="Arial"/>
          <w:sz w:val="20"/>
          <w:szCs w:val="20"/>
        </w:rPr>
        <w:t xml:space="preserve">o </w:t>
      </w:r>
      <w:r w:rsidR="009F0323" w:rsidRPr="008F1A33">
        <w:rPr>
          <w:rFonts w:ascii="Arial" w:hAnsi="Arial" w:cs="Arial"/>
          <w:sz w:val="20"/>
          <w:szCs w:val="20"/>
        </w:rPr>
        <w:t>Coordenador</w:t>
      </w:r>
      <w:r w:rsidRPr="008F1A33">
        <w:rPr>
          <w:rFonts w:ascii="Arial" w:hAnsi="Arial" w:cs="Arial"/>
          <w:sz w:val="20"/>
          <w:szCs w:val="20"/>
        </w:rPr>
        <w:t xml:space="preserve">, que poderá convocar empregados da </w:t>
      </w:r>
      <w:r w:rsidRPr="008F1A33">
        <w:rPr>
          <w:rFonts w:ascii="Arial" w:hAnsi="Arial" w:cs="Arial"/>
          <w:b/>
          <w:sz w:val="20"/>
          <w:szCs w:val="20"/>
        </w:rPr>
        <w:t>CESAN</w:t>
      </w:r>
      <w:r w:rsidR="00AE5838" w:rsidRPr="008F1A33">
        <w:rPr>
          <w:rFonts w:ascii="Arial" w:hAnsi="Arial" w:cs="Arial"/>
          <w:sz w:val="20"/>
          <w:szCs w:val="20"/>
        </w:rPr>
        <w:t xml:space="preserve"> para assessora-lo</w:t>
      </w:r>
      <w:r w:rsidR="00EB614A" w:rsidRPr="008F1A33">
        <w:rPr>
          <w:rFonts w:ascii="Arial" w:hAnsi="Arial" w:cs="Arial"/>
          <w:sz w:val="20"/>
          <w:szCs w:val="20"/>
        </w:rPr>
        <w:t>.</w:t>
      </w:r>
    </w:p>
    <w:p w14:paraId="4A2C75CE" w14:textId="77777777" w:rsidR="00F32D91" w:rsidRPr="008F1A33" w:rsidRDefault="00F32D91" w:rsidP="008C34C3">
      <w:pPr>
        <w:overflowPunct w:val="0"/>
        <w:autoSpaceDE w:val="0"/>
        <w:autoSpaceDN w:val="0"/>
        <w:adjustRightInd w:val="0"/>
        <w:ind w:left="709" w:hanging="709"/>
        <w:jc w:val="both"/>
        <w:textAlignment w:val="baseline"/>
        <w:rPr>
          <w:rFonts w:ascii="Arial" w:hAnsi="Arial" w:cs="Arial"/>
          <w:sz w:val="20"/>
          <w:szCs w:val="20"/>
        </w:rPr>
      </w:pPr>
    </w:p>
    <w:p w14:paraId="03B01D31" w14:textId="5DDEE6B3" w:rsidR="00CF17BD" w:rsidRPr="008F1A33" w:rsidRDefault="00502053" w:rsidP="008C34C3">
      <w:pPr>
        <w:numPr>
          <w:ilvl w:val="1"/>
          <w:numId w:val="1"/>
        </w:numPr>
        <w:tabs>
          <w:tab w:val="clear" w:pos="1787"/>
        </w:tabs>
        <w:overflowPunct w:val="0"/>
        <w:autoSpaceDE w:val="0"/>
        <w:autoSpaceDN w:val="0"/>
        <w:adjustRightInd w:val="0"/>
        <w:ind w:left="709" w:hanging="709"/>
        <w:jc w:val="both"/>
        <w:textAlignment w:val="baseline"/>
        <w:rPr>
          <w:rFonts w:ascii="Arial" w:hAnsi="Arial" w:cs="Arial"/>
          <w:sz w:val="20"/>
          <w:szCs w:val="20"/>
        </w:rPr>
      </w:pPr>
      <w:r w:rsidRPr="008F1A33">
        <w:rPr>
          <w:rFonts w:ascii="Arial" w:hAnsi="Arial" w:cs="Arial"/>
          <w:sz w:val="20"/>
          <w:szCs w:val="20"/>
        </w:rPr>
        <w:t xml:space="preserve">Na hipótese de não conclusão do processo </w:t>
      </w:r>
      <w:r w:rsidR="00B04079" w:rsidRPr="008F1A33">
        <w:rPr>
          <w:rFonts w:ascii="Arial" w:hAnsi="Arial" w:cs="Arial"/>
          <w:sz w:val="20"/>
          <w:szCs w:val="20"/>
        </w:rPr>
        <w:t>de dispensa</w:t>
      </w:r>
      <w:r w:rsidRPr="008F1A33">
        <w:rPr>
          <w:rFonts w:ascii="Arial" w:hAnsi="Arial" w:cs="Arial"/>
          <w:sz w:val="20"/>
          <w:szCs w:val="20"/>
        </w:rPr>
        <w:t xml:space="preserve"> dentro do prazo de validade da proposta, deverá</w:t>
      </w:r>
      <w:r w:rsidR="00AE5838" w:rsidRPr="008F1A33">
        <w:rPr>
          <w:rFonts w:ascii="Arial" w:hAnsi="Arial" w:cs="Arial"/>
          <w:sz w:val="20"/>
          <w:szCs w:val="20"/>
        </w:rPr>
        <w:t xml:space="preserve"> o</w:t>
      </w:r>
      <w:r w:rsidRPr="008F1A33">
        <w:rPr>
          <w:rFonts w:ascii="Arial" w:hAnsi="Arial" w:cs="Arial"/>
          <w:sz w:val="20"/>
          <w:szCs w:val="20"/>
        </w:rPr>
        <w:t xml:space="preserve"> </w:t>
      </w:r>
      <w:r w:rsidR="001D3315" w:rsidRPr="008F1A33">
        <w:rPr>
          <w:rFonts w:ascii="Arial" w:hAnsi="Arial" w:cs="Arial"/>
          <w:b/>
          <w:sz w:val="20"/>
          <w:szCs w:val="20"/>
        </w:rPr>
        <w:t>I</w:t>
      </w:r>
      <w:r w:rsidR="00AE5838" w:rsidRPr="008F1A33">
        <w:rPr>
          <w:rFonts w:ascii="Arial" w:hAnsi="Arial" w:cs="Arial"/>
          <w:b/>
          <w:sz w:val="20"/>
          <w:szCs w:val="20"/>
        </w:rPr>
        <w:t>NTERESSADO</w:t>
      </w:r>
      <w:r w:rsidRPr="008F1A33">
        <w:rPr>
          <w:rFonts w:ascii="Arial" w:hAnsi="Arial" w:cs="Arial"/>
          <w:sz w:val="20"/>
          <w:szCs w:val="20"/>
        </w:rPr>
        <w:t xml:space="preserve">, independente de comunicação formal da </w:t>
      </w:r>
      <w:r w:rsidRPr="008F1A33">
        <w:rPr>
          <w:rFonts w:ascii="Arial" w:hAnsi="Arial" w:cs="Arial"/>
          <w:b/>
          <w:sz w:val="20"/>
          <w:szCs w:val="20"/>
        </w:rPr>
        <w:t>CESAN</w:t>
      </w:r>
      <w:r w:rsidRPr="008F1A33">
        <w:rPr>
          <w:rFonts w:ascii="Arial" w:hAnsi="Arial" w:cs="Arial"/>
          <w:sz w:val="20"/>
          <w:szCs w:val="20"/>
        </w:rPr>
        <w:t xml:space="preserve">, revalidar, por igual período, o documento, </w:t>
      </w:r>
      <w:proofErr w:type="gramStart"/>
      <w:r w:rsidRPr="008F1A33">
        <w:rPr>
          <w:rFonts w:ascii="Arial" w:hAnsi="Arial" w:cs="Arial"/>
          <w:sz w:val="20"/>
          <w:szCs w:val="20"/>
        </w:rPr>
        <w:t>sob pena</w:t>
      </w:r>
      <w:proofErr w:type="gramEnd"/>
      <w:r w:rsidRPr="008F1A33">
        <w:rPr>
          <w:rFonts w:ascii="Arial" w:hAnsi="Arial" w:cs="Arial"/>
          <w:sz w:val="20"/>
          <w:szCs w:val="20"/>
        </w:rPr>
        <w:t xml:space="preserve"> de ser declarada des</w:t>
      </w:r>
      <w:r w:rsidR="00EB614A" w:rsidRPr="008F1A33">
        <w:rPr>
          <w:rFonts w:ascii="Arial" w:hAnsi="Arial" w:cs="Arial"/>
          <w:sz w:val="20"/>
          <w:szCs w:val="20"/>
        </w:rPr>
        <w:t>istente do feito.</w:t>
      </w:r>
    </w:p>
    <w:p w14:paraId="26B03DF3" w14:textId="77777777" w:rsidR="00F32D91" w:rsidRPr="008F1A33" w:rsidRDefault="00F32D91" w:rsidP="00B0412F">
      <w:pPr>
        <w:overflowPunct w:val="0"/>
        <w:autoSpaceDE w:val="0"/>
        <w:autoSpaceDN w:val="0"/>
        <w:adjustRightInd w:val="0"/>
        <w:ind w:hanging="570"/>
        <w:jc w:val="both"/>
        <w:textAlignment w:val="baseline"/>
        <w:rPr>
          <w:rFonts w:ascii="Arial" w:hAnsi="Arial" w:cs="Arial"/>
          <w:sz w:val="20"/>
          <w:szCs w:val="20"/>
        </w:rPr>
      </w:pPr>
    </w:p>
    <w:p w14:paraId="13BD4CA1" w14:textId="0316A479" w:rsidR="00852F0B" w:rsidRPr="008F1A33" w:rsidRDefault="00502053" w:rsidP="008C34C3">
      <w:pPr>
        <w:numPr>
          <w:ilvl w:val="1"/>
          <w:numId w:val="1"/>
        </w:numPr>
        <w:overflowPunct w:val="0"/>
        <w:autoSpaceDE w:val="0"/>
        <w:autoSpaceDN w:val="0"/>
        <w:adjustRightInd w:val="0"/>
        <w:ind w:left="709" w:hanging="712"/>
        <w:jc w:val="both"/>
        <w:textAlignment w:val="baseline"/>
        <w:rPr>
          <w:rFonts w:ascii="Arial" w:hAnsi="Arial" w:cs="Arial"/>
          <w:sz w:val="20"/>
          <w:szCs w:val="20"/>
        </w:rPr>
      </w:pPr>
      <w:r w:rsidRPr="008F1A33">
        <w:rPr>
          <w:rFonts w:ascii="Arial" w:hAnsi="Arial" w:cs="Arial"/>
          <w:sz w:val="20"/>
          <w:szCs w:val="20"/>
        </w:rPr>
        <w:t xml:space="preserve">Para dirimir quaisquer dúvidas ou questões relacionadas com este </w:t>
      </w:r>
      <w:r w:rsidR="00AE5838" w:rsidRPr="008F1A33">
        <w:rPr>
          <w:rFonts w:ascii="Arial" w:hAnsi="Arial" w:cs="Arial"/>
          <w:sz w:val="20"/>
          <w:szCs w:val="20"/>
        </w:rPr>
        <w:t>termo de dispensa</w:t>
      </w:r>
      <w:r w:rsidRPr="008F1A33">
        <w:rPr>
          <w:rFonts w:ascii="Arial" w:hAnsi="Arial" w:cs="Arial"/>
          <w:sz w:val="20"/>
          <w:szCs w:val="20"/>
        </w:rPr>
        <w:t xml:space="preserve"> ou </w:t>
      </w:r>
      <w:r w:rsidR="00E94452" w:rsidRPr="00E94452">
        <w:rPr>
          <w:rFonts w:ascii="Arial" w:eastAsiaTheme="minorHAnsi" w:hAnsi="Arial" w:cs="Arial"/>
          <w:b/>
          <w:sz w:val="20"/>
          <w:lang w:eastAsia="en-US"/>
        </w:rPr>
        <w:t>INSTRUMENTO CONTRATUAL</w:t>
      </w:r>
      <w:r w:rsidRPr="008F1A33">
        <w:rPr>
          <w:rFonts w:ascii="Arial" w:hAnsi="Arial" w:cs="Arial"/>
          <w:sz w:val="20"/>
          <w:szCs w:val="20"/>
        </w:rPr>
        <w:t xml:space="preserve">, fica eleito o </w:t>
      </w:r>
      <w:r w:rsidR="00B04079" w:rsidRPr="008F1A33">
        <w:rPr>
          <w:rFonts w:ascii="Arial" w:hAnsi="Arial" w:cs="Arial"/>
          <w:sz w:val="20"/>
          <w:szCs w:val="20"/>
        </w:rPr>
        <w:t>f</w:t>
      </w:r>
      <w:r w:rsidRPr="008F1A33">
        <w:rPr>
          <w:rFonts w:ascii="Arial" w:hAnsi="Arial" w:cs="Arial"/>
          <w:sz w:val="20"/>
          <w:szCs w:val="20"/>
        </w:rPr>
        <w:t>oro da cidade de Vitória/ES, com exclusão de qualquer outro</w:t>
      </w:r>
      <w:r w:rsidR="00454B7A" w:rsidRPr="008F1A33">
        <w:rPr>
          <w:rFonts w:ascii="Arial" w:hAnsi="Arial" w:cs="Arial"/>
          <w:sz w:val="20"/>
          <w:szCs w:val="20"/>
        </w:rPr>
        <w:t>, por mais privilegiado que seja</w:t>
      </w:r>
      <w:r w:rsidRPr="008F1A33">
        <w:rPr>
          <w:rFonts w:ascii="Arial" w:hAnsi="Arial" w:cs="Arial"/>
          <w:sz w:val="20"/>
          <w:szCs w:val="20"/>
        </w:rPr>
        <w:t>.</w:t>
      </w:r>
    </w:p>
    <w:p w14:paraId="529C4411" w14:textId="77777777" w:rsidR="00852F0B" w:rsidRPr="008F1A33" w:rsidRDefault="00852F0B" w:rsidP="004867F0">
      <w:pPr>
        <w:overflowPunct w:val="0"/>
        <w:autoSpaceDE w:val="0"/>
        <w:autoSpaceDN w:val="0"/>
        <w:adjustRightInd w:val="0"/>
        <w:ind w:left="57"/>
        <w:jc w:val="both"/>
        <w:textAlignment w:val="baseline"/>
        <w:rPr>
          <w:rFonts w:ascii="Arial" w:hAnsi="Arial" w:cs="Arial"/>
          <w:sz w:val="20"/>
          <w:szCs w:val="20"/>
        </w:rPr>
      </w:pPr>
    </w:p>
    <w:p w14:paraId="7926CEED" w14:textId="77777777" w:rsidR="00852F0B" w:rsidRPr="008F1A33" w:rsidRDefault="00852F0B" w:rsidP="004867F0">
      <w:pPr>
        <w:overflowPunct w:val="0"/>
        <w:autoSpaceDE w:val="0"/>
        <w:autoSpaceDN w:val="0"/>
        <w:adjustRightInd w:val="0"/>
        <w:ind w:left="57"/>
        <w:jc w:val="both"/>
        <w:textAlignment w:val="baseline"/>
        <w:rPr>
          <w:rFonts w:ascii="Arial" w:hAnsi="Arial" w:cs="Arial"/>
          <w:sz w:val="20"/>
          <w:szCs w:val="20"/>
        </w:rPr>
      </w:pPr>
    </w:p>
    <w:p w14:paraId="5D493321" w14:textId="7E756769" w:rsidR="00126E6D" w:rsidRPr="008F1A33" w:rsidRDefault="00126E6D" w:rsidP="008C34C3">
      <w:pPr>
        <w:overflowPunct w:val="0"/>
        <w:autoSpaceDE w:val="0"/>
        <w:autoSpaceDN w:val="0"/>
        <w:adjustRightInd w:val="0"/>
        <w:ind w:left="709"/>
        <w:jc w:val="both"/>
        <w:textAlignment w:val="baseline"/>
        <w:rPr>
          <w:rFonts w:ascii="Arial" w:hAnsi="Arial" w:cs="Arial"/>
          <w:sz w:val="20"/>
          <w:szCs w:val="20"/>
        </w:rPr>
      </w:pPr>
      <w:r w:rsidRPr="008F1A33">
        <w:rPr>
          <w:rFonts w:ascii="Arial" w:hAnsi="Arial" w:cs="Arial"/>
          <w:sz w:val="20"/>
          <w:szCs w:val="20"/>
        </w:rPr>
        <w:t>Vitória,</w:t>
      </w:r>
      <w:r w:rsidR="00852F0B" w:rsidRPr="008F1A33">
        <w:rPr>
          <w:rFonts w:ascii="Arial" w:hAnsi="Arial" w:cs="Arial"/>
          <w:sz w:val="20"/>
          <w:szCs w:val="20"/>
        </w:rPr>
        <w:t xml:space="preserve"> ES, </w:t>
      </w:r>
      <w:r w:rsidR="004233B7">
        <w:rPr>
          <w:rFonts w:ascii="Arial" w:hAnsi="Arial" w:cs="Arial"/>
          <w:sz w:val="20"/>
          <w:szCs w:val="20"/>
        </w:rPr>
        <w:t>25</w:t>
      </w:r>
      <w:r w:rsidRPr="008F1A33">
        <w:rPr>
          <w:rFonts w:ascii="Arial" w:hAnsi="Arial" w:cs="Arial"/>
          <w:sz w:val="20"/>
          <w:szCs w:val="20"/>
        </w:rPr>
        <w:t xml:space="preserve"> de </w:t>
      </w:r>
      <w:r w:rsidR="004233B7">
        <w:rPr>
          <w:rFonts w:ascii="Arial" w:hAnsi="Arial" w:cs="Arial"/>
          <w:sz w:val="20"/>
          <w:szCs w:val="20"/>
        </w:rPr>
        <w:t>fevereiro</w:t>
      </w:r>
      <w:r w:rsidRPr="008F1A33">
        <w:rPr>
          <w:rFonts w:ascii="Arial" w:hAnsi="Arial" w:cs="Arial"/>
          <w:sz w:val="20"/>
          <w:szCs w:val="20"/>
        </w:rPr>
        <w:t xml:space="preserve"> de 201</w:t>
      </w:r>
      <w:r w:rsidR="00383CB8">
        <w:rPr>
          <w:rFonts w:ascii="Arial" w:hAnsi="Arial" w:cs="Arial"/>
          <w:sz w:val="20"/>
          <w:szCs w:val="20"/>
        </w:rPr>
        <w:t>9</w:t>
      </w:r>
      <w:r w:rsidRPr="008F1A33">
        <w:rPr>
          <w:rFonts w:ascii="Arial" w:hAnsi="Arial" w:cs="Arial"/>
          <w:sz w:val="20"/>
          <w:szCs w:val="20"/>
        </w:rPr>
        <w:t>.</w:t>
      </w:r>
    </w:p>
    <w:p w14:paraId="7B5D5AAF" w14:textId="77777777" w:rsidR="00483C47" w:rsidRPr="008F1A33" w:rsidRDefault="00483C47" w:rsidP="004867F0">
      <w:pPr>
        <w:pStyle w:val="EDITAL"/>
        <w:ind w:left="0" w:right="0" w:firstLine="0"/>
        <w:rPr>
          <w:rFonts w:ascii="Arial" w:hAnsi="Arial" w:cs="Arial"/>
          <w:sz w:val="20"/>
        </w:rPr>
      </w:pPr>
    </w:p>
    <w:p w14:paraId="7393833E" w14:textId="77777777" w:rsidR="00234825" w:rsidRPr="008F1A33" w:rsidRDefault="00234825" w:rsidP="005D6A64">
      <w:pPr>
        <w:pStyle w:val="EDITAL"/>
        <w:ind w:left="0" w:right="0" w:firstLine="0"/>
        <w:rPr>
          <w:rFonts w:ascii="Arial" w:hAnsi="Arial" w:cs="Arial"/>
          <w:sz w:val="20"/>
        </w:rPr>
      </w:pPr>
    </w:p>
    <w:p w14:paraId="7D1EDAC1" w14:textId="77777777" w:rsidR="00234825" w:rsidRPr="008F1A33" w:rsidRDefault="00234825" w:rsidP="005D6A64">
      <w:pPr>
        <w:pStyle w:val="EDITAL"/>
        <w:ind w:left="0" w:right="0" w:firstLine="0"/>
        <w:rPr>
          <w:rFonts w:ascii="Arial" w:hAnsi="Arial" w:cs="Arial"/>
          <w:sz w:val="20"/>
        </w:rPr>
      </w:pPr>
    </w:p>
    <w:p w14:paraId="23BB1A46" w14:textId="77777777" w:rsidR="00234825" w:rsidRPr="008F1A33" w:rsidRDefault="00234825" w:rsidP="005D6A64">
      <w:pPr>
        <w:pStyle w:val="EDITAL"/>
        <w:ind w:left="0" w:right="0" w:firstLine="0"/>
        <w:rPr>
          <w:rFonts w:ascii="Arial" w:hAnsi="Arial" w:cs="Arial"/>
          <w:sz w:val="20"/>
        </w:rPr>
      </w:pPr>
    </w:p>
    <w:p w14:paraId="5BEBA228" w14:textId="77777777" w:rsidR="00234825" w:rsidRPr="008F1A33" w:rsidRDefault="00234825" w:rsidP="005D6A64">
      <w:pPr>
        <w:pStyle w:val="EDITAL"/>
        <w:ind w:left="0" w:right="0" w:firstLine="0"/>
        <w:rPr>
          <w:rFonts w:ascii="Arial" w:hAnsi="Arial" w:cs="Arial"/>
          <w:sz w:val="20"/>
        </w:rPr>
      </w:pPr>
    </w:p>
    <w:p w14:paraId="79B8B13E" w14:textId="77777777" w:rsidR="00234825" w:rsidRPr="008F1A33" w:rsidRDefault="00234825" w:rsidP="005D6A64">
      <w:pPr>
        <w:pStyle w:val="EDITAL"/>
        <w:ind w:left="0" w:right="0" w:firstLine="0"/>
        <w:rPr>
          <w:rFonts w:ascii="Arial" w:hAnsi="Arial" w:cs="Arial"/>
          <w:sz w:val="20"/>
        </w:rPr>
      </w:pPr>
    </w:p>
    <w:p w14:paraId="3D749A20" w14:textId="77777777" w:rsidR="00234825" w:rsidRPr="008F1A33" w:rsidRDefault="00234825" w:rsidP="005D6A64">
      <w:pPr>
        <w:pStyle w:val="EDITAL"/>
        <w:ind w:left="0" w:right="0" w:firstLine="0"/>
        <w:rPr>
          <w:rFonts w:ascii="Arial" w:hAnsi="Arial" w:cs="Arial"/>
          <w:sz w:val="20"/>
        </w:rPr>
      </w:pPr>
    </w:p>
    <w:p w14:paraId="3D49882E" w14:textId="77777777" w:rsidR="00234825" w:rsidRPr="008F1A33" w:rsidRDefault="00234825" w:rsidP="005D6A64">
      <w:pPr>
        <w:pStyle w:val="EDITAL"/>
        <w:ind w:left="0" w:right="0" w:firstLine="0"/>
        <w:rPr>
          <w:rFonts w:ascii="Arial" w:hAnsi="Arial" w:cs="Arial"/>
          <w:sz w:val="20"/>
        </w:rPr>
      </w:pPr>
    </w:p>
    <w:p w14:paraId="48FA1C49" w14:textId="77777777" w:rsidR="00234825" w:rsidRPr="008F1A33" w:rsidRDefault="00234825" w:rsidP="005D6A64">
      <w:pPr>
        <w:pStyle w:val="EDITAL"/>
        <w:ind w:left="0" w:right="0" w:firstLine="0"/>
        <w:rPr>
          <w:rFonts w:ascii="Arial" w:hAnsi="Arial" w:cs="Arial"/>
          <w:sz w:val="20"/>
        </w:rPr>
      </w:pPr>
    </w:p>
    <w:p w14:paraId="3E1BF29D" w14:textId="77777777" w:rsidR="00234825" w:rsidRDefault="00234825" w:rsidP="005D6A64">
      <w:pPr>
        <w:pStyle w:val="EDITAL"/>
        <w:ind w:left="0" w:right="0" w:firstLine="0"/>
        <w:rPr>
          <w:rFonts w:ascii="Arial" w:hAnsi="Arial" w:cs="Arial"/>
          <w:sz w:val="20"/>
        </w:rPr>
      </w:pPr>
    </w:p>
    <w:p w14:paraId="5F339B35" w14:textId="77777777" w:rsidR="008C34C3" w:rsidRDefault="008C34C3" w:rsidP="005D6A64">
      <w:pPr>
        <w:pStyle w:val="EDITAL"/>
        <w:ind w:left="0" w:right="0" w:firstLine="0"/>
        <w:rPr>
          <w:rFonts w:ascii="Arial" w:hAnsi="Arial" w:cs="Arial"/>
          <w:sz w:val="20"/>
        </w:rPr>
      </w:pPr>
    </w:p>
    <w:p w14:paraId="59D62029" w14:textId="77777777" w:rsidR="008C34C3" w:rsidRDefault="008C34C3" w:rsidP="005D6A64">
      <w:pPr>
        <w:pStyle w:val="EDITAL"/>
        <w:ind w:left="0" w:right="0" w:firstLine="0"/>
        <w:rPr>
          <w:rFonts w:ascii="Arial" w:hAnsi="Arial" w:cs="Arial"/>
          <w:sz w:val="20"/>
        </w:rPr>
      </w:pPr>
    </w:p>
    <w:p w14:paraId="069CB1EB" w14:textId="77777777" w:rsidR="008C34C3" w:rsidRDefault="008C34C3" w:rsidP="005D6A64">
      <w:pPr>
        <w:pStyle w:val="EDITAL"/>
        <w:ind w:left="0" w:right="0" w:firstLine="0"/>
        <w:rPr>
          <w:rFonts w:ascii="Arial" w:hAnsi="Arial" w:cs="Arial"/>
          <w:sz w:val="20"/>
        </w:rPr>
      </w:pPr>
    </w:p>
    <w:p w14:paraId="446242DD" w14:textId="77777777" w:rsidR="008C34C3" w:rsidRDefault="008C34C3" w:rsidP="005D6A64">
      <w:pPr>
        <w:pStyle w:val="EDITAL"/>
        <w:ind w:left="0" w:right="0" w:firstLine="0"/>
        <w:rPr>
          <w:rFonts w:ascii="Arial" w:hAnsi="Arial" w:cs="Arial"/>
          <w:sz w:val="20"/>
        </w:rPr>
      </w:pPr>
    </w:p>
    <w:p w14:paraId="2A09B2A4" w14:textId="77777777" w:rsidR="00E51181" w:rsidRDefault="00E51181" w:rsidP="005D6A64">
      <w:pPr>
        <w:pStyle w:val="EDITAL"/>
        <w:ind w:left="0" w:right="0" w:firstLine="0"/>
        <w:rPr>
          <w:rFonts w:ascii="Arial" w:hAnsi="Arial" w:cs="Arial"/>
          <w:sz w:val="20"/>
        </w:rPr>
      </w:pPr>
    </w:p>
    <w:p w14:paraId="51170A4E" w14:textId="77777777" w:rsidR="00E51181" w:rsidRDefault="00E51181" w:rsidP="005D6A64">
      <w:pPr>
        <w:pStyle w:val="EDITAL"/>
        <w:ind w:left="0" w:right="0" w:firstLine="0"/>
        <w:rPr>
          <w:rFonts w:ascii="Arial" w:hAnsi="Arial" w:cs="Arial"/>
          <w:sz w:val="20"/>
        </w:rPr>
      </w:pPr>
    </w:p>
    <w:p w14:paraId="7BF32C2C" w14:textId="77777777" w:rsidR="00E51181" w:rsidRDefault="00E51181" w:rsidP="005D6A64">
      <w:pPr>
        <w:pStyle w:val="EDITAL"/>
        <w:ind w:left="0" w:right="0" w:firstLine="0"/>
        <w:rPr>
          <w:rFonts w:ascii="Arial" w:hAnsi="Arial" w:cs="Arial"/>
          <w:sz w:val="20"/>
        </w:rPr>
      </w:pPr>
    </w:p>
    <w:p w14:paraId="3AF28C05" w14:textId="77777777" w:rsidR="00E51181" w:rsidRDefault="00E51181" w:rsidP="005D6A64">
      <w:pPr>
        <w:pStyle w:val="EDITAL"/>
        <w:ind w:left="0" w:right="0" w:firstLine="0"/>
        <w:rPr>
          <w:rFonts w:ascii="Arial" w:hAnsi="Arial" w:cs="Arial"/>
          <w:sz w:val="20"/>
        </w:rPr>
      </w:pPr>
    </w:p>
    <w:p w14:paraId="05F27536" w14:textId="77777777" w:rsidR="00E51181" w:rsidRDefault="00E51181" w:rsidP="005D6A64">
      <w:pPr>
        <w:pStyle w:val="EDITAL"/>
        <w:ind w:left="0" w:right="0" w:firstLine="0"/>
        <w:rPr>
          <w:rFonts w:ascii="Arial" w:hAnsi="Arial" w:cs="Arial"/>
          <w:sz w:val="20"/>
        </w:rPr>
      </w:pPr>
    </w:p>
    <w:p w14:paraId="4187407B" w14:textId="77777777" w:rsidR="00E51181" w:rsidRDefault="00E51181" w:rsidP="005D6A64">
      <w:pPr>
        <w:pStyle w:val="EDITAL"/>
        <w:ind w:left="0" w:right="0" w:firstLine="0"/>
        <w:rPr>
          <w:rFonts w:ascii="Arial" w:hAnsi="Arial" w:cs="Arial"/>
          <w:sz w:val="20"/>
        </w:rPr>
      </w:pPr>
    </w:p>
    <w:p w14:paraId="7CC17A6F" w14:textId="77777777" w:rsidR="00E51181" w:rsidRDefault="00E51181" w:rsidP="005D6A64">
      <w:pPr>
        <w:pStyle w:val="EDITAL"/>
        <w:ind w:left="0" w:right="0" w:firstLine="0"/>
        <w:rPr>
          <w:rFonts w:ascii="Arial" w:hAnsi="Arial" w:cs="Arial"/>
          <w:sz w:val="20"/>
        </w:rPr>
      </w:pPr>
    </w:p>
    <w:p w14:paraId="2582E6AB" w14:textId="77777777" w:rsidR="00E51181" w:rsidRDefault="00E51181" w:rsidP="005D6A64">
      <w:pPr>
        <w:pStyle w:val="EDITAL"/>
        <w:ind w:left="0" w:right="0" w:firstLine="0"/>
        <w:rPr>
          <w:rFonts w:ascii="Arial" w:hAnsi="Arial" w:cs="Arial"/>
          <w:sz w:val="20"/>
        </w:rPr>
      </w:pPr>
    </w:p>
    <w:p w14:paraId="5231EFD4" w14:textId="77777777" w:rsidR="00EC7EC5" w:rsidRDefault="00EC7EC5" w:rsidP="005D6A64">
      <w:pPr>
        <w:pStyle w:val="EDITAL"/>
        <w:ind w:left="0" w:right="0" w:firstLine="0"/>
        <w:jc w:val="center"/>
        <w:outlineLvl w:val="0"/>
        <w:rPr>
          <w:rFonts w:ascii="Arial" w:hAnsi="Arial" w:cs="Arial"/>
          <w:b/>
          <w:bCs/>
          <w:sz w:val="20"/>
        </w:rPr>
      </w:pPr>
      <w:bookmarkStart w:id="31" w:name="_Toc511724472"/>
      <w:bookmarkStart w:id="32" w:name="_Toc511724473"/>
    </w:p>
    <w:p w14:paraId="29A0D210" w14:textId="77777777" w:rsidR="00992E54" w:rsidRDefault="00992E54" w:rsidP="005D6A64">
      <w:pPr>
        <w:pStyle w:val="EDITAL"/>
        <w:ind w:left="0" w:right="0" w:firstLine="0"/>
        <w:jc w:val="center"/>
        <w:outlineLvl w:val="0"/>
        <w:rPr>
          <w:rFonts w:ascii="Arial" w:hAnsi="Arial" w:cs="Arial"/>
          <w:b/>
          <w:bCs/>
          <w:sz w:val="20"/>
        </w:rPr>
      </w:pPr>
    </w:p>
    <w:p w14:paraId="262162C4" w14:textId="77777777" w:rsidR="00992E54" w:rsidRDefault="00992E54" w:rsidP="005D6A64">
      <w:pPr>
        <w:pStyle w:val="EDITAL"/>
        <w:ind w:left="0" w:right="0" w:firstLine="0"/>
        <w:jc w:val="center"/>
        <w:outlineLvl w:val="0"/>
        <w:rPr>
          <w:rFonts w:ascii="Arial" w:hAnsi="Arial" w:cs="Arial"/>
          <w:b/>
          <w:bCs/>
          <w:sz w:val="20"/>
        </w:rPr>
      </w:pPr>
    </w:p>
    <w:p w14:paraId="69D6C361" w14:textId="77777777" w:rsidR="00992E54" w:rsidRDefault="00992E54" w:rsidP="005D6A64">
      <w:pPr>
        <w:pStyle w:val="EDITAL"/>
        <w:ind w:left="0" w:right="0" w:firstLine="0"/>
        <w:jc w:val="center"/>
        <w:outlineLvl w:val="0"/>
        <w:rPr>
          <w:rFonts w:ascii="Arial" w:hAnsi="Arial" w:cs="Arial"/>
          <w:b/>
          <w:bCs/>
          <w:sz w:val="20"/>
        </w:rPr>
      </w:pPr>
    </w:p>
    <w:p w14:paraId="6F1259B2" w14:textId="77777777" w:rsidR="00992E54" w:rsidRDefault="00992E54" w:rsidP="005D6A64">
      <w:pPr>
        <w:pStyle w:val="EDITAL"/>
        <w:ind w:left="0" w:right="0" w:firstLine="0"/>
        <w:jc w:val="center"/>
        <w:outlineLvl w:val="0"/>
        <w:rPr>
          <w:rFonts w:ascii="Arial" w:hAnsi="Arial" w:cs="Arial"/>
          <w:b/>
          <w:bCs/>
          <w:sz w:val="20"/>
        </w:rPr>
      </w:pPr>
    </w:p>
    <w:p w14:paraId="2E07EC5D" w14:textId="77777777" w:rsidR="00992E54" w:rsidRDefault="00992E54" w:rsidP="005D6A64">
      <w:pPr>
        <w:pStyle w:val="EDITAL"/>
        <w:ind w:left="0" w:right="0" w:firstLine="0"/>
        <w:jc w:val="center"/>
        <w:outlineLvl w:val="0"/>
        <w:rPr>
          <w:rFonts w:ascii="Arial" w:hAnsi="Arial" w:cs="Arial"/>
          <w:b/>
          <w:bCs/>
          <w:sz w:val="20"/>
        </w:rPr>
      </w:pPr>
    </w:p>
    <w:p w14:paraId="01037871" w14:textId="77777777" w:rsidR="00992E54" w:rsidRDefault="00992E54" w:rsidP="005D6A64">
      <w:pPr>
        <w:pStyle w:val="EDITAL"/>
        <w:ind w:left="0" w:right="0" w:firstLine="0"/>
        <w:jc w:val="center"/>
        <w:outlineLvl w:val="0"/>
        <w:rPr>
          <w:rFonts w:ascii="Arial" w:hAnsi="Arial" w:cs="Arial"/>
          <w:b/>
          <w:bCs/>
          <w:sz w:val="20"/>
        </w:rPr>
      </w:pPr>
    </w:p>
    <w:p w14:paraId="7D30338E" w14:textId="77777777" w:rsidR="00992E54" w:rsidRDefault="00992E54" w:rsidP="005D6A64">
      <w:pPr>
        <w:pStyle w:val="EDITAL"/>
        <w:ind w:left="0" w:right="0" w:firstLine="0"/>
        <w:jc w:val="center"/>
        <w:outlineLvl w:val="0"/>
        <w:rPr>
          <w:rFonts w:ascii="Arial" w:hAnsi="Arial" w:cs="Arial"/>
          <w:b/>
          <w:bCs/>
          <w:sz w:val="20"/>
        </w:rPr>
      </w:pPr>
    </w:p>
    <w:p w14:paraId="3D36CABE" w14:textId="77777777" w:rsidR="00992E54" w:rsidRDefault="00992E54" w:rsidP="005D6A64">
      <w:pPr>
        <w:pStyle w:val="EDITAL"/>
        <w:ind w:left="0" w:right="0" w:firstLine="0"/>
        <w:jc w:val="center"/>
        <w:outlineLvl w:val="0"/>
        <w:rPr>
          <w:rFonts w:ascii="Arial" w:hAnsi="Arial" w:cs="Arial"/>
          <w:b/>
          <w:bCs/>
          <w:sz w:val="20"/>
        </w:rPr>
      </w:pPr>
    </w:p>
    <w:p w14:paraId="7A0CBF80" w14:textId="77777777" w:rsidR="00992E54" w:rsidRDefault="00992E54" w:rsidP="005D6A64">
      <w:pPr>
        <w:pStyle w:val="EDITAL"/>
        <w:ind w:left="0" w:right="0" w:firstLine="0"/>
        <w:jc w:val="center"/>
        <w:outlineLvl w:val="0"/>
        <w:rPr>
          <w:rFonts w:ascii="Arial" w:hAnsi="Arial" w:cs="Arial"/>
          <w:b/>
          <w:bCs/>
          <w:sz w:val="20"/>
        </w:rPr>
      </w:pPr>
    </w:p>
    <w:p w14:paraId="561B8197" w14:textId="77777777" w:rsidR="00992E54" w:rsidRDefault="00992E54" w:rsidP="005D6A64">
      <w:pPr>
        <w:pStyle w:val="EDITAL"/>
        <w:ind w:left="0" w:right="0" w:firstLine="0"/>
        <w:jc w:val="center"/>
        <w:outlineLvl w:val="0"/>
        <w:rPr>
          <w:rFonts w:ascii="Arial" w:hAnsi="Arial" w:cs="Arial"/>
          <w:b/>
          <w:bCs/>
          <w:sz w:val="20"/>
        </w:rPr>
      </w:pPr>
    </w:p>
    <w:p w14:paraId="784773DD" w14:textId="77777777" w:rsidR="00992E54" w:rsidRDefault="00992E54" w:rsidP="005D6A64">
      <w:pPr>
        <w:pStyle w:val="EDITAL"/>
        <w:ind w:left="0" w:right="0" w:firstLine="0"/>
        <w:jc w:val="center"/>
        <w:outlineLvl w:val="0"/>
        <w:rPr>
          <w:rFonts w:ascii="Arial" w:hAnsi="Arial" w:cs="Arial"/>
          <w:b/>
          <w:bCs/>
          <w:sz w:val="20"/>
        </w:rPr>
      </w:pPr>
    </w:p>
    <w:p w14:paraId="6834E8B5" w14:textId="77777777" w:rsidR="00992E54" w:rsidRDefault="00992E54" w:rsidP="005D6A64">
      <w:pPr>
        <w:pStyle w:val="EDITAL"/>
        <w:ind w:left="0" w:right="0" w:firstLine="0"/>
        <w:jc w:val="center"/>
        <w:outlineLvl w:val="0"/>
        <w:rPr>
          <w:rFonts w:ascii="Arial" w:hAnsi="Arial" w:cs="Arial"/>
          <w:b/>
          <w:bCs/>
          <w:sz w:val="20"/>
        </w:rPr>
      </w:pPr>
    </w:p>
    <w:p w14:paraId="50D05885" w14:textId="77777777" w:rsidR="00992E54" w:rsidRDefault="00992E54" w:rsidP="005D6A64">
      <w:pPr>
        <w:pStyle w:val="EDITAL"/>
        <w:ind w:left="0" w:right="0" w:firstLine="0"/>
        <w:jc w:val="center"/>
        <w:outlineLvl w:val="0"/>
        <w:rPr>
          <w:rFonts w:ascii="Arial" w:hAnsi="Arial" w:cs="Arial"/>
          <w:b/>
          <w:bCs/>
          <w:sz w:val="20"/>
        </w:rPr>
      </w:pPr>
    </w:p>
    <w:p w14:paraId="63E0CE51" w14:textId="77777777" w:rsidR="00992E54" w:rsidRDefault="00992E54" w:rsidP="005D6A64">
      <w:pPr>
        <w:pStyle w:val="EDITAL"/>
        <w:ind w:left="0" w:right="0" w:firstLine="0"/>
        <w:jc w:val="center"/>
        <w:outlineLvl w:val="0"/>
        <w:rPr>
          <w:rFonts w:ascii="Arial" w:hAnsi="Arial" w:cs="Arial"/>
          <w:b/>
          <w:bCs/>
          <w:sz w:val="20"/>
        </w:rPr>
      </w:pPr>
    </w:p>
    <w:p w14:paraId="44859796" w14:textId="26425F8A" w:rsidR="00324AAC" w:rsidRPr="008F1A33" w:rsidRDefault="00324AAC" w:rsidP="005D6A64">
      <w:pPr>
        <w:pStyle w:val="EDITAL"/>
        <w:ind w:left="0" w:right="0" w:firstLine="0"/>
        <w:jc w:val="center"/>
        <w:outlineLvl w:val="0"/>
        <w:rPr>
          <w:rFonts w:ascii="Arial" w:hAnsi="Arial" w:cs="Arial"/>
          <w:b/>
          <w:bCs/>
          <w:sz w:val="20"/>
        </w:rPr>
      </w:pPr>
      <w:bookmarkStart w:id="33" w:name="_Toc526425626"/>
      <w:r w:rsidRPr="008F1A33">
        <w:rPr>
          <w:rFonts w:ascii="Arial" w:hAnsi="Arial" w:cs="Arial"/>
          <w:b/>
          <w:bCs/>
          <w:sz w:val="20"/>
        </w:rPr>
        <w:lastRenderedPageBreak/>
        <w:t>ANEXO I – TERMO DE REFERÊNCIA</w:t>
      </w:r>
      <w:bookmarkEnd w:id="31"/>
      <w:bookmarkEnd w:id="33"/>
    </w:p>
    <w:p w14:paraId="2012CA82" w14:textId="77777777" w:rsidR="00324AAC" w:rsidRPr="008F1A33" w:rsidRDefault="00324AAC" w:rsidP="005D6A64">
      <w:pPr>
        <w:pStyle w:val="EDITAL"/>
        <w:ind w:left="0" w:right="0" w:firstLine="0"/>
        <w:jc w:val="center"/>
        <w:outlineLvl w:val="0"/>
        <w:rPr>
          <w:rFonts w:ascii="Arial" w:hAnsi="Arial" w:cs="Arial"/>
          <w:b/>
          <w:bCs/>
          <w:sz w:val="20"/>
        </w:rPr>
      </w:pPr>
    </w:p>
    <w:p w14:paraId="00E8370F" w14:textId="77777777" w:rsidR="00324AAC" w:rsidRPr="008F1A33" w:rsidRDefault="00324AAC" w:rsidP="005D6A64">
      <w:pPr>
        <w:pStyle w:val="EDITAL"/>
        <w:ind w:left="0" w:right="0" w:firstLine="0"/>
        <w:jc w:val="center"/>
        <w:outlineLvl w:val="0"/>
        <w:rPr>
          <w:rFonts w:ascii="Arial" w:hAnsi="Arial" w:cs="Arial"/>
          <w:b/>
          <w:bCs/>
          <w:sz w:val="20"/>
        </w:rPr>
      </w:pPr>
    </w:p>
    <w:p w14:paraId="55816567" w14:textId="77777777" w:rsidR="00324AAC" w:rsidRPr="008F1A33" w:rsidRDefault="00324AAC" w:rsidP="005D6A64">
      <w:pPr>
        <w:pStyle w:val="EDITAL"/>
        <w:ind w:left="0" w:right="0" w:firstLine="0"/>
        <w:jc w:val="center"/>
        <w:outlineLvl w:val="0"/>
        <w:rPr>
          <w:rFonts w:ascii="Arial" w:hAnsi="Arial" w:cs="Arial"/>
          <w:b/>
          <w:bCs/>
          <w:sz w:val="20"/>
        </w:rPr>
      </w:pPr>
    </w:p>
    <w:p w14:paraId="48375CE7" w14:textId="77777777" w:rsidR="005D6A8F" w:rsidRPr="005D6A8F" w:rsidRDefault="005D6A8F" w:rsidP="005D6A8F">
      <w:pPr>
        <w:rPr>
          <w:rFonts w:ascii="Arial" w:hAnsi="Arial" w:cs="Arial"/>
          <w:b/>
          <w:sz w:val="20"/>
          <w:szCs w:val="20"/>
          <w:u w:val="single"/>
        </w:rPr>
      </w:pPr>
      <w:r w:rsidRPr="005D6A8F">
        <w:rPr>
          <w:rFonts w:ascii="Arial" w:hAnsi="Arial" w:cs="Arial"/>
          <w:b/>
          <w:sz w:val="20"/>
          <w:szCs w:val="20"/>
          <w:u w:val="single"/>
        </w:rPr>
        <w:t>PROCESSO Nº 2019.003754</w:t>
      </w:r>
    </w:p>
    <w:p w14:paraId="0EF3DA18" w14:textId="77777777" w:rsidR="005D6A8F" w:rsidRPr="005D6A8F" w:rsidRDefault="005D6A8F" w:rsidP="005D6A8F">
      <w:pPr>
        <w:ind w:left="567"/>
        <w:jc w:val="both"/>
        <w:rPr>
          <w:rFonts w:ascii="Arial" w:hAnsi="Arial" w:cs="Arial"/>
          <w:sz w:val="20"/>
          <w:szCs w:val="20"/>
        </w:rPr>
      </w:pPr>
    </w:p>
    <w:p w14:paraId="3C028BD5"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OBJETO</w:t>
      </w:r>
    </w:p>
    <w:p w14:paraId="48BB3E4C" w14:textId="77777777" w:rsidR="005D6A8F" w:rsidRPr="005D6A8F" w:rsidRDefault="005D6A8F" w:rsidP="005D6A8F">
      <w:pPr>
        <w:jc w:val="both"/>
        <w:rPr>
          <w:rFonts w:ascii="Arial" w:hAnsi="Arial" w:cs="Arial"/>
          <w:b/>
          <w:sz w:val="20"/>
          <w:szCs w:val="20"/>
        </w:rPr>
      </w:pPr>
    </w:p>
    <w:p w14:paraId="5251D43B" w14:textId="77777777" w:rsidR="005D6A8F" w:rsidRPr="005D6A8F" w:rsidRDefault="005D6A8F" w:rsidP="005D6A8F">
      <w:pPr>
        <w:numPr>
          <w:ilvl w:val="1"/>
          <w:numId w:val="34"/>
        </w:numPr>
        <w:jc w:val="both"/>
        <w:rPr>
          <w:rFonts w:ascii="Arial" w:hAnsi="Arial" w:cs="Arial"/>
          <w:sz w:val="20"/>
          <w:szCs w:val="20"/>
        </w:rPr>
      </w:pPr>
      <w:r w:rsidRPr="005D6A8F">
        <w:rPr>
          <w:rFonts w:ascii="Arial" w:hAnsi="Arial" w:cs="Arial"/>
          <w:b/>
          <w:sz w:val="20"/>
          <w:szCs w:val="20"/>
        </w:rPr>
        <w:t>AQUISIÇÃO DE BORRACHAS LENÇOL LONADAS.</w:t>
      </w:r>
    </w:p>
    <w:p w14:paraId="2847C77B" w14:textId="77777777" w:rsidR="005D6A8F" w:rsidRPr="005D6A8F" w:rsidRDefault="005D6A8F" w:rsidP="005D6A8F">
      <w:pPr>
        <w:jc w:val="both"/>
        <w:rPr>
          <w:rFonts w:ascii="Arial" w:hAnsi="Arial" w:cs="Arial"/>
          <w:b/>
          <w:sz w:val="20"/>
          <w:szCs w:val="20"/>
        </w:rPr>
      </w:pPr>
    </w:p>
    <w:p w14:paraId="64BC90AC" w14:textId="77777777" w:rsidR="005D6A8F" w:rsidRPr="005D6A8F" w:rsidRDefault="005D6A8F" w:rsidP="005D6A8F">
      <w:pPr>
        <w:ind w:left="705"/>
        <w:jc w:val="both"/>
        <w:rPr>
          <w:rFonts w:ascii="Arial" w:hAnsi="Arial" w:cs="Arial"/>
          <w:b/>
          <w:sz w:val="20"/>
          <w:szCs w:val="20"/>
        </w:rPr>
      </w:pPr>
      <w:r w:rsidRPr="005D6A8F">
        <w:rPr>
          <w:rFonts w:ascii="Arial" w:hAnsi="Arial" w:cs="Arial"/>
          <w:b/>
          <w:sz w:val="20"/>
          <w:szCs w:val="20"/>
        </w:rPr>
        <w:t>LOTE 01:</w:t>
      </w:r>
    </w:p>
    <w:p w14:paraId="31071244" w14:textId="77777777" w:rsidR="005D6A8F" w:rsidRPr="00D15197" w:rsidRDefault="005D6A8F" w:rsidP="005D6A8F">
      <w:pPr>
        <w:ind w:left="705"/>
        <w:jc w:val="both"/>
        <w:rPr>
          <w:rFonts w:ascii="Arial" w:hAnsi="Arial" w:cs="Arial"/>
          <w:sz w:val="18"/>
          <w:szCs w:val="18"/>
        </w:rPr>
      </w:pPr>
    </w:p>
    <w:tbl>
      <w:tblPr>
        <w:tblW w:w="8930" w:type="dxa"/>
        <w:tblInd w:w="212" w:type="dxa"/>
        <w:tblLayout w:type="fixed"/>
        <w:tblCellMar>
          <w:left w:w="70" w:type="dxa"/>
          <w:right w:w="70" w:type="dxa"/>
        </w:tblCellMar>
        <w:tblLook w:val="0000" w:firstRow="0" w:lastRow="0" w:firstColumn="0" w:lastColumn="0" w:noHBand="0" w:noVBand="0"/>
      </w:tblPr>
      <w:tblGrid>
        <w:gridCol w:w="508"/>
        <w:gridCol w:w="1260"/>
        <w:gridCol w:w="5603"/>
        <w:gridCol w:w="708"/>
        <w:gridCol w:w="851"/>
      </w:tblGrid>
      <w:tr w:rsidR="005D6A8F" w:rsidRPr="00D15197" w14:paraId="670D409C" w14:textId="77777777" w:rsidTr="005D6A8F">
        <w:tc>
          <w:tcPr>
            <w:tcW w:w="508" w:type="dxa"/>
            <w:tcBorders>
              <w:top w:val="single" w:sz="4" w:space="0" w:color="000000"/>
              <w:left w:val="single" w:sz="4" w:space="0" w:color="000000"/>
              <w:bottom w:val="single" w:sz="4" w:space="0" w:color="auto"/>
            </w:tcBorders>
            <w:vAlign w:val="center"/>
          </w:tcPr>
          <w:p w14:paraId="7754973D" w14:textId="77777777" w:rsidR="005D6A8F" w:rsidRPr="005D6A8F" w:rsidRDefault="005D6A8F" w:rsidP="00DB5DA4">
            <w:pPr>
              <w:pStyle w:val="Textodebalo"/>
              <w:spacing w:before="120" w:after="120"/>
              <w:jc w:val="center"/>
              <w:rPr>
                <w:rFonts w:ascii="Arial" w:hAnsi="Arial" w:cs="Arial"/>
                <w:b/>
                <w:bCs/>
                <w:smallCaps/>
                <w:sz w:val="18"/>
                <w:szCs w:val="18"/>
              </w:rPr>
            </w:pPr>
            <w:r w:rsidRPr="005D6A8F">
              <w:rPr>
                <w:rFonts w:ascii="Arial" w:hAnsi="Arial" w:cs="Arial"/>
                <w:b/>
                <w:bCs/>
                <w:smallCaps/>
                <w:sz w:val="18"/>
                <w:szCs w:val="18"/>
              </w:rPr>
              <w:t>ITEM</w:t>
            </w:r>
          </w:p>
        </w:tc>
        <w:tc>
          <w:tcPr>
            <w:tcW w:w="1260" w:type="dxa"/>
            <w:tcBorders>
              <w:top w:val="single" w:sz="4" w:space="0" w:color="000000"/>
              <w:left w:val="single" w:sz="4" w:space="0" w:color="000000"/>
              <w:bottom w:val="single" w:sz="4" w:space="0" w:color="auto"/>
            </w:tcBorders>
            <w:vAlign w:val="center"/>
          </w:tcPr>
          <w:p w14:paraId="033AE584" w14:textId="77777777" w:rsidR="005D6A8F" w:rsidRPr="005D6A8F" w:rsidRDefault="005D6A8F" w:rsidP="00DB5DA4">
            <w:pPr>
              <w:pStyle w:val="Textodebalo"/>
              <w:spacing w:before="120" w:after="120"/>
              <w:jc w:val="center"/>
              <w:rPr>
                <w:rFonts w:ascii="Arial" w:hAnsi="Arial" w:cs="Arial"/>
                <w:b/>
                <w:bCs/>
                <w:smallCaps/>
                <w:sz w:val="18"/>
                <w:szCs w:val="18"/>
              </w:rPr>
            </w:pPr>
            <w:r w:rsidRPr="005D6A8F">
              <w:rPr>
                <w:rFonts w:ascii="Arial" w:hAnsi="Arial" w:cs="Arial"/>
                <w:b/>
                <w:bCs/>
                <w:smallCaps/>
                <w:sz w:val="18"/>
                <w:szCs w:val="18"/>
              </w:rPr>
              <w:t>CÓDIGO</w:t>
            </w:r>
          </w:p>
        </w:tc>
        <w:tc>
          <w:tcPr>
            <w:tcW w:w="5603" w:type="dxa"/>
            <w:tcBorders>
              <w:top w:val="single" w:sz="4" w:space="0" w:color="000000"/>
              <w:left w:val="single" w:sz="4" w:space="0" w:color="000000"/>
              <w:bottom w:val="single" w:sz="4" w:space="0" w:color="auto"/>
            </w:tcBorders>
            <w:vAlign w:val="center"/>
          </w:tcPr>
          <w:p w14:paraId="0583B114" w14:textId="77777777" w:rsidR="005D6A8F" w:rsidRPr="005D6A8F" w:rsidRDefault="005D6A8F" w:rsidP="00DB5DA4">
            <w:pPr>
              <w:pStyle w:val="Textodebalo"/>
              <w:spacing w:before="120" w:after="120"/>
              <w:jc w:val="center"/>
              <w:rPr>
                <w:rFonts w:ascii="Arial" w:hAnsi="Arial" w:cs="Arial"/>
                <w:b/>
                <w:bCs/>
                <w:smallCaps/>
                <w:sz w:val="18"/>
                <w:szCs w:val="18"/>
              </w:rPr>
            </w:pPr>
            <w:r w:rsidRPr="005D6A8F">
              <w:rPr>
                <w:rFonts w:ascii="Arial" w:hAnsi="Arial" w:cs="Arial"/>
                <w:b/>
                <w:bCs/>
                <w:smallCaps/>
                <w:sz w:val="18"/>
                <w:szCs w:val="18"/>
              </w:rPr>
              <w:t>ESPECIFICAÇÃO DO BEM</w:t>
            </w:r>
          </w:p>
        </w:tc>
        <w:tc>
          <w:tcPr>
            <w:tcW w:w="708" w:type="dxa"/>
            <w:tcBorders>
              <w:top w:val="single" w:sz="4" w:space="0" w:color="000000"/>
              <w:left w:val="single" w:sz="4" w:space="0" w:color="000000"/>
              <w:bottom w:val="single" w:sz="4" w:space="0" w:color="auto"/>
            </w:tcBorders>
            <w:vAlign w:val="center"/>
          </w:tcPr>
          <w:p w14:paraId="282D019E" w14:textId="77777777" w:rsidR="005D6A8F" w:rsidRPr="005D6A8F" w:rsidRDefault="005D6A8F" w:rsidP="00DB5DA4">
            <w:pPr>
              <w:pStyle w:val="Textodebalo"/>
              <w:spacing w:before="120" w:after="120"/>
              <w:jc w:val="center"/>
              <w:rPr>
                <w:rFonts w:ascii="Arial" w:hAnsi="Arial" w:cs="Arial"/>
                <w:b/>
                <w:bCs/>
                <w:smallCaps/>
                <w:sz w:val="18"/>
                <w:szCs w:val="18"/>
              </w:rPr>
            </w:pPr>
            <w:r w:rsidRPr="005D6A8F">
              <w:rPr>
                <w:rFonts w:ascii="Arial" w:hAnsi="Arial" w:cs="Arial"/>
                <w:b/>
                <w:bCs/>
                <w:smallCaps/>
                <w:sz w:val="18"/>
                <w:szCs w:val="18"/>
              </w:rPr>
              <w:t>UNID.</w:t>
            </w:r>
          </w:p>
        </w:tc>
        <w:tc>
          <w:tcPr>
            <w:tcW w:w="851" w:type="dxa"/>
            <w:tcBorders>
              <w:top w:val="single" w:sz="4" w:space="0" w:color="000000"/>
              <w:left w:val="single" w:sz="4" w:space="0" w:color="000000"/>
              <w:bottom w:val="single" w:sz="4" w:space="0" w:color="auto"/>
              <w:right w:val="single" w:sz="4" w:space="0" w:color="auto"/>
            </w:tcBorders>
            <w:vAlign w:val="center"/>
          </w:tcPr>
          <w:p w14:paraId="61A3E175" w14:textId="77777777" w:rsidR="005D6A8F" w:rsidRPr="005D6A8F" w:rsidRDefault="005D6A8F" w:rsidP="00DB5DA4">
            <w:pPr>
              <w:pStyle w:val="Textodebalo"/>
              <w:spacing w:before="120" w:after="120"/>
              <w:jc w:val="center"/>
              <w:rPr>
                <w:rFonts w:ascii="Arial" w:hAnsi="Arial" w:cs="Arial"/>
                <w:b/>
                <w:bCs/>
                <w:smallCaps/>
                <w:sz w:val="18"/>
                <w:szCs w:val="18"/>
              </w:rPr>
            </w:pPr>
            <w:r w:rsidRPr="005D6A8F">
              <w:rPr>
                <w:rFonts w:ascii="Arial" w:hAnsi="Arial" w:cs="Arial"/>
                <w:b/>
                <w:bCs/>
                <w:smallCaps/>
                <w:sz w:val="18"/>
                <w:szCs w:val="18"/>
              </w:rPr>
              <w:t>QTD</w:t>
            </w:r>
          </w:p>
        </w:tc>
      </w:tr>
      <w:tr w:rsidR="005D6A8F" w:rsidRPr="00D15197" w14:paraId="55C613AF" w14:textId="77777777" w:rsidTr="005D6A8F">
        <w:tc>
          <w:tcPr>
            <w:tcW w:w="508" w:type="dxa"/>
            <w:tcBorders>
              <w:top w:val="single" w:sz="4" w:space="0" w:color="auto"/>
              <w:left w:val="single" w:sz="4" w:space="0" w:color="auto"/>
              <w:bottom w:val="single" w:sz="4" w:space="0" w:color="auto"/>
              <w:right w:val="single" w:sz="4" w:space="0" w:color="auto"/>
            </w:tcBorders>
            <w:vAlign w:val="center"/>
          </w:tcPr>
          <w:p w14:paraId="02748B39" w14:textId="77777777" w:rsidR="005D6A8F" w:rsidRPr="005D6A8F" w:rsidRDefault="005D6A8F" w:rsidP="00DB5DA4">
            <w:pPr>
              <w:snapToGrid w:val="0"/>
              <w:jc w:val="center"/>
              <w:rPr>
                <w:rFonts w:ascii="Arial" w:hAnsi="Arial" w:cs="Arial"/>
                <w:smallCaps/>
                <w:sz w:val="18"/>
                <w:szCs w:val="18"/>
              </w:rPr>
            </w:pPr>
            <w:proofErr w:type="gramStart"/>
            <w:r w:rsidRPr="005D6A8F">
              <w:rPr>
                <w:rFonts w:ascii="Arial" w:hAnsi="Arial" w:cs="Arial"/>
                <w:smallCaps/>
                <w:sz w:val="18"/>
                <w:szCs w:val="18"/>
              </w:rPr>
              <w:t>1</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4C0DC86C" w14:textId="77777777" w:rsidR="005D6A8F" w:rsidRPr="005D6A8F" w:rsidRDefault="005D6A8F" w:rsidP="00DB5DA4">
            <w:pPr>
              <w:jc w:val="center"/>
              <w:rPr>
                <w:rFonts w:ascii="Arial" w:hAnsi="Arial" w:cs="Arial"/>
                <w:smallCaps/>
                <w:sz w:val="18"/>
                <w:szCs w:val="18"/>
              </w:rPr>
            </w:pPr>
            <w:r w:rsidRPr="005D6A8F">
              <w:rPr>
                <w:rFonts w:ascii="Arial" w:hAnsi="Arial" w:cs="Arial"/>
                <w:smallCaps/>
                <w:sz w:val="18"/>
                <w:szCs w:val="18"/>
              </w:rPr>
              <w:t>1282500450</w:t>
            </w:r>
          </w:p>
        </w:tc>
        <w:tc>
          <w:tcPr>
            <w:tcW w:w="5603" w:type="dxa"/>
            <w:tcBorders>
              <w:top w:val="single" w:sz="4" w:space="0" w:color="auto"/>
              <w:left w:val="single" w:sz="4" w:space="0" w:color="auto"/>
              <w:bottom w:val="single" w:sz="4" w:space="0" w:color="auto"/>
              <w:right w:val="single" w:sz="4" w:space="0" w:color="auto"/>
            </w:tcBorders>
          </w:tcPr>
          <w:p w14:paraId="47CEB259"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LENÇOL DE BORRACHA COM AS SEGUINTES CARACTERISTICAS:</w:t>
            </w:r>
          </w:p>
          <w:p w14:paraId="5F9CEC61"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-COR: PRETA;</w:t>
            </w:r>
          </w:p>
          <w:p w14:paraId="22251C3B"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 xml:space="preserve">-POLÍMERO BASE: ESTIRENO </w:t>
            </w:r>
            <w:proofErr w:type="gramStart"/>
            <w:r w:rsidRPr="005D6A8F">
              <w:rPr>
                <w:rFonts w:ascii="Arial" w:hAnsi="Arial" w:cs="Arial"/>
                <w:color w:val="000000"/>
                <w:sz w:val="18"/>
                <w:szCs w:val="18"/>
              </w:rPr>
              <w:t>BUTADIENO(</w:t>
            </w:r>
            <w:proofErr w:type="gramEnd"/>
            <w:r w:rsidRPr="005D6A8F">
              <w:rPr>
                <w:rFonts w:ascii="Arial" w:hAnsi="Arial" w:cs="Arial"/>
                <w:color w:val="000000"/>
                <w:sz w:val="18"/>
                <w:szCs w:val="18"/>
              </w:rPr>
              <w:t>BORRACHA NORMAL);</w:t>
            </w:r>
          </w:p>
          <w:p w14:paraId="04B8D8DB"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-QUANTIDADE DE TELAS: 01 TELA (LONA);</w:t>
            </w:r>
          </w:p>
          <w:p w14:paraId="4263FFBB"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-DUREZA: SHORE A 70 +/- 5;</w:t>
            </w:r>
          </w:p>
          <w:p w14:paraId="11568F4A"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-SUPERFÍCIE: LISA/LISA;</w:t>
            </w:r>
          </w:p>
          <w:p w14:paraId="40C3C201"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w:t>
            </w:r>
            <w:proofErr w:type="gramStart"/>
            <w:r w:rsidRPr="005D6A8F">
              <w:rPr>
                <w:rFonts w:ascii="Arial" w:hAnsi="Arial" w:cs="Arial"/>
                <w:color w:val="000000"/>
                <w:sz w:val="18"/>
                <w:szCs w:val="18"/>
              </w:rPr>
              <w:t>ESPESSURA: 1/8"</w:t>
            </w:r>
            <w:proofErr w:type="gramEnd"/>
            <w:r w:rsidRPr="005D6A8F">
              <w:rPr>
                <w:rFonts w:ascii="Arial" w:hAnsi="Arial" w:cs="Arial"/>
                <w:color w:val="000000"/>
                <w:sz w:val="18"/>
                <w:szCs w:val="18"/>
              </w:rPr>
              <w:t xml:space="preserve"> (3,175 mm) +/- 6 %;</w:t>
            </w:r>
          </w:p>
          <w:p w14:paraId="30F67C14"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-LARGURA: 1,00 M.</w:t>
            </w:r>
          </w:p>
        </w:tc>
        <w:tc>
          <w:tcPr>
            <w:tcW w:w="708" w:type="dxa"/>
            <w:tcBorders>
              <w:top w:val="single" w:sz="4" w:space="0" w:color="auto"/>
              <w:left w:val="single" w:sz="4" w:space="0" w:color="auto"/>
              <w:bottom w:val="single" w:sz="4" w:space="0" w:color="auto"/>
              <w:right w:val="single" w:sz="4" w:space="0" w:color="auto"/>
            </w:tcBorders>
            <w:vAlign w:val="center"/>
          </w:tcPr>
          <w:p w14:paraId="7B02CB53" w14:textId="77777777" w:rsidR="005D6A8F" w:rsidRPr="005D6A8F" w:rsidRDefault="005D6A8F" w:rsidP="00DB5DA4">
            <w:pPr>
              <w:snapToGrid w:val="0"/>
              <w:jc w:val="center"/>
              <w:rPr>
                <w:rFonts w:ascii="Arial" w:hAnsi="Arial" w:cs="Arial"/>
                <w:sz w:val="18"/>
                <w:szCs w:val="18"/>
              </w:rPr>
            </w:pPr>
            <w:r w:rsidRPr="005D6A8F">
              <w:rPr>
                <w:rFonts w:ascii="Arial" w:hAnsi="Arial" w:cs="Arial"/>
                <w:sz w:val="18"/>
                <w:szCs w:val="18"/>
              </w:rPr>
              <w:t>M</w:t>
            </w:r>
          </w:p>
        </w:tc>
        <w:tc>
          <w:tcPr>
            <w:tcW w:w="851" w:type="dxa"/>
            <w:tcBorders>
              <w:top w:val="single" w:sz="4" w:space="0" w:color="auto"/>
              <w:left w:val="single" w:sz="4" w:space="0" w:color="auto"/>
              <w:bottom w:val="single" w:sz="4" w:space="0" w:color="auto"/>
              <w:right w:val="single" w:sz="4" w:space="0" w:color="auto"/>
            </w:tcBorders>
            <w:vAlign w:val="center"/>
          </w:tcPr>
          <w:p w14:paraId="353F3AF8" w14:textId="77777777" w:rsidR="005D6A8F" w:rsidRPr="005D6A8F" w:rsidRDefault="005D6A8F" w:rsidP="00DB5DA4">
            <w:pPr>
              <w:snapToGrid w:val="0"/>
              <w:jc w:val="center"/>
              <w:rPr>
                <w:rFonts w:ascii="Arial" w:hAnsi="Arial" w:cs="Arial"/>
                <w:smallCaps/>
                <w:sz w:val="18"/>
                <w:szCs w:val="18"/>
              </w:rPr>
            </w:pPr>
            <w:r w:rsidRPr="005D6A8F">
              <w:rPr>
                <w:rFonts w:ascii="Arial" w:hAnsi="Arial" w:cs="Arial"/>
                <w:smallCaps/>
                <w:sz w:val="18"/>
                <w:szCs w:val="18"/>
              </w:rPr>
              <w:t>300</w:t>
            </w:r>
          </w:p>
        </w:tc>
      </w:tr>
      <w:tr w:rsidR="005D6A8F" w:rsidRPr="00D15197" w14:paraId="12F7FB70" w14:textId="77777777" w:rsidTr="005D6A8F">
        <w:tc>
          <w:tcPr>
            <w:tcW w:w="508" w:type="dxa"/>
            <w:tcBorders>
              <w:top w:val="single" w:sz="4" w:space="0" w:color="auto"/>
              <w:left w:val="single" w:sz="4" w:space="0" w:color="auto"/>
              <w:bottom w:val="single" w:sz="4" w:space="0" w:color="auto"/>
              <w:right w:val="single" w:sz="4" w:space="0" w:color="auto"/>
            </w:tcBorders>
            <w:vAlign w:val="center"/>
          </w:tcPr>
          <w:p w14:paraId="2AEE0761" w14:textId="77777777" w:rsidR="005D6A8F" w:rsidRPr="005D6A8F" w:rsidRDefault="005D6A8F" w:rsidP="00DB5DA4">
            <w:pPr>
              <w:snapToGrid w:val="0"/>
              <w:jc w:val="center"/>
              <w:rPr>
                <w:rFonts w:ascii="Arial" w:hAnsi="Arial" w:cs="Arial"/>
                <w:smallCaps/>
                <w:sz w:val="18"/>
                <w:szCs w:val="18"/>
              </w:rPr>
            </w:pPr>
            <w:proofErr w:type="gramStart"/>
            <w:r w:rsidRPr="005D6A8F">
              <w:rPr>
                <w:rFonts w:ascii="Arial" w:hAnsi="Arial" w:cs="Arial"/>
                <w:smallCaps/>
                <w:sz w:val="18"/>
                <w:szCs w:val="18"/>
              </w:rPr>
              <w:t>2</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089DCFCF" w14:textId="77777777" w:rsidR="005D6A8F" w:rsidRPr="005D6A8F" w:rsidRDefault="005D6A8F" w:rsidP="00DB5DA4">
            <w:pPr>
              <w:jc w:val="center"/>
              <w:rPr>
                <w:rFonts w:ascii="Arial" w:hAnsi="Arial" w:cs="Arial"/>
                <w:smallCaps/>
                <w:sz w:val="18"/>
                <w:szCs w:val="18"/>
              </w:rPr>
            </w:pPr>
            <w:r w:rsidRPr="005D6A8F">
              <w:rPr>
                <w:rFonts w:ascii="Arial" w:hAnsi="Arial" w:cs="Arial"/>
                <w:smallCaps/>
                <w:sz w:val="18"/>
                <w:szCs w:val="18"/>
              </w:rPr>
              <w:t>1282500460</w:t>
            </w:r>
          </w:p>
        </w:tc>
        <w:tc>
          <w:tcPr>
            <w:tcW w:w="5603" w:type="dxa"/>
            <w:tcBorders>
              <w:top w:val="single" w:sz="4" w:space="0" w:color="auto"/>
              <w:left w:val="single" w:sz="4" w:space="0" w:color="auto"/>
              <w:bottom w:val="single" w:sz="4" w:space="0" w:color="auto"/>
              <w:right w:val="single" w:sz="4" w:space="0" w:color="auto"/>
            </w:tcBorders>
          </w:tcPr>
          <w:p w14:paraId="2939FB30"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LENÇOL DE BORRACHA COM AS SEGUINTES CARACTERISTICAS:</w:t>
            </w:r>
          </w:p>
          <w:p w14:paraId="306622C0"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-COR: PRETA;</w:t>
            </w:r>
          </w:p>
          <w:p w14:paraId="594FF012"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 xml:space="preserve">-POLÍMERO BASE: ESTIRENO </w:t>
            </w:r>
            <w:proofErr w:type="gramStart"/>
            <w:r w:rsidRPr="005D6A8F">
              <w:rPr>
                <w:rFonts w:ascii="Arial" w:hAnsi="Arial" w:cs="Arial"/>
                <w:color w:val="000000"/>
                <w:sz w:val="18"/>
                <w:szCs w:val="18"/>
              </w:rPr>
              <w:t>BUTADIENO(</w:t>
            </w:r>
            <w:proofErr w:type="gramEnd"/>
            <w:r w:rsidRPr="005D6A8F">
              <w:rPr>
                <w:rFonts w:ascii="Arial" w:hAnsi="Arial" w:cs="Arial"/>
                <w:color w:val="000000"/>
                <w:sz w:val="18"/>
                <w:szCs w:val="18"/>
              </w:rPr>
              <w:t>BORRACHA NORMAL);</w:t>
            </w:r>
          </w:p>
          <w:p w14:paraId="6AB9D7F3"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-QUANTIDADE DE TELAS: 01 TELA (LONA);</w:t>
            </w:r>
          </w:p>
          <w:p w14:paraId="769E7751"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-DUREZA: SHORE A 70 +/- 5;</w:t>
            </w:r>
          </w:p>
          <w:p w14:paraId="385449CC"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-SUPERFÍCIE: LISA/LISA;</w:t>
            </w:r>
          </w:p>
          <w:p w14:paraId="149FFC31"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w:t>
            </w:r>
            <w:proofErr w:type="gramStart"/>
            <w:r w:rsidRPr="005D6A8F">
              <w:rPr>
                <w:rFonts w:ascii="Arial" w:hAnsi="Arial" w:cs="Arial"/>
                <w:color w:val="000000"/>
                <w:sz w:val="18"/>
                <w:szCs w:val="18"/>
              </w:rPr>
              <w:t>ESPESSURA: 3/16"</w:t>
            </w:r>
            <w:proofErr w:type="gramEnd"/>
            <w:r w:rsidRPr="005D6A8F">
              <w:rPr>
                <w:rFonts w:ascii="Arial" w:hAnsi="Arial" w:cs="Arial"/>
                <w:color w:val="000000"/>
                <w:sz w:val="18"/>
                <w:szCs w:val="18"/>
              </w:rPr>
              <w:t xml:space="preserve"> (4,76 mm) +/- 6 %;</w:t>
            </w:r>
          </w:p>
          <w:p w14:paraId="589A988D" w14:textId="77777777" w:rsidR="005D6A8F" w:rsidRPr="005D6A8F" w:rsidRDefault="005D6A8F" w:rsidP="00DB5DA4">
            <w:pPr>
              <w:autoSpaceDE w:val="0"/>
              <w:autoSpaceDN w:val="0"/>
              <w:adjustRightInd w:val="0"/>
              <w:jc w:val="both"/>
              <w:rPr>
                <w:rFonts w:ascii="Arial" w:hAnsi="Arial" w:cs="Arial"/>
                <w:color w:val="000000"/>
                <w:sz w:val="18"/>
                <w:szCs w:val="18"/>
              </w:rPr>
            </w:pPr>
            <w:r w:rsidRPr="005D6A8F">
              <w:rPr>
                <w:rFonts w:ascii="Arial" w:hAnsi="Arial" w:cs="Arial"/>
                <w:color w:val="000000"/>
                <w:sz w:val="18"/>
                <w:szCs w:val="18"/>
              </w:rPr>
              <w:t>-LARGURA: 1,40 M.</w:t>
            </w:r>
          </w:p>
        </w:tc>
        <w:tc>
          <w:tcPr>
            <w:tcW w:w="708" w:type="dxa"/>
            <w:tcBorders>
              <w:top w:val="single" w:sz="4" w:space="0" w:color="auto"/>
              <w:left w:val="single" w:sz="4" w:space="0" w:color="auto"/>
              <w:bottom w:val="single" w:sz="4" w:space="0" w:color="auto"/>
              <w:right w:val="single" w:sz="4" w:space="0" w:color="auto"/>
            </w:tcBorders>
            <w:vAlign w:val="center"/>
          </w:tcPr>
          <w:p w14:paraId="3DDB2E44" w14:textId="77777777" w:rsidR="005D6A8F" w:rsidRPr="005D6A8F" w:rsidRDefault="005D6A8F" w:rsidP="00DB5DA4">
            <w:pPr>
              <w:snapToGrid w:val="0"/>
              <w:jc w:val="center"/>
              <w:rPr>
                <w:rFonts w:ascii="Arial" w:hAnsi="Arial" w:cs="Arial"/>
                <w:sz w:val="18"/>
                <w:szCs w:val="18"/>
              </w:rPr>
            </w:pPr>
            <w:r w:rsidRPr="005D6A8F">
              <w:rPr>
                <w:rFonts w:ascii="Arial" w:hAnsi="Arial" w:cs="Arial"/>
                <w:sz w:val="18"/>
                <w:szCs w:val="18"/>
              </w:rPr>
              <w:t>M</w:t>
            </w:r>
          </w:p>
        </w:tc>
        <w:tc>
          <w:tcPr>
            <w:tcW w:w="851" w:type="dxa"/>
            <w:tcBorders>
              <w:top w:val="single" w:sz="4" w:space="0" w:color="auto"/>
              <w:left w:val="single" w:sz="4" w:space="0" w:color="auto"/>
              <w:bottom w:val="single" w:sz="4" w:space="0" w:color="auto"/>
              <w:right w:val="single" w:sz="4" w:space="0" w:color="auto"/>
            </w:tcBorders>
            <w:vAlign w:val="center"/>
          </w:tcPr>
          <w:p w14:paraId="1C8AC6C4" w14:textId="77777777" w:rsidR="005D6A8F" w:rsidRPr="005D6A8F" w:rsidRDefault="005D6A8F" w:rsidP="00DB5DA4">
            <w:pPr>
              <w:snapToGrid w:val="0"/>
              <w:jc w:val="center"/>
              <w:rPr>
                <w:rFonts w:ascii="Arial" w:hAnsi="Arial" w:cs="Arial"/>
                <w:smallCaps/>
                <w:sz w:val="18"/>
                <w:szCs w:val="18"/>
              </w:rPr>
            </w:pPr>
            <w:r w:rsidRPr="005D6A8F">
              <w:rPr>
                <w:rFonts w:ascii="Arial" w:hAnsi="Arial" w:cs="Arial"/>
                <w:smallCaps/>
                <w:sz w:val="18"/>
                <w:szCs w:val="18"/>
              </w:rPr>
              <w:t>150</w:t>
            </w:r>
          </w:p>
        </w:tc>
      </w:tr>
    </w:tbl>
    <w:p w14:paraId="4E75ADEF" w14:textId="77777777" w:rsidR="005D6A8F" w:rsidRDefault="005D6A8F" w:rsidP="005D6A8F">
      <w:pPr>
        <w:jc w:val="both"/>
        <w:rPr>
          <w:rFonts w:ascii="Arial" w:hAnsi="Arial" w:cs="Arial"/>
          <w:b/>
          <w:sz w:val="18"/>
          <w:szCs w:val="18"/>
        </w:rPr>
      </w:pPr>
    </w:p>
    <w:p w14:paraId="139E9726" w14:textId="77777777" w:rsidR="005D6A8F" w:rsidRDefault="005D6A8F" w:rsidP="005D6A8F">
      <w:pPr>
        <w:jc w:val="both"/>
        <w:rPr>
          <w:rFonts w:ascii="Arial" w:hAnsi="Arial" w:cs="Arial"/>
          <w:sz w:val="18"/>
          <w:szCs w:val="18"/>
        </w:rPr>
      </w:pPr>
    </w:p>
    <w:p w14:paraId="461940CE"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DESTINAÇÃO DOS LOTES CONFORME LEI COMPLEMENTAR Nº 123/2006</w:t>
      </w:r>
    </w:p>
    <w:p w14:paraId="51D7FAEC" w14:textId="77777777" w:rsidR="005D6A8F" w:rsidRPr="005D6A8F" w:rsidRDefault="005D6A8F" w:rsidP="005D6A8F">
      <w:pPr>
        <w:ind w:left="1065"/>
        <w:jc w:val="both"/>
        <w:rPr>
          <w:rFonts w:ascii="Arial" w:hAnsi="Arial" w:cs="Arial"/>
          <w:b/>
          <w:color w:val="000000"/>
          <w:sz w:val="20"/>
          <w:szCs w:val="20"/>
        </w:rPr>
      </w:pPr>
    </w:p>
    <w:p w14:paraId="65C212A3" w14:textId="77777777" w:rsidR="005D6A8F" w:rsidRPr="005D6A8F" w:rsidRDefault="005D6A8F" w:rsidP="005D6A8F">
      <w:pPr>
        <w:pStyle w:val="PargrafodaLista"/>
        <w:numPr>
          <w:ilvl w:val="1"/>
          <w:numId w:val="36"/>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Licitação exclusiva para</w:t>
      </w:r>
      <w:r w:rsidRPr="005D6A8F">
        <w:rPr>
          <w:rFonts w:ascii="Arial" w:hAnsi="Arial" w:cs="Arial"/>
          <w:b/>
          <w:sz w:val="20"/>
          <w:szCs w:val="20"/>
        </w:rPr>
        <w:t xml:space="preserve"> Microempresas – ME, Empresas de Pequeno Porte – EPP e Microempreendedor Individual – MEI.</w:t>
      </w:r>
    </w:p>
    <w:p w14:paraId="6151EE6D" w14:textId="77777777" w:rsidR="005D6A8F" w:rsidRPr="005D6A8F" w:rsidRDefault="005D6A8F" w:rsidP="005D6A8F">
      <w:pPr>
        <w:pStyle w:val="PargrafodaLista"/>
        <w:suppressAutoHyphens w:val="0"/>
        <w:spacing w:before="120" w:after="120" w:line="276" w:lineRule="auto"/>
        <w:ind w:left="709"/>
        <w:jc w:val="both"/>
        <w:rPr>
          <w:rFonts w:ascii="Arial" w:hAnsi="Arial" w:cs="Arial"/>
          <w:sz w:val="20"/>
          <w:szCs w:val="20"/>
        </w:rPr>
      </w:pPr>
    </w:p>
    <w:p w14:paraId="1F34A510"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JUSTIFICATIVA E OBJETIVO DA CONTRATAÇÃO</w:t>
      </w:r>
    </w:p>
    <w:p w14:paraId="41AD2C02" w14:textId="77777777" w:rsidR="005D6A8F" w:rsidRPr="005D6A8F" w:rsidRDefault="005D6A8F" w:rsidP="005D6A8F">
      <w:pPr>
        <w:spacing w:before="120" w:after="120" w:line="276" w:lineRule="auto"/>
        <w:jc w:val="both"/>
        <w:rPr>
          <w:rFonts w:ascii="Arial" w:hAnsi="Arial" w:cs="Arial"/>
          <w:sz w:val="20"/>
          <w:szCs w:val="20"/>
        </w:rPr>
      </w:pPr>
    </w:p>
    <w:p w14:paraId="2B7E105C" w14:textId="77777777" w:rsidR="005D6A8F" w:rsidRPr="005D6A8F" w:rsidRDefault="005D6A8F" w:rsidP="005D6A8F">
      <w:pPr>
        <w:pStyle w:val="PargrafodaLista"/>
        <w:numPr>
          <w:ilvl w:val="1"/>
          <w:numId w:val="41"/>
        </w:numPr>
        <w:spacing w:before="120" w:after="120" w:line="276" w:lineRule="auto"/>
        <w:ind w:left="709" w:hanging="709"/>
        <w:jc w:val="both"/>
        <w:rPr>
          <w:rFonts w:ascii="Arial" w:hAnsi="Arial" w:cs="Arial"/>
          <w:color w:val="000000"/>
          <w:sz w:val="20"/>
          <w:szCs w:val="20"/>
        </w:rPr>
      </w:pPr>
      <w:r w:rsidRPr="005D6A8F">
        <w:rPr>
          <w:rFonts w:ascii="Arial" w:hAnsi="Arial" w:cs="Arial"/>
          <w:sz w:val="20"/>
          <w:szCs w:val="20"/>
        </w:rPr>
        <w:t>A contratação do objeto presente neste processo licitatório justifica-se pela necessidade de reposição do referido item no estoque de manutenção da CESAN, sendo as quantidades definidas mediante expectativa de consumo, com base em histórico de demanda de períodos anteriores.</w:t>
      </w:r>
    </w:p>
    <w:p w14:paraId="1E4665C7" w14:textId="77777777" w:rsidR="005D6A8F" w:rsidRPr="005D6A8F" w:rsidRDefault="005D6A8F" w:rsidP="005D6A8F">
      <w:pPr>
        <w:ind w:left="709"/>
        <w:jc w:val="both"/>
        <w:rPr>
          <w:rFonts w:ascii="Arial" w:hAnsi="Arial" w:cs="Arial"/>
          <w:b/>
          <w:sz w:val="20"/>
          <w:szCs w:val="20"/>
        </w:rPr>
      </w:pPr>
    </w:p>
    <w:p w14:paraId="0DBB3A4B" w14:textId="77777777" w:rsidR="005D6A8F" w:rsidRPr="005D6A8F" w:rsidRDefault="005D6A8F" w:rsidP="005D6A8F">
      <w:pPr>
        <w:ind w:left="709"/>
        <w:jc w:val="both"/>
        <w:rPr>
          <w:rFonts w:ascii="Arial" w:hAnsi="Arial" w:cs="Arial"/>
          <w:b/>
          <w:sz w:val="20"/>
          <w:szCs w:val="20"/>
        </w:rPr>
      </w:pPr>
    </w:p>
    <w:p w14:paraId="62B80F28" w14:textId="77777777" w:rsidR="005D6A8F" w:rsidRPr="005D6A8F" w:rsidRDefault="005D6A8F" w:rsidP="005D6A8F">
      <w:pPr>
        <w:numPr>
          <w:ilvl w:val="0"/>
          <w:numId w:val="35"/>
        </w:numPr>
        <w:ind w:left="709" w:hanging="709"/>
        <w:jc w:val="both"/>
        <w:rPr>
          <w:rFonts w:ascii="Arial" w:hAnsi="Arial" w:cs="Arial"/>
          <w:b/>
          <w:color w:val="000000"/>
          <w:sz w:val="20"/>
          <w:szCs w:val="20"/>
        </w:rPr>
      </w:pPr>
      <w:r w:rsidRPr="005D6A8F">
        <w:rPr>
          <w:rFonts w:ascii="Arial" w:hAnsi="Arial" w:cs="Arial"/>
          <w:b/>
          <w:color w:val="000000"/>
          <w:sz w:val="20"/>
          <w:szCs w:val="20"/>
        </w:rPr>
        <w:t>CLASSIFICAÇÃO DOS BENS COMUNS</w:t>
      </w:r>
    </w:p>
    <w:p w14:paraId="4A2A6F69" w14:textId="77777777" w:rsidR="005D6A8F" w:rsidRPr="005D6A8F" w:rsidRDefault="005D6A8F" w:rsidP="005D6A8F">
      <w:pPr>
        <w:pStyle w:val="PargrafodaLista"/>
        <w:numPr>
          <w:ilvl w:val="1"/>
          <w:numId w:val="35"/>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Os bens a serem adquiridos na presente licitação possuem padrões de desempenho e qualidade objetivamente definidos, por meio de especificações usuais do mercado, sendo assim considerados comuns.</w:t>
      </w:r>
    </w:p>
    <w:p w14:paraId="5900EEFA" w14:textId="77777777" w:rsidR="005D6A8F" w:rsidRPr="005D6A8F" w:rsidRDefault="005D6A8F" w:rsidP="005D6A8F">
      <w:pPr>
        <w:pStyle w:val="PargrafodaLista"/>
        <w:suppressAutoHyphens w:val="0"/>
        <w:spacing w:before="120" w:after="120" w:line="276" w:lineRule="auto"/>
        <w:ind w:left="0"/>
        <w:jc w:val="both"/>
        <w:rPr>
          <w:rFonts w:ascii="Arial" w:hAnsi="Arial" w:cs="Arial"/>
          <w:sz w:val="20"/>
          <w:szCs w:val="20"/>
        </w:rPr>
      </w:pPr>
    </w:p>
    <w:p w14:paraId="13DCD2E0"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lastRenderedPageBreak/>
        <w:t xml:space="preserve">DA FORMA, DO MODO DE DISPUTA E DO CRITÉRIO DE </w:t>
      </w:r>
      <w:proofErr w:type="gramStart"/>
      <w:r w:rsidRPr="005D6A8F">
        <w:rPr>
          <w:rFonts w:ascii="Arial" w:hAnsi="Arial" w:cs="Arial"/>
          <w:b/>
          <w:sz w:val="20"/>
          <w:szCs w:val="20"/>
        </w:rPr>
        <w:t>JULGAMENTO</w:t>
      </w:r>
      <w:proofErr w:type="gramEnd"/>
    </w:p>
    <w:p w14:paraId="19929DFD" w14:textId="77777777" w:rsidR="005D6A8F" w:rsidRPr="005D6A8F" w:rsidRDefault="005D6A8F" w:rsidP="005D6A8F">
      <w:pPr>
        <w:ind w:left="705"/>
        <w:jc w:val="both"/>
        <w:rPr>
          <w:rFonts w:ascii="Arial" w:hAnsi="Arial" w:cs="Arial"/>
          <w:sz w:val="20"/>
          <w:szCs w:val="20"/>
        </w:rPr>
      </w:pPr>
    </w:p>
    <w:p w14:paraId="28C3B8BF" w14:textId="77777777" w:rsidR="005D6A8F" w:rsidRPr="005D6A8F" w:rsidRDefault="005D6A8F" w:rsidP="005D6A8F">
      <w:pPr>
        <w:pStyle w:val="PargrafodaLista"/>
        <w:numPr>
          <w:ilvl w:val="1"/>
          <w:numId w:val="35"/>
        </w:numPr>
        <w:suppressAutoHyphens w:val="0"/>
        <w:spacing w:before="120" w:after="120" w:line="276" w:lineRule="auto"/>
        <w:ind w:left="709" w:hanging="709"/>
        <w:jc w:val="both"/>
        <w:rPr>
          <w:rFonts w:ascii="Arial" w:hAnsi="Arial" w:cs="Arial"/>
          <w:color w:val="000000"/>
          <w:sz w:val="20"/>
          <w:szCs w:val="20"/>
        </w:rPr>
      </w:pPr>
      <w:r w:rsidRPr="005D6A8F">
        <w:rPr>
          <w:rFonts w:ascii="Arial" w:hAnsi="Arial" w:cs="Arial"/>
          <w:color w:val="000000"/>
          <w:sz w:val="20"/>
          <w:szCs w:val="20"/>
        </w:rPr>
        <w:t xml:space="preserve">O artigo 25, do Regulamento de Licitações da </w:t>
      </w:r>
      <w:r w:rsidRPr="004E170C">
        <w:rPr>
          <w:rFonts w:ascii="Arial" w:hAnsi="Arial" w:cs="Arial"/>
          <w:b/>
          <w:color w:val="000000"/>
          <w:sz w:val="20"/>
          <w:szCs w:val="20"/>
        </w:rPr>
        <w:t>CESAN</w:t>
      </w:r>
      <w:r w:rsidRPr="005D6A8F">
        <w:rPr>
          <w:rFonts w:ascii="Arial" w:hAnsi="Arial" w:cs="Arial"/>
          <w:color w:val="000000"/>
          <w:sz w:val="20"/>
          <w:szCs w:val="20"/>
        </w:rPr>
        <w:t>, prevê que as licitações deverão ser realizadas preferencialmente sob a forma eletrônica, motivo pelo qual será adotada a forma eletrônica.</w:t>
      </w:r>
    </w:p>
    <w:p w14:paraId="779335F3" w14:textId="77777777" w:rsidR="005D6A8F" w:rsidRPr="005D6A8F" w:rsidRDefault="005D6A8F" w:rsidP="005D6A8F">
      <w:pPr>
        <w:pStyle w:val="PargrafodaLista"/>
        <w:numPr>
          <w:ilvl w:val="1"/>
          <w:numId w:val="35"/>
        </w:numPr>
        <w:suppressAutoHyphens w:val="0"/>
        <w:spacing w:before="120" w:after="120" w:line="276" w:lineRule="auto"/>
        <w:ind w:left="709" w:hanging="709"/>
        <w:jc w:val="both"/>
        <w:rPr>
          <w:rFonts w:ascii="Arial" w:hAnsi="Arial" w:cs="Arial"/>
          <w:color w:val="000000"/>
          <w:sz w:val="20"/>
          <w:szCs w:val="20"/>
        </w:rPr>
      </w:pPr>
      <w:r w:rsidRPr="005D6A8F">
        <w:rPr>
          <w:rFonts w:ascii="Arial" w:hAnsi="Arial" w:cs="Arial"/>
          <w:color w:val="000000"/>
          <w:sz w:val="20"/>
          <w:szCs w:val="20"/>
        </w:rPr>
        <w:t>O modo de disputa será aberto. Essa disputa prevê que os licitantes apresentarão suas propostas em sessão pública por meio de lances públicos e sucessivos, crescentes ou decrescentes, conforme o critério de julgamento adotado.</w:t>
      </w:r>
    </w:p>
    <w:p w14:paraId="65899ED1" w14:textId="77777777" w:rsidR="005D6A8F" w:rsidRPr="005D6A8F" w:rsidRDefault="005D6A8F" w:rsidP="005D6A8F">
      <w:pPr>
        <w:pStyle w:val="PargrafodaLista"/>
        <w:numPr>
          <w:ilvl w:val="1"/>
          <w:numId w:val="35"/>
        </w:numPr>
        <w:suppressAutoHyphens w:val="0"/>
        <w:spacing w:before="120" w:after="120" w:line="276" w:lineRule="auto"/>
        <w:ind w:left="709" w:hanging="709"/>
        <w:jc w:val="both"/>
        <w:rPr>
          <w:rFonts w:ascii="Arial" w:hAnsi="Arial" w:cs="Arial"/>
          <w:color w:val="000000"/>
          <w:sz w:val="20"/>
          <w:szCs w:val="20"/>
        </w:rPr>
      </w:pPr>
      <w:r w:rsidRPr="005D6A8F">
        <w:rPr>
          <w:rFonts w:ascii="Arial" w:hAnsi="Arial" w:cs="Arial"/>
          <w:color w:val="000000"/>
          <w:sz w:val="20"/>
          <w:szCs w:val="20"/>
        </w:rPr>
        <w:t xml:space="preserve">O critério de julgamento será o </w:t>
      </w:r>
      <w:r w:rsidRPr="005D6A8F">
        <w:rPr>
          <w:rFonts w:ascii="Arial" w:hAnsi="Arial" w:cs="Arial"/>
          <w:b/>
          <w:color w:val="000000"/>
          <w:sz w:val="20"/>
          <w:szCs w:val="20"/>
        </w:rPr>
        <w:t>“MENOR PREÇO”</w:t>
      </w:r>
      <w:r w:rsidRPr="005D6A8F">
        <w:rPr>
          <w:rFonts w:ascii="Arial" w:hAnsi="Arial" w:cs="Arial"/>
          <w:color w:val="000000"/>
          <w:sz w:val="20"/>
          <w:szCs w:val="20"/>
        </w:rPr>
        <w:t xml:space="preserve">, que terá como referência o preço total fixado no instrumento convocatório e considerará </w:t>
      </w:r>
      <w:proofErr w:type="gramStart"/>
      <w:r w:rsidRPr="005D6A8F">
        <w:rPr>
          <w:rFonts w:ascii="Arial" w:hAnsi="Arial" w:cs="Arial"/>
          <w:color w:val="000000"/>
          <w:sz w:val="20"/>
          <w:szCs w:val="20"/>
        </w:rPr>
        <w:t xml:space="preserve">o menor dispêndio para a </w:t>
      </w:r>
      <w:r w:rsidRPr="004E170C">
        <w:rPr>
          <w:rFonts w:ascii="Arial" w:hAnsi="Arial" w:cs="Arial"/>
          <w:b/>
          <w:color w:val="000000"/>
          <w:sz w:val="20"/>
          <w:szCs w:val="20"/>
        </w:rPr>
        <w:t>CESAN</w:t>
      </w:r>
      <w:r w:rsidRPr="005D6A8F">
        <w:rPr>
          <w:rFonts w:ascii="Arial" w:hAnsi="Arial" w:cs="Arial"/>
          <w:color w:val="000000"/>
          <w:sz w:val="20"/>
          <w:szCs w:val="20"/>
        </w:rPr>
        <w:t xml:space="preserve"> atendidos</w:t>
      </w:r>
      <w:proofErr w:type="gramEnd"/>
      <w:r w:rsidRPr="005D6A8F">
        <w:rPr>
          <w:rFonts w:ascii="Arial" w:hAnsi="Arial" w:cs="Arial"/>
          <w:color w:val="000000"/>
          <w:sz w:val="20"/>
          <w:szCs w:val="20"/>
        </w:rPr>
        <w:t xml:space="preserve"> os parâmetros mínimos de qualidade e prazos definidos no instrumento convocatório.</w:t>
      </w:r>
    </w:p>
    <w:p w14:paraId="6B9E9536" w14:textId="77777777" w:rsidR="005D6A8F" w:rsidRPr="005D6A8F" w:rsidRDefault="005D6A8F" w:rsidP="005D6A8F">
      <w:pPr>
        <w:ind w:left="1134" w:hanging="429"/>
        <w:jc w:val="both"/>
        <w:rPr>
          <w:rFonts w:ascii="Arial" w:hAnsi="Arial" w:cs="Arial"/>
          <w:sz w:val="20"/>
          <w:szCs w:val="20"/>
        </w:rPr>
      </w:pPr>
    </w:p>
    <w:p w14:paraId="3DCF17ED" w14:textId="77777777" w:rsidR="005D6A8F" w:rsidRPr="005D6A8F" w:rsidRDefault="005D6A8F" w:rsidP="005D6A8F">
      <w:pPr>
        <w:ind w:left="1134" w:hanging="429"/>
        <w:jc w:val="both"/>
        <w:rPr>
          <w:rFonts w:ascii="Arial" w:hAnsi="Arial" w:cs="Arial"/>
          <w:sz w:val="20"/>
          <w:szCs w:val="20"/>
        </w:rPr>
      </w:pPr>
    </w:p>
    <w:p w14:paraId="4CD5BABC"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FONTE DE RECURSOS</w:t>
      </w:r>
    </w:p>
    <w:p w14:paraId="3E699DC2" w14:textId="77777777" w:rsidR="005D6A8F" w:rsidRPr="005D6A8F" w:rsidRDefault="005D6A8F" w:rsidP="005D6A8F">
      <w:pPr>
        <w:ind w:left="1065"/>
        <w:jc w:val="both"/>
        <w:rPr>
          <w:rFonts w:ascii="Arial" w:hAnsi="Arial" w:cs="Arial"/>
          <w:b/>
          <w:sz w:val="20"/>
          <w:szCs w:val="20"/>
        </w:rPr>
      </w:pPr>
    </w:p>
    <w:p w14:paraId="74D5DEAF" w14:textId="77777777" w:rsidR="005D6A8F" w:rsidRPr="005D6A8F" w:rsidRDefault="005D6A8F" w:rsidP="005D6A8F">
      <w:pPr>
        <w:pStyle w:val="PargrafodaLista"/>
        <w:numPr>
          <w:ilvl w:val="1"/>
          <w:numId w:val="35"/>
        </w:numPr>
        <w:suppressAutoHyphens w:val="0"/>
        <w:spacing w:before="120" w:after="120" w:line="276" w:lineRule="auto"/>
        <w:ind w:left="709" w:hanging="709"/>
        <w:jc w:val="both"/>
        <w:rPr>
          <w:rFonts w:ascii="Arial" w:hAnsi="Arial" w:cs="Arial"/>
          <w:b/>
          <w:sz w:val="20"/>
          <w:szCs w:val="20"/>
        </w:rPr>
      </w:pPr>
      <w:r w:rsidRPr="005D6A8F">
        <w:rPr>
          <w:rFonts w:ascii="Arial" w:hAnsi="Arial" w:cs="Arial"/>
          <w:sz w:val="20"/>
          <w:szCs w:val="20"/>
        </w:rPr>
        <w:t xml:space="preserve">Os recursos financeiros para pagamento dos encargos desta licitação provêm de origem própria da </w:t>
      </w:r>
      <w:r w:rsidRPr="004E170C">
        <w:rPr>
          <w:rFonts w:ascii="Arial" w:hAnsi="Arial" w:cs="Arial"/>
          <w:b/>
          <w:sz w:val="20"/>
          <w:szCs w:val="20"/>
        </w:rPr>
        <w:t>CESAN</w:t>
      </w:r>
      <w:r w:rsidRPr="005D6A8F">
        <w:rPr>
          <w:rFonts w:ascii="Arial" w:hAnsi="Arial" w:cs="Arial"/>
          <w:sz w:val="20"/>
          <w:szCs w:val="20"/>
        </w:rPr>
        <w:t>.</w:t>
      </w:r>
    </w:p>
    <w:p w14:paraId="4BCCDD27" w14:textId="77777777" w:rsidR="005D6A8F" w:rsidRPr="005D6A8F" w:rsidRDefault="005D6A8F" w:rsidP="005D6A8F">
      <w:pPr>
        <w:ind w:left="1144"/>
        <w:jc w:val="both"/>
        <w:rPr>
          <w:rFonts w:ascii="Arial" w:hAnsi="Arial" w:cs="Arial"/>
          <w:b/>
          <w:sz w:val="20"/>
          <w:szCs w:val="20"/>
        </w:rPr>
      </w:pPr>
    </w:p>
    <w:p w14:paraId="0D4D0B7F" w14:textId="77777777" w:rsidR="005D6A8F" w:rsidRPr="005D6A8F" w:rsidRDefault="005D6A8F" w:rsidP="005D6A8F">
      <w:pPr>
        <w:ind w:left="1144"/>
        <w:jc w:val="both"/>
        <w:rPr>
          <w:rFonts w:ascii="Arial" w:hAnsi="Arial" w:cs="Arial"/>
          <w:b/>
          <w:sz w:val="20"/>
          <w:szCs w:val="20"/>
        </w:rPr>
      </w:pPr>
    </w:p>
    <w:p w14:paraId="5FBEB0F2"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DO PRAZO CONTRATUAL E DE ENTREGA DOS BENS</w:t>
      </w:r>
    </w:p>
    <w:p w14:paraId="31971B64" w14:textId="77777777" w:rsidR="005D6A8F" w:rsidRPr="005D6A8F" w:rsidRDefault="005D6A8F" w:rsidP="005D6A8F">
      <w:pPr>
        <w:ind w:left="705"/>
        <w:jc w:val="both"/>
        <w:rPr>
          <w:rFonts w:ascii="Arial" w:hAnsi="Arial" w:cs="Arial"/>
          <w:sz w:val="20"/>
          <w:szCs w:val="20"/>
        </w:rPr>
      </w:pPr>
    </w:p>
    <w:p w14:paraId="0D029F40" w14:textId="77777777" w:rsidR="005D6A8F" w:rsidRPr="003B3D5B"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A vigência</w:t>
      </w:r>
      <w:r w:rsidRPr="005D6A8F">
        <w:rPr>
          <w:rFonts w:ascii="Arial" w:hAnsi="Arial" w:cs="Arial"/>
          <w:b/>
          <w:sz w:val="20"/>
          <w:szCs w:val="20"/>
        </w:rPr>
        <w:t xml:space="preserve"> </w:t>
      </w:r>
      <w:r w:rsidRPr="005D6A8F">
        <w:rPr>
          <w:rFonts w:ascii="Arial" w:hAnsi="Arial" w:cs="Arial"/>
          <w:sz w:val="20"/>
          <w:szCs w:val="20"/>
        </w:rPr>
        <w:t xml:space="preserve">do </w:t>
      </w:r>
      <w:r w:rsidRPr="005D6A8F">
        <w:rPr>
          <w:rFonts w:ascii="Arial" w:hAnsi="Arial" w:cs="Arial"/>
          <w:b/>
          <w:sz w:val="20"/>
          <w:szCs w:val="20"/>
        </w:rPr>
        <w:t>INSTRUMENTO CONTRATUAL</w:t>
      </w:r>
      <w:r w:rsidRPr="005D6A8F">
        <w:rPr>
          <w:rFonts w:ascii="Arial" w:hAnsi="Arial" w:cs="Arial"/>
          <w:sz w:val="20"/>
          <w:szCs w:val="20"/>
        </w:rPr>
        <w:t xml:space="preserve"> </w:t>
      </w:r>
      <w:r w:rsidRPr="003B3D5B">
        <w:rPr>
          <w:rFonts w:ascii="Arial" w:hAnsi="Arial" w:cs="Arial"/>
          <w:sz w:val="20"/>
          <w:szCs w:val="20"/>
        </w:rPr>
        <w:t xml:space="preserve">será de </w:t>
      </w:r>
      <w:r w:rsidRPr="003B3D5B">
        <w:rPr>
          <w:rFonts w:ascii="Arial" w:hAnsi="Arial" w:cs="Arial"/>
          <w:b/>
          <w:sz w:val="20"/>
          <w:szCs w:val="20"/>
        </w:rPr>
        <w:t>120 (cento e vinte)</w:t>
      </w:r>
      <w:r w:rsidRPr="003B3D5B">
        <w:rPr>
          <w:rFonts w:ascii="Arial" w:hAnsi="Arial" w:cs="Arial"/>
          <w:sz w:val="20"/>
          <w:szCs w:val="20"/>
        </w:rPr>
        <w:t xml:space="preserve"> dias contados da data de sua assinatura.</w:t>
      </w:r>
    </w:p>
    <w:p w14:paraId="38A41E83"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3B3D5B">
        <w:rPr>
          <w:rFonts w:ascii="Arial" w:hAnsi="Arial" w:cs="Arial"/>
          <w:sz w:val="20"/>
          <w:szCs w:val="20"/>
        </w:rPr>
        <w:t xml:space="preserve">O prazo global para entrega do(s) </w:t>
      </w:r>
      <w:proofErr w:type="gramStart"/>
      <w:r w:rsidRPr="003B3D5B">
        <w:rPr>
          <w:rFonts w:ascii="Arial" w:hAnsi="Arial" w:cs="Arial"/>
          <w:sz w:val="20"/>
          <w:szCs w:val="20"/>
        </w:rPr>
        <w:t>bem(</w:t>
      </w:r>
      <w:proofErr w:type="spellStart"/>
      <w:proofErr w:type="gramEnd"/>
      <w:r w:rsidRPr="003B3D5B">
        <w:rPr>
          <w:rFonts w:ascii="Arial" w:hAnsi="Arial" w:cs="Arial"/>
          <w:sz w:val="20"/>
          <w:szCs w:val="20"/>
        </w:rPr>
        <w:t>ns</w:t>
      </w:r>
      <w:proofErr w:type="spellEnd"/>
      <w:r w:rsidRPr="003B3D5B">
        <w:rPr>
          <w:rFonts w:ascii="Arial" w:hAnsi="Arial" w:cs="Arial"/>
          <w:sz w:val="20"/>
          <w:szCs w:val="20"/>
        </w:rPr>
        <w:t xml:space="preserve">) será de </w:t>
      </w:r>
      <w:r w:rsidRPr="003B3D5B">
        <w:rPr>
          <w:rFonts w:ascii="Arial" w:hAnsi="Arial" w:cs="Arial"/>
          <w:b/>
          <w:sz w:val="20"/>
          <w:szCs w:val="20"/>
        </w:rPr>
        <w:t>30 (trinta)</w:t>
      </w:r>
      <w:r w:rsidRPr="003B3D5B">
        <w:rPr>
          <w:rFonts w:ascii="Arial" w:hAnsi="Arial" w:cs="Arial"/>
          <w:sz w:val="20"/>
          <w:szCs w:val="20"/>
        </w:rPr>
        <w:t xml:space="preserve"> dias corridos a partir da emissão do </w:t>
      </w:r>
      <w:r w:rsidRPr="003B3D5B">
        <w:rPr>
          <w:rFonts w:ascii="Arial" w:hAnsi="Arial" w:cs="Arial"/>
          <w:b/>
          <w:sz w:val="20"/>
          <w:szCs w:val="20"/>
        </w:rPr>
        <w:t xml:space="preserve">PEDIDO DE COMPRA, </w:t>
      </w:r>
      <w:r w:rsidRPr="003B3D5B">
        <w:rPr>
          <w:rFonts w:ascii="Arial" w:hAnsi="Arial" w:cs="Arial"/>
          <w:sz w:val="20"/>
          <w:szCs w:val="20"/>
        </w:rPr>
        <w:t>observada a vigência</w:t>
      </w:r>
      <w:r w:rsidRPr="005D6A8F">
        <w:rPr>
          <w:rFonts w:ascii="Arial" w:hAnsi="Arial" w:cs="Arial"/>
          <w:sz w:val="20"/>
          <w:szCs w:val="20"/>
        </w:rPr>
        <w:t xml:space="preserve"> do instrumento contratual.</w:t>
      </w:r>
    </w:p>
    <w:p w14:paraId="0B334D47"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5D6A8F">
        <w:rPr>
          <w:rFonts w:ascii="Arial" w:hAnsi="Arial" w:cs="Arial"/>
          <w:bCs/>
          <w:sz w:val="20"/>
          <w:szCs w:val="20"/>
        </w:rPr>
        <w:t xml:space="preserve">A </w:t>
      </w:r>
      <w:r w:rsidRPr="005D6A8F">
        <w:rPr>
          <w:rFonts w:ascii="Arial" w:hAnsi="Arial" w:cs="Arial"/>
          <w:b/>
          <w:bCs/>
          <w:sz w:val="20"/>
          <w:szCs w:val="20"/>
        </w:rPr>
        <w:t>CONTRATADA</w:t>
      </w:r>
      <w:r w:rsidRPr="005D6A8F">
        <w:rPr>
          <w:rFonts w:ascii="Arial" w:hAnsi="Arial" w:cs="Arial"/>
          <w:bCs/>
          <w:sz w:val="20"/>
          <w:szCs w:val="20"/>
        </w:rPr>
        <w:t xml:space="preserve"> só estará autorizada a entregar o objeto contratual após o recebimento do </w:t>
      </w:r>
      <w:r w:rsidRPr="005D6A8F">
        <w:rPr>
          <w:rFonts w:ascii="Arial" w:hAnsi="Arial" w:cs="Arial"/>
          <w:b/>
          <w:bCs/>
          <w:sz w:val="20"/>
          <w:szCs w:val="20"/>
        </w:rPr>
        <w:t>PEDIDO DE COMPRA</w:t>
      </w:r>
      <w:r w:rsidRPr="005D6A8F">
        <w:rPr>
          <w:rFonts w:ascii="Arial" w:hAnsi="Arial" w:cs="Arial"/>
          <w:bCs/>
          <w:sz w:val="20"/>
          <w:szCs w:val="20"/>
        </w:rPr>
        <w:t>.</w:t>
      </w:r>
    </w:p>
    <w:p w14:paraId="4A284D6C"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 xml:space="preserve">Entende-se como prazo de entrega o tempo em dias corridos necessário para que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seja(m) posto(s) no(s) local(</w:t>
      </w:r>
      <w:proofErr w:type="spellStart"/>
      <w:r w:rsidRPr="005D6A8F">
        <w:rPr>
          <w:rFonts w:ascii="Arial" w:hAnsi="Arial" w:cs="Arial"/>
          <w:sz w:val="20"/>
          <w:szCs w:val="20"/>
        </w:rPr>
        <w:t>is</w:t>
      </w:r>
      <w:proofErr w:type="spellEnd"/>
      <w:r w:rsidRPr="005D6A8F">
        <w:rPr>
          <w:rFonts w:ascii="Arial" w:hAnsi="Arial" w:cs="Arial"/>
          <w:sz w:val="20"/>
          <w:szCs w:val="20"/>
        </w:rPr>
        <w:t xml:space="preserve">) determinado(s) pela </w:t>
      </w:r>
      <w:r w:rsidRPr="005D6A8F">
        <w:rPr>
          <w:rFonts w:ascii="Arial" w:hAnsi="Arial" w:cs="Arial"/>
          <w:b/>
          <w:sz w:val="20"/>
          <w:szCs w:val="20"/>
        </w:rPr>
        <w:t>CESAN</w:t>
      </w:r>
      <w:r w:rsidRPr="005D6A8F">
        <w:rPr>
          <w:rFonts w:ascii="Arial" w:hAnsi="Arial" w:cs="Arial"/>
          <w:sz w:val="20"/>
          <w:szCs w:val="20"/>
        </w:rPr>
        <w:t>.</w:t>
      </w:r>
    </w:p>
    <w:p w14:paraId="072EFDA8"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 xml:space="preserve">A eventual reprovação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em qualquer fase de sua entrega não implicará alteração dos prazos, nem eximirá a </w:t>
      </w:r>
      <w:r w:rsidRPr="005D6A8F">
        <w:rPr>
          <w:rFonts w:ascii="Arial" w:hAnsi="Arial" w:cs="Arial"/>
          <w:b/>
          <w:sz w:val="20"/>
          <w:szCs w:val="20"/>
        </w:rPr>
        <w:t>CONTRATADA</w:t>
      </w:r>
      <w:r w:rsidRPr="005D6A8F">
        <w:rPr>
          <w:rFonts w:ascii="Arial" w:hAnsi="Arial" w:cs="Arial"/>
          <w:sz w:val="20"/>
          <w:szCs w:val="20"/>
        </w:rPr>
        <w:t xml:space="preserve"> da aplicação das multas contratuais. </w:t>
      </w:r>
    </w:p>
    <w:p w14:paraId="30C5CC35"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 xml:space="preserve">Os prazos de vigência e </w:t>
      </w:r>
      <w:proofErr w:type="gramStart"/>
      <w:r w:rsidRPr="005D6A8F">
        <w:rPr>
          <w:rFonts w:ascii="Arial" w:hAnsi="Arial" w:cs="Arial"/>
          <w:sz w:val="20"/>
          <w:szCs w:val="20"/>
        </w:rPr>
        <w:t>entrega admitem</w:t>
      </w:r>
      <w:proofErr w:type="gramEnd"/>
      <w:r w:rsidRPr="005D6A8F">
        <w:rPr>
          <w:rFonts w:ascii="Arial" w:hAnsi="Arial" w:cs="Arial"/>
          <w:sz w:val="20"/>
          <w:szCs w:val="20"/>
        </w:rPr>
        <w:t xml:space="preserve"> prorrogação, nas hipóteses do artigo 133 e seguintes do RLC e da lei Federal nº 13.303/2016, mantidas as demais cláusulas do </w:t>
      </w:r>
      <w:r w:rsidRPr="005D6A8F">
        <w:rPr>
          <w:rFonts w:ascii="Arial" w:hAnsi="Arial" w:cs="Arial"/>
          <w:b/>
          <w:sz w:val="20"/>
          <w:szCs w:val="20"/>
        </w:rPr>
        <w:t>INSTRUMENTO CONTRATUAL</w:t>
      </w:r>
      <w:r w:rsidRPr="005D6A8F">
        <w:rPr>
          <w:rFonts w:ascii="Arial" w:hAnsi="Arial" w:cs="Arial"/>
          <w:sz w:val="20"/>
          <w:szCs w:val="20"/>
        </w:rPr>
        <w:t>, devendo ser justificados por escrito.</w:t>
      </w:r>
    </w:p>
    <w:p w14:paraId="2F37CD3E"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sz w:val="20"/>
          <w:szCs w:val="20"/>
        </w:rPr>
      </w:pPr>
      <w:r w:rsidRPr="005D6A8F">
        <w:rPr>
          <w:rFonts w:ascii="Arial" w:hAnsi="Arial" w:cs="Arial"/>
          <w:sz w:val="20"/>
          <w:szCs w:val="20"/>
        </w:rPr>
        <w:t xml:space="preserve">Feita a entrega pela </w:t>
      </w:r>
      <w:r w:rsidRPr="005D6A8F">
        <w:rPr>
          <w:rFonts w:ascii="Arial" w:hAnsi="Arial" w:cs="Arial"/>
          <w:b/>
          <w:sz w:val="20"/>
          <w:szCs w:val="20"/>
        </w:rPr>
        <w:t>CONTRATADA</w:t>
      </w:r>
      <w:r w:rsidRPr="005D6A8F">
        <w:rPr>
          <w:rFonts w:ascii="Arial" w:hAnsi="Arial" w:cs="Arial"/>
          <w:sz w:val="20"/>
          <w:szCs w:val="20"/>
        </w:rPr>
        <w:t xml:space="preserve">, a </w:t>
      </w:r>
      <w:r w:rsidRPr="005D6A8F">
        <w:rPr>
          <w:rFonts w:ascii="Arial" w:hAnsi="Arial" w:cs="Arial"/>
          <w:b/>
          <w:sz w:val="20"/>
          <w:szCs w:val="20"/>
        </w:rPr>
        <w:t>CESAN</w:t>
      </w:r>
      <w:r w:rsidRPr="005D6A8F">
        <w:rPr>
          <w:rFonts w:ascii="Arial" w:hAnsi="Arial" w:cs="Arial"/>
          <w:sz w:val="20"/>
          <w:szCs w:val="20"/>
        </w:rPr>
        <w:t xml:space="preserve"> iniciará os exames necessários para aceitação/aprovação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de modo a comprovar que atendem às especificações técnicas estabelecidas neste edital.</w:t>
      </w:r>
    </w:p>
    <w:p w14:paraId="0AC9A203" w14:textId="77777777" w:rsidR="005D6A8F" w:rsidRPr="005D6A8F" w:rsidRDefault="005D6A8F" w:rsidP="005D6A8F">
      <w:pPr>
        <w:pStyle w:val="PargrafodaLista"/>
        <w:numPr>
          <w:ilvl w:val="1"/>
          <w:numId w:val="40"/>
        </w:numPr>
        <w:suppressAutoHyphens w:val="0"/>
        <w:spacing w:before="120" w:after="120" w:line="276" w:lineRule="auto"/>
        <w:ind w:left="709" w:hanging="709"/>
        <w:jc w:val="both"/>
        <w:rPr>
          <w:rFonts w:ascii="Arial" w:hAnsi="Arial" w:cs="Arial"/>
          <w:b/>
          <w:bCs/>
          <w:sz w:val="20"/>
          <w:szCs w:val="20"/>
          <w:shd w:val="clear" w:color="auto" w:fill="FFFF00"/>
        </w:rPr>
      </w:pPr>
      <w:r w:rsidRPr="005D6A8F">
        <w:rPr>
          <w:rFonts w:ascii="Arial" w:hAnsi="Arial" w:cs="Arial"/>
          <w:sz w:val="20"/>
          <w:szCs w:val="20"/>
        </w:rPr>
        <w:t xml:space="preserve">Por ocasião da entrega, caso seja detectado que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não atende(m) às especificações técnicas do objeto licitado, poderá a </w:t>
      </w:r>
      <w:r w:rsidRPr="005D6A8F">
        <w:rPr>
          <w:rFonts w:ascii="Arial" w:hAnsi="Arial" w:cs="Arial"/>
          <w:b/>
          <w:sz w:val="20"/>
          <w:szCs w:val="20"/>
        </w:rPr>
        <w:t>CESAN</w:t>
      </w:r>
      <w:r w:rsidRPr="005D6A8F">
        <w:rPr>
          <w:rFonts w:ascii="Arial" w:hAnsi="Arial" w:cs="Arial"/>
          <w:sz w:val="20"/>
          <w:szCs w:val="20"/>
        </w:rPr>
        <w:t xml:space="preserve">  rejeitá-lo(s), integralmente ou em parte, obrigando-se a </w:t>
      </w:r>
      <w:r w:rsidRPr="005D6A8F">
        <w:rPr>
          <w:rFonts w:ascii="Arial" w:hAnsi="Arial" w:cs="Arial"/>
          <w:b/>
          <w:sz w:val="20"/>
          <w:szCs w:val="20"/>
        </w:rPr>
        <w:t>CONTRATADA</w:t>
      </w:r>
      <w:r w:rsidRPr="005D6A8F">
        <w:rPr>
          <w:rFonts w:ascii="Arial" w:hAnsi="Arial" w:cs="Arial"/>
          <w:sz w:val="20"/>
          <w:szCs w:val="20"/>
        </w:rPr>
        <w:t xml:space="preserve">  a providenciar a substituição do(s) bem(</w:t>
      </w:r>
      <w:proofErr w:type="spellStart"/>
      <w:r w:rsidRPr="005D6A8F">
        <w:rPr>
          <w:rFonts w:ascii="Arial" w:hAnsi="Arial" w:cs="Arial"/>
          <w:sz w:val="20"/>
          <w:szCs w:val="20"/>
        </w:rPr>
        <w:t>ns</w:t>
      </w:r>
      <w:proofErr w:type="spellEnd"/>
      <w:r w:rsidRPr="005D6A8F">
        <w:rPr>
          <w:rFonts w:ascii="Arial" w:hAnsi="Arial" w:cs="Arial"/>
          <w:sz w:val="20"/>
          <w:szCs w:val="20"/>
        </w:rPr>
        <w:t xml:space="preserve">) não aceito(s) no prazo de </w:t>
      </w:r>
      <w:r w:rsidRPr="005D6A8F">
        <w:rPr>
          <w:rFonts w:ascii="Arial" w:hAnsi="Arial" w:cs="Arial"/>
          <w:b/>
          <w:sz w:val="20"/>
          <w:szCs w:val="20"/>
        </w:rPr>
        <w:t>05 (cinco) dias úteis</w:t>
      </w:r>
      <w:r w:rsidRPr="005D6A8F">
        <w:rPr>
          <w:rFonts w:ascii="Arial" w:hAnsi="Arial" w:cs="Arial"/>
          <w:sz w:val="20"/>
          <w:szCs w:val="20"/>
        </w:rPr>
        <w:t>, sem prejuízo ao disposto nos artigos 441 a 446 do Código Civil.</w:t>
      </w:r>
    </w:p>
    <w:p w14:paraId="74590270" w14:textId="77777777" w:rsidR="005D6A8F" w:rsidRDefault="005D6A8F" w:rsidP="005D6A8F">
      <w:pPr>
        <w:pStyle w:val="PargrafodaLista"/>
        <w:rPr>
          <w:rFonts w:ascii="Arial" w:hAnsi="Arial" w:cs="Arial"/>
          <w:sz w:val="20"/>
          <w:szCs w:val="20"/>
        </w:rPr>
      </w:pPr>
    </w:p>
    <w:p w14:paraId="5A430EAF" w14:textId="77777777" w:rsidR="004E170C" w:rsidRPr="005D6A8F" w:rsidRDefault="004E170C" w:rsidP="005D6A8F">
      <w:pPr>
        <w:pStyle w:val="PargrafodaLista"/>
        <w:rPr>
          <w:rFonts w:ascii="Arial" w:hAnsi="Arial" w:cs="Arial"/>
          <w:sz w:val="20"/>
          <w:szCs w:val="20"/>
        </w:rPr>
      </w:pPr>
    </w:p>
    <w:p w14:paraId="15BF691E" w14:textId="77777777" w:rsidR="005D6A8F" w:rsidRPr="005D6A8F" w:rsidRDefault="005D6A8F" w:rsidP="005D6A8F">
      <w:pPr>
        <w:pStyle w:val="Corpodetexto"/>
        <w:ind w:left="709"/>
        <w:rPr>
          <w:rFonts w:ascii="Arial" w:hAnsi="Arial" w:cs="Arial"/>
          <w:b/>
          <w:bCs/>
          <w:color w:val="0000FF"/>
          <w:sz w:val="20"/>
          <w:shd w:val="clear" w:color="auto" w:fill="FFFF00"/>
        </w:rPr>
      </w:pPr>
    </w:p>
    <w:p w14:paraId="6B306310"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lastRenderedPageBreak/>
        <w:t>PREÇOS</w:t>
      </w:r>
    </w:p>
    <w:p w14:paraId="3A553B5F" w14:textId="77777777" w:rsidR="005D6A8F" w:rsidRPr="005D6A8F" w:rsidRDefault="005D6A8F" w:rsidP="005D6A8F">
      <w:pPr>
        <w:ind w:left="709" w:hanging="709"/>
        <w:jc w:val="both"/>
        <w:rPr>
          <w:rFonts w:ascii="Arial" w:hAnsi="Arial" w:cs="Arial"/>
          <w:sz w:val="20"/>
          <w:szCs w:val="20"/>
        </w:rPr>
      </w:pPr>
    </w:p>
    <w:p w14:paraId="72D38E31" w14:textId="59973626"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O valor estimado para o fornecimento será sigiloso, observadas </w:t>
      </w:r>
      <w:proofErr w:type="gramStart"/>
      <w:r w:rsidRPr="005D6A8F">
        <w:rPr>
          <w:rFonts w:ascii="Arial" w:hAnsi="Arial" w:cs="Arial"/>
          <w:sz w:val="20"/>
          <w:szCs w:val="20"/>
        </w:rPr>
        <w:t>as condições previstos no artigo 34, da lei</w:t>
      </w:r>
      <w:proofErr w:type="gramEnd"/>
      <w:r w:rsidRPr="005D6A8F">
        <w:rPr>
          <w:rFonts w:ascii="Arial" w:hAnsi="Arial" w:cs="Arial"/>
          <w:sz w:val="20"/>
          <w:szCs w:val="20"/>
        </w:rPr>
        <w:t xml:space="preserve"> nº 13.303/2016.</w:t>
      </w:r>
    </w:p>
    <w:p w14:paraId="3902D01C" w14:textId="77777777" w:rsidR="005D6A8F" w:rsidRPr="005D6A8F" w:rsidRDefault="005D6A8F" w:rsidP="005D6A8F">
      <w:pPr>
        <w:pStyle w:val="PargrafodaLista"/>
        <w:suppressAutoHyphens w:val="0"/>
        <w:ind w:left="0"/>
        <w:jc w:val="both"/>
        <w:rPr>
          <w:rFonts w:ascii="Arial" w:hAnsi="Arial" w:cs="Arial"/>
          <w:sz w:val="20"/>
          <w:szCs w:val="20"/>
        </w:rPr>
      </w:pPr>
    </w:p>
    <w:p w14:paraId="3BF681A3" w14:textId="77777777" w:rsidR="005D6A8F" w:rsidRPr="005D6A8F" w:rsidRDefault="005D6A8F" w:rsidP="005D6A8F">
      <w:pPr>
        <w:pStyle w:val="Corpodetexto"/>
        <w:suppressAutoHyphens/>
        <w:ind w:left="1134"/>
        <w:rPr>
          <w:rFonts w:ascii="Arial" w:hAnsi="Arial" w:cs="Arial"/>
          <w:sz w:val="20"/>
        </w:rPr>
      </w:pPr>
    </w:p>
    <w:p w14:paraId="7AD81E48"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REAJUSTAMENTO</w:t>
      </w:r>
    </w:p>
    <w:p w14:paraId="500EA8B7" w14:textId="77777777" w:rsidR="005D6A8F" w:rsidRPr="005D6A8F" w:rsidRDefault="005D6A8F" w:rsidP="005D6A8F">
      <w:pPr>
        <w:ind w:left="709"/>
        <w:jc w:val="both"/>
        <w:rPr>
          <w:rFonts w:ascii="Arial" w:hAnsi="Arial" w:cs="Arial"/>
          <w:b/>
          <w:sz w:val="20"/>
          <w:szCs w:val="20"/>
        </w:rPr>
      </w:pPr>
    </w:p>
    <w:p w14:paraId="5D6B585C"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Os preços contratados serão fixos e irreajustáveis.</w:t>
      </w:r>
    </w:p>
    <w:p w14:paraId="7A29A021" w14:textId="77777777" w:rsidR="005D6A8F" w:rsidRPr="005D6A8F" w:rsidRDefault="005D6A8F" w:rsidP="005D6A8F">
      <w:pPr>
        <w:pStyle w:val="PargrafodaLista"/>
        <w:suppressAutoHyphens w:val="0"/>
        <w:ind w:left="709"/>
        <w:jc w:val="both"/>
        <w:rPr>
          <w:rFonts w:ascii="Arial" w:hAnsi="Arial" w:cs="Arial"/>
          <w:sz w:val="20"/>
          <w:szCs w:val="20"/>
        </w:rPr>
      </w:pPr>
    </w:p>
    <w:p w14:paraId="29F1029B" w14:textId="77777777" w:rsidR="005D6A8F" w:rsidRPr="005D6A8F" w:rsidRDefault="005D6A8F" w:rsidP="005D6A8F">
      <w:pPr>
        <w:ind w:left="709"/>
        <w:jc w:val="both"/>
        <w:rPr>
          <w:rFonts w:ascii="Arial" w:hAnsi="Arial" w:cs="Arial"/>
          <w:b/>
          <w:sz w:val="20"/>
          <w:szCs w:val="20"/>
        </w:rPr>
      </w:pPr>
    </w:p>
    <w:p w14:paraId="1DFDCE73"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QUALIFICAÇÃO TÉCNICA E ECONÔMICO-FINANCEIRA</w:t>
      </w:r>
    </w:p>
    <w:p w14:paraId="2CE5D8F6" w14:textId="77777777" w:rsidR="005D6A8F" w:rsidRPr="005D6A8F" w:rsidRDefault="005D6A8F" w:rsidP="005D6A8F">
      <w:pPr>
        <w:jc w:val="both"/>
        <w:rPr>
          <w:rFonts w:ascii="Arial" w:hAnsi="Arial" w:cs="Arial"/>
          <w:sz w:val="20"/>
          <w:szCs w:val="20"/>
        </w:rPr>
      </w:pPr>
    </w:p>
    <w:p w14:paraId="08C11E47"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b/>
          <w:sz w:val="20"/>
          <w:szCs w:val="20"/>
        </w:rPr>
        <w:t>QUALIFICAÇÃO TÉCNICA</w:t>
      </w:r>
    </w:p>
    <w:p w14:paraId="73B33327" w14:textId="77777777" w:rsidR="005D6A8F" w:rsidRPr="005D6A8F" w:rsidRDefault="005D6A8F" w:rsidP="005D6A8F">
      <w:pPr>
        <w:pStyle w:val="PargrafodaLista"/>
        <w:suppressAutoHyphens w:val="0"/>
        <w:ind w:left="1778"/>
        <w:jc w:val="both"/>
        <w:rPr>
          <w:rFonts w:ascii="Arial" w:hAnsi="Arial" w:cs="Arial"/>
          <w:sz w:val="20"/>
          <w:szCs w:val="20"/>
        </w:rPr>
      </w:pPr>
    </w:p>
    <w:p w14:paraId="3CBE4333" w14:textId="77777777" w:rsidR="005D6A8F" w:rsidRPr="005D6A8F" w:rsidRDefault="005D6A8F" w:rsidP="005D6A8F">
      <w:pPr>
        <w:pStyle w:val="PargrafodaLista"/>
        <w:numPr>
          <w:ilvl w:val="0"/>
          <w:numId w:val="38"/>
        </w:numPr>
        <w:suppressAutoHyphens w:val="0"/>
        <w:jc w:val="both"/>
        <w:rPr>
          <w:rFonts w:ascii="Arial" w:hAnsi="Arial" w:cs="Arial"/>
          <w:sz w:val="20"/>
          <w:szCs w:val="20"/>
        </w:rPr>
      </w:pPr>
      <w:r w:rsidRPr="005D6A8F">
        <w:rPr>
          <w:rFonts w:ascii="Arial" w:hAnsi="Arial" w:cs="Arial"/>
          <w:sz w:val="20"/>
          <w:szCs w:val="20"/>
        </w:rPr>
        <w:t xml:space="preserve">Comprovação de que a licitante fornece ou forneceu, sem restrição,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de natureza semelhante ao objeto  licitado. A comprovação será feita por meio de apresentação de atestado(s), devidamente assinado(s), carimbado(s), preferencialmente, em papel timbrado da empresa ou órgão contratante, compatível com o objeto desta licitação.</w:t>
      </w:r>
    </w:p>
    <w:p w14:paraId="6A24C1E2" w14:textId="77777777" w:rsidR="005D6A8F" w:rsidRPr="005D6A8F" w:rsidRDefault="005D6A8F" w:rsidP="005D6A8F">
      <w:pPr>
        <w:pStyle w:val="PargrafodaLista"/>
        <w:suppressAutoHyphens w:val="0"/>
        <w:ind w:left="709"/>
        <w:jc w:val="both"/>
        <w:rPr>
          <w:rFonts w:ascii="Arial" w:hAnsi="Arial" w:cs="Arial"/>
          <w:sz w:val="20"/>
          <w:szCs w:val="20"/>
        </w:rPr>
      </w:pPr>
    </w:p>
    <w:p w14:paraId="1F2EEA73" w14:textId="77777777" w:rsidR="005D6A8F" w:rsidRPr="005D6A8F" w:rsidRDefault="005D6A8F" w:rsidP="005D6A8F">
      <w:pPr>
        <w:pStyle w:val="PargrafodaLista"/>
        <w:numPr>
          <w:ilvl w:val="0"/>
          <w:numId w:val="38"/>
        </w:numPr>
        <w:suppressAutoHyphens w:val="0"/>
        <w:jc w:val="both"/>
        <w:rPr>
          <w:rFonts w:ascii="Arial" w:hAnsi="Arial" w:cs="Arial"/>
          <w:sz w:val="20"/>
          <w:szCs w:val="20"/>
        </w:rPr>
      </w:pPr>
      <w:r w:rsidRPr="005D6A8F">
        <w:rPr>
          <w:rFonts w:ascii="Arial" w:hAnsi="Arial" w:cs="Arial"/>
          <w:sz w:val="20"/>
          <w:szCs w:val="20"/>
        </w:rPr>
        <w:t>Catálogo, ficha técnica, folder ou outro meio</w:t>
      </w:r>
      <w:r w:rsidRPr="005D6A8F">
        <w:rPr>
          <w:rFonts w:ascii="Arial" w:hAnsi="Arial" w:cs="Arial"/>
          <w:b/>
          <w:sz w:val="20"/>
          <w:szCs w:val="20"/>
        </w:rPr>
        <w:t xml:space="preserve"> </w:t>
      </w:r>
      <w:r w:rsidRPr="005D6A8F">
        <w:rPr>
          <w:rFonts w:ascii="Arial" w:hAnsi="Arial" w:cs="Arial"/>
          <w:sz w:val="20"/>
          <w:szCs w:val="20"/>
        </w:rPr>
        <w:t xml:space="preserve">eficaz para comprovar o atendimento do material ofertado com especificações do fabricante, em língua portuguesa. Caso os referidos documentos não esclareçam plenamente as especificações solicitadas no objeto, a proposta será desclassificada pela área </w:t>
      </w:r>
      <w:proofErr w:type="gramStart"/>
      <w:r w:rsidRPr="005D6A8F">
        <w:rPr>
          <w:rFonts w:ascii="Arial" w:hAnsi="Arial" w:cs="Arial"/>
          <w:sz w:val="20"/>
          <w:szCs w:val="20"/>
        </w:rPr>
        <w:t>requisitante</w:t>
      </w:r>
      <w:proofErr w:type="gramEnd"/>
    </w:p>
    <w:p w14:paraId="65E4EE1B" w14:textId="77777777" w:rsidR="005D6A8F" w:rsidRPr="005D6A8F" w:rsidRDefault="005D6A8F" w:rsidP="005D6A8F">
      <w:pPr>
        <w:pStyle w:val="PargrafodaLista"/>
        <w:ind w:left="0"/>
        <w:rPr>
          <w:rFonts w:ascii="Arial" w:hAnsi="Arial" w:cs="Arial"/>
          <w:sz w:val="20"/>
          <w:szCs w:val="20"/>
        </w:rPr>
      </w:pPr>
    </w:p>
    <w:p w14:paraId="1A8F61B8" w14:textId="77777777" w:rsidR="005D6A8F" w:rsidRPr="005D6A8F" w:rsidRDefault="005D6A8F" w:rsidP="005D6A8F">
      <w:pPr>
        <w:pStyle w:val="PargrafodaLista"/>
        <w:ind w:left="0"/>
        <w:rPr>
          <w:rFonts w:ascii="Arial" w:hAnsi="Arial" w:cs="Arial"/>
          <w:sz w:val="20"/>
          <w:szCs w:val="20"/>
        </w:rPr>
      </w:pPr>
    </w:p>
    <w:p w14:paraId="09A49681" w14:textId="77777777" w:rsidR="005D6A8F" w:rsidRPr="005D6A8F" w:rsidRDefault="005D6A8F" w:rsidP="005D6A8F">
      <w:pPr>
        <w:numPr>
          <w:ilvl w:val="1"/>
          <w:numId w:val="35"/>
        </w:numPr>
        <w:spacing w:line="276" w:lineRule="auto"/>
        <w:ind w:left="709" w:hanging="709"/>
        <w:jc w:val="both"/>
        <w:rPr>
          <w:rFonts w:ascii="Arial" w:hAnsi="Arial" w:cs="Arial"/>
          <w:b/>
          <w:sz w:val="20"/>
          <w:szCs w:val="20"/>
        </w:rPr>
      </w:pPr>
      <w:r w:rsidRPr="005D6A8F">
        <w:rPr>
          <w:rFonts w:ascii="Arial" w:hAnsi="Arial" w:cs="Arial"/>
          <w:b/>
          <w:sz w:val="20"/>
          <w:szCs w:val="20"/>
        </w:rPr>
        <w:t>QUALIFICAÇÃO ECONÔMICO-FINANCEIRA</w:t>
      </w:r>
    </w:p>
    <w:p w14:paraId="0A2E915B" w14:textId="77777777" w:rsidR="005D6A8F" w:rsidRPr="005D6A8F" w:rsidRDefault="005D6A8F" w:rsidP="005D6A8F">
      <w:pPr>
        <w:pStyle w:val="PargrafodaLista"/>
        <w:ind w:left="1418"/>
        <w:jc w:val="both"/>
        <w:rPr>
          <w:rFonts w:ascii="Arial" w:hAnsi="Arial" w:cs="Arial"/>
          <w:sz w:val="20"/>
          <w:szCs w:val="20"/>
        </w:rPr>
      </w:pPr>
    </w:p>
    <w:p w14:paraId="378B1644" w14:textId="77777777" w:rsidR="005D6A8F" w:rsidRPr="005D6A8F" w:rsidRDefault="005D6A8F" w:rsidP="005D6A8F">
      <w:pPr>
        <w:ind w:left="709"/>
        <w:jc w:val="both"/>
        <w:rPr>
          <w:rFonts w:ascii="Arial" w:hAnsi="Arial" w:cs="Arial"/>
          <w:sz w:val="20"/>
          <w:szCs w:val="20"/>
        </w:rPr>
      </w:pPr>
      <w:r w:rsidRPr="005D6A8F">
        <w:rPr>
          <w:rFonts w:ascii="Arial" w:hAnsi="Arial" w:cs="Arial"/>
          <w:sz w:val="20"/>
          <w:szCs w:val="20"/>
        </w:rPr>
        <w:t>Não se aplica.</w:t>
      </w:r>
    </w:p>
    <w:p w14:paraId="6DE2101C" w14:textId="77777777" w:rsidR="005D6A8F" w:rsidRPr="005D6A8F" w:rsidRDefault="005D6A8F" w:rsidP="005D6A8F">
      <w:pPr>
        <w:ind w:left="709"/>
        <w:jc w:val="both"/>
        <w:rPr>
          <w:rFonts w:ascii="Arial" w:hAnsi="Arial" w:cs="Arial"/>
          <w:sz w:val="20"/>
          <w:szCs w:val="20"/>
        </w:rPr>
      </w:pPr>
    </w:p>
    <w:p w14:paraId="1490E11C" w14:textId="77777777" w:rsidR="005D6A8F" w:rsidRPr="005D6A8F" w:rsidRDefault="005D6A8F" w:rsidP="005D6A8F">
      <w:pPr>
        <w:ind w:left="709"/>
        <w:jc w:val="both"/>
        <w:rPr>
          <w:rFonts w:ascii="Arial" w:hAnsi="Arial" w:cs="Arial"/>
          <w:b/>
          <w:sz w:val="20"/>
          <w:szCs w:val="20"/>
        </w:rPr>
      </w:pPr>
    </w:p>
    <w:p w14:paraId="1518A80C"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AMOSTRAS</w:t>
      </w:r>
    </w:p>
    <w:p w14:paraId="6DF382AA" w14:textId="77777777" w:rsidR="005D6A8F" w:rsidRPr="005D6A8F" w:rsidRDefault="005D6A8F" w:rsidP="005D6A8F">
      <w:pPr>
        <w:ind w:hanging="10"/>
        <w:rPr>
          <w:rFonts w:ascii="Arial" w:hAnsi="Arial" w:cs="Arial"/>
          <w:color w:val="000000"/>
          <w:sz w:val="20"/>
          <w:szCs w:val="20"/>
          <w:highlight w:val="yellow"/>
        </w:rPr>
      </w:pPr>
    </w:p>
    <w:p w14:paraId="31E89757"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CESAN</w:t>
      </w:r>
      <w:r w:rsidRPr="005D6A8F">
        <w:rPr>
          <w:rFonts w:ascii="Arial" w:hAnsi="Arial" w:cs="Arial"/>
          <w:sz w:val="20"/>
          <w:szCs w:val="20"/>
        </w:rPr>
        <w:t xml:space="preserve"> poderá solicitar na habilitação técnica o envio de amostra(s) para análise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ofertado(s), independente se a marca ou modelo já tenham sido aceitos anteriormente em outros processo(s) ou seja </w:t>
      </w:r>
      <w:proofErr w:type="spellStart"/>
      <w:r w:rsidRPr="005D6A8F">
        <w:rPr>
          <w:rFonts w:ascii="Arial" w:hAnsi="Arial" w:cs="Arial"/>
          <w:sz w:val="20"/>
          <w:szCs w:val="20"/>
        </w:rPr>
        <w:t>pré</w:t>
      </w:r>
      <w:proofErr w:type="spellEnd"/>
      <w:r w:rsidRPr="005D6A8F">
        <w:rPr>
          <w:rFonts w:ascii="Arial" w:hAnsi="Arial" w:cs="Arial"/>
          <w:sz w:val="20"/>
          <w:szCs w:val="20"/>
        </w:rPr>
        <w:t xml:space="preserve"> qualificada. </w:t>
      </w:r>
    </w:p>
    <w:p w14:paraId="4302A784" w14:textId="77777777" w:rsidR="005D6A8F" w:rsidRPr="005D6A8F" w:rsidRDefault="005D6A8F" w:rsidP="005D6A8F">
      <w:pPr>
        <w:pStyle w:val="Corpodetexto"/>
        <w:suppressAutoHyphens/>
        <w:ind w:left="1134"/>
        <w:rPr>
          <w:rFonts w:ascii="Arial" w:hAnsi="Arial" w:cs="Arial"/>
          <w:sz w:val="20"/>
        </w:rPr>
      </w:pPr>
    </w:p>
    <w:p w14:paraId="57E154A9"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solicitação será feita através do e-mail </w:t>
      </w:r>
      <w:hyperlink r:id="rId24" w:history="1">
        <w:r w:rsidRPr="005D6A8F">
          <w:rPr>
            <w:rStyle w:val="Hyperlink"/>
            <w:rFonts w:ascii="Arial" w:hAnsi="Arial" w:cs="Arial"/>
            <w:sz w:val="20"/>
            <w:szCs w:val="20"/>
          </w:rPr>
          <w:t>ni.material@cesan.com.br</w:t>
        </w:r>
      </w:hyperlink>
      <w:proofErr w:type="gramStart"/>
      <w:r w:rsidRPr="005D6A8F">
        <w:rPr>
          <w:rFonts w:ascii="Arial" w:hAnsi="Arial" w:cs="Arial"/>
          <w:sz w:val="20"/>
          <w:szCs w:val="20"/>
        </w:rPr>
        <w:t xml:space="preserve"> ,</w:t>
      </w:r>
      <w:proofErr w:type="gramEnd"/>
      <w:r w:rsidRPr="005D6A8F">
        <w:rPr>
          <w:rFonts w:ascii="Arial" w:hAnsi="Arial" w:cs="Arial"/>
          <w:sz w:val="20"/>
          <w:szCs w:val="20"/>
        </w:rPr>
        <w:t xml:space="preserve"> informando a necessidade do fornecimento de amostra(s), condições específicas, quantitativo exigido para cada item e prazo para que esta(s) seja(m) entregue(s) nas dependências da </w:t>
      </w:r>
      <w:r w:rsidRPr="005D6A8F">
        <w:rPr>
          <w:rFonts w:ascii="Arial" w:hAnsi="Arial" w:cs="Arial"/>
          <w:b/>
          <w:sz w:val="20"/>
          <w:szCs w:val="20"/>
        </w:rPr>
        <w:t>CESAN</w:t>
      </w:r>
      <w:r w:rsidRPr="005D6A8F">
        <w:rPr>
          <w:rFonts w:ascii="Arial" w:hAnsi="Arial" w:cs="Arial"/>
          <w:sz w:val="20"/>
          <w:szCs w:val="20"/>
        </w:rPr>
        <w:t xml:space="preserve">. Os prazos começam a contar a partir do momento do envio do e-mail pela </w:t>
      </w:r>
      <w:r w:rsidRPr="005D6A8F">
        <w:rPr>
          <w:rFonts w:ascii="Arial" w:hAnsi="Arial" w:cs="Arial"/>
          <w:b/>
          <w:sz w:val="20"/>
          <w:szCs w:val="20"/>
        </w:rPr>
        <w:t>CESAN</w:t>
      </w:r>
      <w:r w:rsidRPr="005D6A8F">
        <w:rPr>
          <w:rFonts w:ascii="Arial" w:hAnsi="Arial" w:cs="Arial"/>
          <w:sz w:val="20"/>
          <w:szCs w:val="20"/>
        </w:rPr>
        <w:t>.</w:t>
      </w:r>
    </w:p>
    <w:p w14:paraId="7A79ABD6" w14:textId="77777777" w:rsidR="005D6A8F" w:rsidRPr="005D6A8F" w:rsidRDefault="005D6A8F" w:rsidP="005D6A8F">
      <w:pPr>
        <w:pStyle w:val="PargrafodaLista"/>
        <w:rPr>
          <w:rFonts w:ascii="Arial" w:hAnsi="Arial" w:cs="Arial"/>
          <w:sz w:val="20"/>
          <w:szCs w:val="20"/>
        </w:rPr>
      </w:pPr>
    </w:p>
    <w:p w14:paraId="28C225C8"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entrega da amostra fora do local ou prazo indicado ou a sua reprovação pela área técnica da </w:t>
      </w:r>
      <w:r w:rsidRPr="005D6A8F">
        <w:rPr>
          <w:rFonts w:ascii="Arial" w:hAnsi="Arial" w:cs="Arial"/>
          <w:b/>
          <w:sz w:val="20"/>
          <w:szCs w:val="20"/>
        </w:rPr>
        <w:t>CESAN</w:t>
      </w:r>
      <w:r w:rsidRPr="005D6A8F">
        <w:rPr>
          <w:rFonts w:ascii="Arial" w:hAnsi="Arial" w:cs="Arial"/>
          <w:sz w:val="20"/>
          <w:szCs w:val="20"/>
        </w:rPr>
        <w:t xml:space="preserve"> acarretará a desclassificação do </w:t>
      </w:r>
      <w:r w:rsidRPr="005D6A8F">
        <w:rPr>
          <w:rFonts w:ascii="Arial" w:hAnsi="Arial" w:cs="Arial"/>
          <w:b/>
          <w:sz w:val="20"/>
          <w:szCs w:val="20"/>
        </w:rPr>
        <w:t>LICITANTE</w:t>
      </w:r>
      <w:r w:rsidRPr="005D6A8F">
        <w:rPr>
          <w:rFonts w:ascii="Arial" w:hAnsi="Arial" w:cs="Arial"/>
          <w:sz w:val="20"/>
          <w:szCs w:val="20"/>
        </w:rPr>
        <w:t>.</w:t>
      </w:r>
    </w:p>
    <w:p w14:paraId="3B3038DB" w14:textId="77777777" w:rsidR="005D6A8F" w:rsidRPr="005D6A8F" w:rsidRDefault="005D6A8F" w:rsidP="005D6A8F">
      <w:pPr>
        <w:pStyle w:val="Corpodetexto"/>
        <w:suppressAutoHyphens/>
        <w:ind w:left="1134"/>
        <w:rPr>
          <w:rFonts w:ascii="Arial" w:hAnsi="Arial" w:cs="Arial"/>
          <w:sz w:val="20"/>
        </w:rPr>
      </w:pPr>
    </w:p>
    <w:p w14:paraId="4402032C"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empresa deverá encaminhar a(s) amostra(s) com referência clara à unidade requisitante da </w:t>
      </w:r>
      <w:r w:rsidRPr="005D6A8F">
        <w:rPr>
          <w:rFonts w:ascii="Arial" w:hAnsi="Arial" w:cs="Arial"/>
          <w:b/>
          <w:sz w:val="20"/>
          <w:szCs w:val="20"/>
        </w:rPr>
        <w:t>CESAN</w:t>
      </w:r>
      <w:r w:rsidRPr="005D6A8F">
        <w:rPr>
          <w:rFonts w:ascii="Arial" w:hAnsi="Arial" w:cs="Arial"/>
          <w:sz w:val="20"/>
          <w:szCs w:val="20"/>
        </w:rPr>
        <w:t xml:space="preserve"> e com menção ao processo de licitação ao qual participa. Deverá ser entregue por nota fiscal de simples remessa e com custos de inteira responsabilidade da arrematante, inclusive transporte e descarregamento.</w:t>
      </w:r>
    </w:p>
    <w:p w14:paraId="1C40921E" w14:textId="77777777" w:rsidR="005D6A8F" w:rsidRPr="005D6A8F" w:rsidRDefault="005D6A8F" w:rsidP="005D6A8F">
      <w:pPr>
        <w:pStyle w:val="Corpodetexto"/>
        <w:suppressAutoHyphens/>
        <w:ind w:left="1134"/>
        <w:rPr>
          <w:rFonts w:ascii="Arial" w:hAnsi="Arial" w:cs="Arial"/>
          <w:sz w:val="20"/>
        </w:rPr>
      </w:pPr>
    </w:p>
    <w:p w14:paraId="74324849"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Em caso de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que tenha(m) alto valor agregado, a(s) amostra(s), caso aprovada(s), pode(m), desde que solicitado pela arrematante, ser descontada(s) do fornecimento total do(s) bem(</w:t>
      </w:r>
      <w:proofErr w:type="spellStart"/>
      <w:r w:rsidRPr="005D6A8F">
        <w:rPr>
          <w:rFonts w:ascii="Arial" w:hAnsi="Arial" w:cs="Arial"/>
          <w:sz w:val="20"/>
          <w:szCs w:val="20"/>
        </w:rPr>
        <w:t>ns</w:t>
      </w:r>
      <w:proofErr w:type="spellEnd"/>
      <w:r w:rsidRPr="005D6A8F">
        <w:rPr>
          <w:rFonts w:ascii="Arial" w:hAnsi="Arial" w:cs="Arial"/>
          <w:sz w:val="20"/>
          <w:szCs w:val="20"/>
        </w:rPr>
        <w:t>). Tal solicitação deverá ser providenciada via e-mail, ao setor responsável, antes do encaminhamento da(s) amostra(s).</w:t>
      </w:r>
    </w:p>
    <w:p w14:paraId="480C0BFC" w14:textId="77777777" w:rsidR="005D6A8F" w:rsidRPr="005D6A8F" w:rsidRDefault="005D6A8F" w:rsidP="005D6A8F">
      <w:pPr>
        <w:pStyle w:val="Corpodetexto"/>
        <w:suppressAutoHyphens/>
        <w:ind w:left="1134"/>
        <w:rPr>
          <w:rFonts w:ascii="Arial" w:hAnsi="Arial" w:cs="Arial"/>
          <w:sz w:val="20"/>
        </w:rPr>
      </w:pPr>
    </w:p>
    <w:p w14:paraId="113498F1"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lastRenderedPageBreak/>
        <w:t xml:space="preserve">A análise técnica utilizará como critérios de avaliação as normas vigentes, a especificação contida neste edital, testes em campo ou em laboratórios, aplicação pelas áreas operacionais ou testes realizados por terceiros desde que devidamente autorizados pela </w:t>
      </w:r>
      <w:r w:rsidRPr="005D6A8F">
        <w:rPr>
          <w:rFonts w:ascii="Arial" w:hAnsi="Arial" w:cs="Arial"/>
          <w:b/>
          <w:sz w:val="20"/>
          <w:szCs w:val="20"/>
        </w:rPr>
        <w:t>CESAN</w:t>
      </w:r>
      <w:r w:rsidRPr="005D6A8F">
        <w:rPr>
          <w:rFonts w:ascii="Arial" w:hAnsi="Arial" w:cs="Arial"/>
          <w:sz w:val="20"/>
          <w:szCs w:val="20"/>
        </w:rPr>
        <w:t xml:space="preserve">, facultado o acompanhamento da diligência pelo </w:t>
      </w:r>
      <w:r w:rsidRPr="005D6A8F">
        <w:rPr>
          <w:rFonts w:ascii="Arial" w:hAnsi="Arial" w:cs="Arial"/>
          <w:b/>
          <w:sz w:val="20"/>
          <w:szCs w:val="20"/>
        </w:rPr>
        <w:t>LICITANTE</w:t>
      </w:r>
      <w:r w:rsidRPr="005D6A8F">
        <w:rPr>
          <w:rFonts w:ascii="Arial" w:hAnsi="Arial" w:cs="Arial"/>
          <w:sz w:val="20"/>
          <w:szCs w:val="20"/>
        </w:rPr>
        <w:t>.</w:t>
      </w:r>
    </w:p>
    <w:p w14:paraId="29DC1996" w14:textId="77777777" w:rsidR="005D6A8F" w:rsidRPr="005D6A8F" w:rsidRDefault="005D6A8F" w:rsidP="005D6A8F">
      <w:pPr>
        <w:pStyle w:val="Corpodetexto"/>
        <w:suppressAutoHyphens/>
        <w:ind w:left="1134"/>
        <w:rPr>
          <w:rFonts w:ascii="Arial" w:hAnsi="Arial" w:cs="Arial"/>
          <w:sz w:val="20"/>
        </w:rPr>
      </w:pPr>
    </w:p>
    <w:p w14:paraId="7BCE66A1" w14:textId="77777777" w:rsidR="005D6A8F" w:rsidRPr="005D6A8F" w:rsidRDefault="005D6A8F" w:rsidP="005D6A8F">
      <w:pPr>
        <w:numPr>
          <w:ilvl w:val="1"/>
          <w:numId w:val="35"/>
        </w:numPr>
        <w:spacing w:line="276" w:lineRule="auto"/>
        <w:ind w:left="709" w:hanging="709"/>
        <w:jc w:val="both"/>
        <w:rPr>
          <w:rFonts w:ascii="Arial" w:hAnsi="Arial" w:cs="Arial"/>
          <w:color w:val="000000"/>
          <w:sz w:val="20"/>
          <w:szCs w:val="20"/>
        </w:rPr>
      </w:pPr>
      <w:r w:rsidRPr="005D6A8F">
        <w:rPr>
          <w:rFonts w:ascii="Arial" w:hAnsi="Arial" w:cs="Arial"/>
          <w:sz w:val="20"/>
          <w:szCs w:val="20"/>
        </w:rPr>
        <w:t xml:space="preserve">O não cumprimento de quaisquer condições técnicas do produto ensejará na imediata inabilitação da empresa </w:t>
      </w:r>
      <w:r w:rsidRPr="005D6A8F">
        <w:rPr>
          <w:rFonts w:ascii="Arial" w:hAnsi="Arial" w:cs="Arial"/>
          <w:b/>
          <w:sz w:val="20"/>
          <w:szCs w:val="20"/>
        </w:rPr>
        <w:t>LICITANTE</w:t>
      </w:r>
      <w:r w:rsidRPr="005D6A8F">
        <w:rPr>
          <w:rFonts w:ascii="Arial" w:hAnsi="Arial" w:cs="Arial"/>
          <w:sz w:val="20"/>
          <w:szCs w:val="20"/>
        </w:rPr>
        <w:t xml:space="preserve">, </w:t>
      </w:r>
      <w:r w:rsidRPr="005D6A8F">
        <w:rPr>
          <w:rFonts w:ascii="Arial" w:hAnsi="Arial" w:cs="Arial"/>
          <w:bCs/>
          <w:color w:val="000000"/>
          <w:sz w:val="20"/>
          <w:szCs w:val="20"/>
        </w:rPr>
        <w:t>sem prejuízo das sanções legais pertinentes.</w:t>
      </w:r>
    </w:p>
    <w:p w14:paraId="38443835" w14:textId="77777777" w:rsidR="005D6A8F" w:rsidRPr="005D6A8F" w:rsidRDefault="005D6A8F" w:rsidP="005D6A8F">
      <w:pPr>
        <w:pStyle w:val="Corpodetexto"/>
        <w:suppressAutoHyphens/>
        <w:ind w:left="1134"/>
        <w:rPr>
          <w:rFonts w:ascii="Arial" w:hAnsi="Arial" w:cs="Arial"/>
          <w:color w:val="000000"/>
          <w:sz w:val="20"/>
          <w:highlight w:val="yellow"/>
        </w:rPr>
      </w:pPr>
    </w:p>
    <w:p w14:paraId="2C2D1D8D" w14:textId="77777777" w:rsidR="005D6A8F" w:rsidRPr="005D6A8F" w:rsidRDefault="005D6A8F" w:rsidP="005D6A8F">
      <w:pPr>
        <w:pStyle w:val="Corpodetexto"/>
        <w:suppressAutoHyphens/>
        <w:ind w:left="1134"/>
        <w:rPr>
          <w:rFonts w:ascii="Arial" w:hAnsi="Arial" w:cs="Arial"/>
          <w:color w:val="000000"/>
          <w:sz w:val="20"/>
          <w:highlight w:val="yellow"/>
        </w:rPr>
      </w:pPr>
    </w:p>
    <w:p w14:paraId="59D36AF6"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 xml:space="preserve">INSPEÇÃO DE QUALIDADE DO(S) </w:t>
      </w:r>
      <w:proofErr w:type="gramStart"/>
      <w:r w:rsidRPr="005D6A8F">
        <w:rPr>
          <w:rFonts w:ascii="Arial" w:hAnsi="Arial" w:cs="Arial"/>
          <w:b/>
          <w:sz w:val="20"/>
          <w:szCs w:val="20"/>
        </w:rPr>
        <w:t>BEM(</w:t>
      </w:r>
      <w:proofErr w:type="gramEnd"/>
      <w:r w:rsidRPr="005D6A8F">
        <w:rPr>
          <w:rFonts w:ascii="Arial" w:hAnsi="Arial" w:cs="Arial"/>
          <w:b/>
          <w:sz w:val="20"/>
          <w:szCs w:val="20"/>
        </w:rPr>
        <w:t>NS)</w:t>
      </w:r>
    </w:p>
    <w:p w14:paraId="1EBB36D0" w14:textId="77777777" w:rsidR="005D6A8F" w:rsidRPr="005D6A8F" w:rsidRDefault="005D6A8F" w:rsidP="005D6A8F">
      <w:pPr>
        <w:rPr>
          <w:rFonts w:ascii="Arial" w:hAnsi="Arial" w:cs="Arial"/>
          <w:b/>
          <w:sz w:val="20"/>
          <w:szCs w:val="20"/>
        </w:rPr>
      </w:pPr>
    </w:p>
    <w:p w14:paraId="0F327C11"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CESAN</w:t>
      </w:r>
      <w:r w:rsidRPr="005D6A8F">
        <w:rPr>
          <w:rFonts w:ascii="Arial" w:hAnsi="Arial" w:cs="Arial"/>
          <w:sz w:val="20"/>
          <w:szCs w:val="20"/>
        </w:rPr>
        <w:t xml:space="preserve"> se reserva o direito de submeter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à inspeção de qualidade. </w:t>
      </w:r>
    </w:p>
    <w:p w14:paraId="1ECE5BFD" w14:textId="77777777" w:rsidR="005D6A8F" w:rsidRPr="005D6A8F" w:rsidRDefault="005D6A8F" w:rsidP="005D6A8F">
      <w:pPr>
        <w:pStyle w:val="Corpodetexto"/>
        <w:suppressAutoHyphens/>
        <w:ind w:left="1134"/>
        <w:rPr>
          <w:rFonts w:ascii="Arial" w:hAnsi="Arial" w:cs="Arial"/>
          <w:sz w:val="20"/>
        </w:rPr>
      </w:pPr>
    </w:p>
    <w:p w14:paraId="6DABBB25"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proofErr w:type="gramStart"/>
      <w:r w:rsidRPr="005D6A8F">
        <w:rPr>
          <w:rFonts w:ascii="Arial" w:hAnsi="Arial" w:cs="Arial"/>
          <w:sz w:val="20"/>
          <w:szCs w:val="20"/>
        </w:rPr>
        <w:t>A critério</w:t>
      </w:r>
      <w:proofErr w:type="gramEnd"/>
      <w:r w:rsidRPr="005D6A8F">
        <w:rPr>
          <w:rFonts w:ascii="Arial" w:hAnsi="Arial" w:cs="Arial"/>
          <w:sz w:val="20"/>
          <w:szCs w:val="20"/>
        </w:rPr>
        <w:t xml:space="preserve"> da </w:t>
      </w:r>
      <w:r w:rsidRPr="005D6A8F">
        <w:rPr>
          <w:rFonts w:ascii="Arial" w:hAnsi="Arial" w:cs="Arial"/>
          <w:b/>
          <w:sz w:val="20"/>
          <w:szCs w:val="20"/>
        </w:rPr>
        <w:t>CESAN</w:t>
      </w:r>
      <w:r w:rsidRPr="005D6A8F">
        <w:rPr>
          <w:rFonts w:ascii="Arial" w:hAnsi="Arial" w:cs="Arial"/>
          <w:sz w:val="20"/>
          <w:szCs w:val="20"/>
        </w:rPr>
        <w:t xml:space="preserve">, a inspeção poderá ser feita por equipe técnica própria ou por técnicos por ela especialmente designados, tanto nas instalações da </w:t>
      </w:r>
      <w:r w:rsidRPr="005D6A8F">
        <w:rPr>
          <w:rFonts w:ascii="Arial" w:hAnsi="Arial" w:cs="Arial"/>
          <w:b/>
          <w:sz w:val="20"/>
          <w:szCs w:val="20"/>
        </w:rPr>
        <w:t>CONTRATADA</w:t>
      </w:r>
      <w:r w:rsidRPr="005D6A8F">
        <w:rPr>
          <w:rFonts w:ascii="Arial" w:hAnsi="Arial" w:cs="Arial"/>
          <w:sz w:val="20"/>
          <w:szCs w:val="20"/>
        </w:rPr>
        <w:t>, quanto no local de destino do objeto licitado.</w:t>
      </w:r>
    </w:p>
    <w:p w14:paraId="70376A28" w14:textId="77777777" w:rsidR="005D6A8F" w:rsidRPr="005D6A8F" w:rsidRDefault="005D6A8F" w:rsidP="005D6A8F">
      <w:pPr>
        <w:pStyle w:val="Corpodetexto"/>
        <w:suppressAutoHyphens/>
        <w:ind w:left="1134"/>
        <w:rPr>
          <w:rFonts w:ascii="Arial" w:hAnsi="Arial" w:cs="Arial"/>
          <w:sz w:val="20"/>
        </w:rPr>
      </w:pPr>
    </w:p>
    <w:p w14:paraId="18F07A25"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Reserva-se à </w:t>
      </w:r>
      <w:r w:rsidRPr="005D6A8F">
        <w:rPr>
          <w:rFonts w:ascii="Arial" w:hAnsi="Arial" w:cs="Arial"/>
          <w:b/>
          <w:sz w:val="20"/>
          <w:szCs w:val="20"/>
        </w:rPr>
        <w:t>CESAN</w:t>
      </w:r>
      <w:r w:rsidRPr="005D6A8F">
        <w:rPr>
          <w:rFonts w:ascii="Arial" w:hAnsi="Arial" w:cs="Arial"/>
          <w:sz w:val="20"/>
          <w:szCs w:val="20"/>
        </w:rPr>
        <w:t xml:space="preserve"> o direito de recusar, no todo ou em parte,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considerado(s) defeituoso(s), imprestável(</w:t>
      </w:r>
      <w:proofErr w:type="spellStart"/>
      <w:r w:rsidRPr="005D6A8F">
        <w:rPr>
          <w:rFonts w:ascii="Arial" w:hAnsi="Arial" w:cs="Arial"/>
          <w:sz w:val="20"/>
          <w:szCs w:val="20"/>
        </w:rPr>
        <w:t>is</w:t>
      </w:r>
      <w:proofErr w:type="spellEnd"/>
      <w:r w:rsidRPr="005D6A8F">
        <w:rPr>
          <w:rFonts w:ascii="Arial" w:hAnsi="Arial" w:cs="Arial"/>
          <w:sz w:val="20"/>
          <w:szCs w:val="20"/>
        </w:rPr>
        <w:t xml:space="preserve">), ou que, após inspecionado(s), não venha(m) acompanhado(s) do(s) laudo(s) de aprovação pelo serviço de inspeção de qualidade, ou, ainda, que tenha(m) sido(s) danificado(s) no transporte ou na descarga, obrigando-se a </w:t>
      </w:r>
      <w:r w:rsidRPr="005D6A8F">
        <w:rPr>
          <w:rFonts w:ascii="Arial" w:hAnsi="Arial" w:cs="Arial"/>
          <w:b/>
          <w:sz w:val="20"/>
          <w:szCs w:val="20"/>
        </w:rPr>
        <w:t>CONTRATADA</w:t>
      </w:r>
      <w:r w:rsidRPr="005D6A8F">
        <w:rPr>
          <w:rFonts w:ascii="Arial" w:hAnsi="Arial" w:cs="Arial"/>
          <w:sz w:val="20"/>
          <w:szCs w:val="20"/>
        </w:rPr>
        <w:t xml:space="preserve"> a substituí-lo(s), sem qualquer ônus adicional para a </w:t>
      </w:r>
      <w:r w:rsidRPr="005D6A8F">
        <w:rPr>
          <w:rFonts w:ascii="Arial" w:hAnsi="Arial" w:cs="Arial"/>
          <w:b/>
          <w:sz w:val="20"/>
          <w:szCs w:val="20"/>
        </w:rPr>
        <w:t>CESAN</w:t>
      </w:r>
      <w:r w:rsidRPr="005D6A8F">
        <w:rPr>
          <w:rFonts w:ascii="Arial" w:hAnsi="Arial" w:cs="Arial"/>
          <w:sz w:val="20"/>
          <w:szCs w:val="20"/>
        </w:rPr>
        <w:t xml:space="preserve">. </w:t>
      </w:r>
    </w:p>
    <w:p w14:paraId="5C8A896C" w14:textId="77777777" w:rsidR="005D6A8F" w:rsidRPr="005D6A8F" w:rsidRDefault="005D6A8F" w:rsidP="005D6A8F">
      <w:pPr>
        <w:pStyle w:val="Corpodetexto"/>
        <w:suppressAutoHyphens/>
        <w:ind w:left="1134"/>
        <w:rPr>
          <w:rFonts w:ascii="Arial" w:hAnsi="Arial" w:cs="Arial"/>
          <w:sz w:val="20"/>
        </w:rPr>
      </w:pPr>
    </w:p>
    <w:p w14:paraId="49C6E5FA"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Ocorrendo a rejeição total ou parcial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pelos critérios de aceitação ou rejeição previstos, a </w:t>
      </w:r>
      <w:r w:rsidRPr="005D6A8F">
        <w:rPr>
          <w:rFonts w:ascii="Arial" w:hAnsi="Arial" w:cs="Arial"/>
          <w:b/>
          <w:sz w:val="20"/>
          <w:szCs w:val="20"/>
        </w:rPr>
        <w:t>CESAN</w:t>
      </w:r>
      <w:r w:rsidRPr="005D6A8F">
        <w:rPr>
          <w:rFonts w:ascii="Arial" w:hAnsi="Arial" w:cs="Arial"/>
          <w:sz w:val="20"/>
          <w:szCs w:val="20"/>
        </w:rPr>
        <w:t xml:space="preserve"> sustará o pagamento da(s) nota(s) fiscal(</w:t>
      </w:r>
      <w:proofErr w:type="spellStart"/>
      <w:r w:rsidRPr="005D6A8F">
        <w:rPr>
          <w:rFonts w:ascii="Arial" w:hAnsi="Arial" w:cs="Arial"/>
          <w:sz w:val="20"/>
          <w:szCs w:val="20"/>
        </w:rPr>
        <w:t>is</w:t>
      </w:r>
      <w:proofErr w:type="spellEnd"/>
      <w:r w:rsidRPr="005D6A8F">
        <w:rPr>
          <w:rFonts w:ascii="Arial" w:hAnsi="Arial" w:cs="Arial"/>
          <w:sz w:val="20"/>
          <w:szCs w:val="20"/>
        </w:rPr>
        <w:t xml:space="preserve">) correspondente(s), bem como poderá cancelar o </w:t>
      </w:r>
      <w:r w:rsidRPr="005D6A8F">
        <w:rPr>
          <w:rFonts w:ascii="Arial" w:hAnsi="Arial" w:cs="Arial"/>
          <w:b/>
          <w:sz w:val="20"/>
          <w:szCs w:val="20"/>
        </w:rPr>
        <w:t>PEDIDO DE COMPRA</w:t>
      </w:r>
      <w:r w:rsidRPr="005D6A8F">
        <w:rPr>
          <w:rFonts w:ascii="Arial" w:hAnsi="Arial" w:cs="Arial"/>
          <w:sz w:val="20"/>
          <w:szCs w:val="20"/>
        </w:rPr>
        <w:t xml:space="preserve">, rescindir unilateralmente o </w:t>
      </w:r>
      <w:r w:rsidRPr="005D6A8F">
        <w:rPr>
          <w:rFonts w:ascii="Arial" w:hAnsi="Arial" w:cs="Arial"/>
          <w:b/>
          <w:sz w:val="20"/>
          <w:szCs w:val="20"/>
        </w:rPr>
        <w:t>INSTRUMENTO CONTRATUAL</w:t>
      </w:r>
      <w:r w:rsidRPr="005D6A8F">
        <w:rPr>
          <w:rFonts w:ascii="Arial" w:hAnsi="Arial" w:cs="Arial"/>
          <w:sz w:val="20"/>
          <w:szCs w:val="20"/>
        </w:rPr>
        <w:t xml:space="preserve"> e/ou aplicar outras sanções, garantida a ampla defesa e o contraditório. </w:t>
      </w:r>
    </w:p>
    <w:p w14:paraId="6E717751" w14:textId="77777777" w:rsidR="005D6A8F" w:rsidRPr="005D6A8F" w:rsidRDefault="005D6A8F" w:rsidP="005D6A8F">
      <w:pPr>
        <w:pStyle w:val="Corpodetexto"/>
        <w:suppressAutoHyphens/>
        <w:ind w:left="1134"/>
        <w:rPr>
          <w:rFonts w:ascii="Arial" w:hAnsi="Arial" w:cs="Arial"/>
          <w:sz w:val="20"/>
        </w:rPr>
      </w:pPr>
    </w:p>
    <w:p w14:paraId="11FB53EB"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CONTRATADA</w:t>
      </w:r>
      <w:r w:rsidRPr="005D6A8F">
        <w:rPr>
          <w:rFonts w:ascii="Arial" w:hAnsi="Arial" w:cs="Arial"/>
          <w:sz w:val="20"/>
          <w:szCs w:val="20"/>
        </w:rPr>
        <w:t xml:space="preserve"> reembolsará a </w:t>
      </w:r>
      <w:r w:rsidRPr="005D6A8F">
        <w:rPr>
          <w:rFonts w:ascii="Arial" w:hAnsi="Arial" w:cs="Arial"/>
          <w:b/>
          <w:sz w:val="20"/>
          <w:szCs w:val="20"/>
        </w:rPr>
        <w:t>CESAN</w:t>
      </w:r>
      <w:r w:rsidRPr="005D6A8F">
        <w:rPr>
          <w:rFonts w:ascii="Arial" w:hAnsi="Arial" w:cs="Arial"/>
          <w:sz w:val="20"/>
          <w:szCs w:val="20"/>
        </w:rPr>
        <w:t xml:space="preserve"> de todas as despesas por esta feitas com inspeções de qualidade que resultarem em recusa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inspecionado(s). </w:t>
      </w:r>
    </w:p>
    <w:p w14:paraId="71CF0AA7" w14:textId="77777777" w:rsidR="005D6A8F" w:rsidRPr="005D6A8F" w:rsidRDefault="005D6A8F" w:rsidP="005D6A8F">
      <w:pPr>
        <w:pStyle w:val="Corpodetexto"/>
        <w:suppressAutoHyphens/>
        <w:ind w:left="1134"/>
        <w:rPr>
          <w:rFonts w:ascii="Arial" w:hAnsi="Arial" w:cs="Arial"/>
          <w:sz w:val="20"/>
        </w:rPr>
      </w:pPr>
    </w:p>
    <w:p w14:paraId="2ED88FEC"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recusa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pelo serviço de inspeção de qualidade poderá ensejar aplicação das sanções administrativas previstas no edital, garantida a ampla defesa e o contraditório. </w:t>
      </w:r>
    </w:p>
    <w:p w14:paraId="45160FC0" w14:textId="77777777" w:rsidR="005D6A8F" w:rsidRPr="005D6A8F" w:rsidRDefault="005D6A8F" w:rsidP="005D6A8F">
      <w:pPr>
        <w:pStyle w:val="Corpodetexto"/>
        <w:suppressAutoHyphens/>
        <w:ind w:left="1134"/>
        <w:rPr>
          <w:rFonts w:ascii="Arial" w:hAnsi="Arial" w:cs="Arial"/>
          <w:sz w:val="20"/>
        </w:rPr>
      </w:pPr>
    </w:p>
    <w:p w14:paraId="7A67095F"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colocado(s) à disposição da </w:t>
      </w:r>
      <w:r w:rsidRPr="005D6A8F">
        <w:rPr>
          <w:rFonts w:ascii="Arial" w:hAnsi="Arial" w:cs="Arial"/>
          <w:b/>
          <w:sz w:val="20"/>
          <w:szCs w:val="20"/>
        </w:rPr>
        <w:t>CONTRATADA</w:t>
      </w:r>
      <w:r w:rsidRPr="005D6A8F">
        <w:rPr>
          <w:rFonts w:ascii="Arial" w:hAnsi="Arial" w:cs="Arial"/>
          <w:sz w:val="20"/>
          <w:szCs w:val="20"/>
        </w:rPr>
        <w:t xml:space="preserve"> por qualquer motivo (rejeição pela inspeção de qualidade, danificado(s) ou quebrado(s) durante o transporte, recebido(s) a mais do que foi contratado, etc.) e que não for(em) recolhido(s) dentro do prazo de 60 (sessenta) dias a contar da data da comunicação da </w:t>
      </w:r>
      <w:r w:rsidRPr="005D6A8F">
        <w:rPr>
          <w:rFonts w:ascii="Arial" w:hAnsi="Arial" w:cs="Arial"/>
          <w:b/>
          <w:sz w:val="20"/>
          <w:szCs w:val="20"/>
        </w:rPr>
        <w:t>CESAN</w:t>
      </w:r>
      <w:r w:rsidRPr="005D6A8F">
        <w:rPr>
          <w:rFonts w:ascii="Arial" w:hAnsi="Arial" w:cs="Arial"/>
          <w:sz w:val="20"/>
          <w:szCs w:val="20"/>
        </w:rPr>
        <w:t>, poderá(</w:t>
      </w:r>
      <w:proofErr w:type="spellStart"/>
      <w:r w:rsidRPr="005D6A8F">
        <w:rPr>
          <w:rFonts w:ascii="Arial" w:hAnsi="Arial" w:cs="Arial"/>
          <w:sz w:val="20"/>
          <w:szCs w:val="20"/>
        </w:rPr>
        <w:t>ão</w:t>
      </w:r>
      <w:proofErr w:type="spellEnd"/>
      <w:r w:rsidRPr="005D6A8F">
        <w:rPr>
          <w:rFonts w:ascii="Arial" w:hAnsi="Arial" w:cs="Arial"/>
          <w:sz w:val="20"/>
          <w:szCs w:val="20"/>
        </w:rPr>
        <w:t xml:space="preserve">) ser devolvido(s) com frete a ser pago pela </w:t>
      </w:r>
      <w:r w:rsidRPr="005D6A8F">
        <w:rPr>
          <w:rFonts w:ascii="Arial" w:hAnsi="Arial" w:cs="Arial"/>
          <w:b/>
          <w:sz w:val="20"/>
          <w:szCs w:val="20"/>
        </w:rPr>
        <w:t>CONTRATADA</w:t>
      </w:r>
      <w:r w:rsidRPr="005D6A8F">
        <w:rPr>
          <w:rFonts w:ascii="Arial" w:hAnsi="Arial" w:cs="Arial"/>
          <w:sz w:val="20"/>
          <w:szCs w:val="20"/>
        </w:rPr>
        <w:t xml:space="preserve"> ou então ser(em) considerado(s) inservível(</w:t>
      </w:r>
      <w:proofErr w:type="spellStart"/>
      <w:r w:rsidRPr="005D6A8F">
        <w:rPr>
          <w:rFonts w:ascii="Arial" w:hAnsi="Arial" w:cs="Arial"/>
          <w:sz w:val="20"/>
          <w:szCs w:val="20"/>
        </w:rPr>
        <w:t>is</w:t>
      </w:r>
      <w:proofErr w:type="spellEnd"/>
      <w:r w:rsidRPr="005D6A8F">
        <w:rPr>
          <w:rFonts w:ascii="Arial" w:hAnsi="Arial" w:cs="Arial"/>
          <w:sz w:val="20"/>
          <w:szCs w:val="20"/>
        </w:rPr>
        <w:t>).</w:t>
      </w:r>
    </w:p>
    <w:p w14:paraId="5DDF6C6F" w14:textId="77777777" w:rsidR="005D6A8F" w:rsidRPr="005D6A8F" w:rsidRDefault="005D6A8F" w:rsidP="005D6A8F">
      <w:pPr>
        <w:pStyle w:val="PargrafodaLista"/>
        <w:rPr>
          <w:rFonts w:ascii="Arial" w:hAnsi="Arial" w:cs="Arial"/>
          <w:sz w:val="20"/>
          <w:szCs w:val="20"/>
        </w:rPr>
      </w:pPr>
    </w:p>
    <w:p w14:paraId="5F4FBFF4"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Na hipótese de parte ou totalidade dos componentes, peças e acessórios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não serem de fabricação da </w:t>
      </w:r>
      <w:r w:rsidRPr="005D6A8F">
        <w:rPr>
          <w:rFonts w:ascii="Arial" w:hAnsi="Arial" w:cs="Arial"/>
          <w:b/>
          <w:sz w:val="20"/>
          <w:szCs w:val="20"/>
        </w:rPr>
        <w:t>CONTRATADA</w:t>
      </w:r>
      <w:r w:rsidRPr="005D6A8F">
        <w:rPr>
          <w:rFonts w:ascii="Arial" w:hAnsi="Arial" w:cs="Arial"/>
          <w:sz w:val="20"/>
          <w:szCs w:val="20"/>
        </w:rPr>
        <w:t xml:space="preserve"> em nome do qual será emitida a ordem de compra, fica a mesma responsável pela garantia no que se refere a componentes, peças e acessórios de fabricação, incluindo os materiais aplicados na instalação do equipamento que fazem parte do escopo deste fornecimento. </w:t>
      </w:r>
    </w:p>
    <w:p w14:paraId="1183E77C" w14:textId="77777777" w:rsidR="005D6A8F" w:rsidRPr="005D6A8F" w:rsidRDefault="005D6A8F" w:rsidP="005D6A8F">
      <w:pPr>
        <w:pStyle w:val="Corpodetexto"/>
        <w:suppressAutoHyphens/>
        <w:ind w:left="1134"/>
        <w:rPr>
          <w:rFonts w:ascii="Arial" w:hAnsi="Arial" w:cs="Arial"/>
          <w:sz w:val="20"/>
        </w:rPr>
      </w:pPr>
    </w:p>
    <w:p w14:paraId="0C542C7C"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CESAN</w:t>
      </w:r>
      <w:r w:rsidRPr="005D6A8F">
        <w:rPr>
          <w:rFonts w:ascii="Arial" w:hAnsi="Arial" w:cs="Arial"/>
          <w:sz w:val="20"/>
          <w:szCs w:val="20"/>
        </w:rPr>
        <w:t xml:space="preserve"> somente receberá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cuja(s) marca/modelo(s) esteja(m) de acordo com o ofertado na proposta da empresa </w:t>
      </w:r>
      <w:r w:rsidRPr="005D6A8F">
        <w:rPr>
          <w:rFonts w:ascii="Arial" w:hAnsi="Arial" w:cs="Arial"/>
          <w:b/>
          <w:sz w:val="20"/>
          <w:szCs w:val="20"/>
        </w:rPr>
        <w:t>CONTRATADA</w:t>
      </w:r>
      <w:r w:rsidRPr="005D6A8F">
        <w:rPr>
          <w:rFonts w:ascii="Arial" w:hAnsi="Arial" w:cs="Arial"/>
          <w:sz w:val="20"/>
          <w:szCs w:val="20"/>
        </w:rPr>
        <w:t xml:space="preserve">.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que não atender(em) à exigência anteriormente mencionada será(</w:t>
      </w:r>
      <w:proofErr w:type="spellStart"/>
      <w:r w:rsidRPr="005D6A8F">
        <w:rPr>
          <w:rFonts w:ascii="Arial" w:hAnsi="Arial" w:cs="Arial"/>
          <w:sz w:val="20"/>
          <w:szCs w:val="20"/>
        </w:rPr>
        <w:t>ão</w:t>
      </w:r>
      <w:proofErr w:type="spellEnd"/>
      <w:r w:rsidRPr="005D6A8F">
        <w:rPr>
          <w:rFonts w:ascii="Arial" w:hAnsi="Arial" w:cs="Arial"/>
          <w:sz w:val="20"/>
          <w:szCs w:val="20"/>
        </w:rPr>
        <w:t xml:space="preserve">) devolvido(s) no ato do recebimento ou a posterior, sem ônus para a </w:t>
      </w:r>
      <w:r w:rsidRPr="005D6A8F">
        <w:rPr>
          <w:rFonts w:ascii="Arial" w:hAnsi="Arial" w:cs="Arial"/>
          <w:b/>
          <w:sz w:val="20"/>
          <w:szCs w:val="20"/>
        </w:rPr>
        <w:t>CESAN</w:t>
      </w:r>
      <w:r w:rsidRPr="005D6A8F">
        <w:rPr>
          <w:rFonts w:ascii="Arial" w:hAnsi="Arial" w:cs="Arial"/>
          <w:sz w:val="20"/>
          <w:szCs w:val="20"/>
        </w:rPr>
        <w:t xml:space="preserve">. </w:t>
      </w:r>
    </w:p>
    <w:p w14:paraId="143B3983" w14:textId="77777777" w:rsidR="005D6A8F" w:rsidRPr="005D6A8F" w:rsidRDefault="005D6A8F" w:rsidP="005D6A8F">
      <w:pPr>
        <w:pStyle w:val="PargrafodaLista"/>
        <w:rPr>
          <w:rFonts w:ascii="Arial" w:hAnsi="Arial" w:cs="Arial"/>
          <w:sz w:val="20"/>
          <w:szCs w:val="20"/>
        </w:rPr>
      </w:pPr>
    </w:p>
    <w:p w14:paraId="3F1A0D5D"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lastRenderedPageBreak/>
        <w:t xml:space="preserve">A </w:t>
      </w:r>
      <w:r w:rsidRPr="005D6A8F">
        <w:rPr>
          <w:rFonts w:ascii="Arial" w:hAnsi="Arial" w:cs="Arial"/>
          <w:b/>
          <w:sz w:val="20"/>
          <w:szCs w:val="20"/>
        </w:rPr>
        <w:t>CESAN</w:t>
      </w:r>
      <w:r w:rsidRPr="005D6A8F">
        <w:rPr>
          <w:rFonts w:ascii="Arial" w:hAnsi="Arial" w:cs="Arial"/>
          <w:sz w:val="20"/>
          <w:szCs w:val="20"/>
        </w:rPr>
        <w:t xml:space="preserve"> se reserva o direito de submeter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a ser(em) fornecido(s), em decorrência desta licitação, à inspeção em fábrica.</w:t>
      </w:r>
    </w:p>
    <w:p w14:paraId="657F7A28" w14:textId="77777777" w:rsidR="005D6A8F" w:rsidRPr="005D6A8F" w:rsidRDefault="005D6A8F" w:rsidP="005D6A8F">
      <w:pPr>
        <w:pStyle w:val="Corpodetexto"/>
        <w:suppressAutoHyphens/>
        <w:ind w:left="1134"/>
        <w:rPr>
          <w:rFonts w:ascii="Arial" w:hAnsi="Arial" w:cs="Arial"/>
          <w:sz w:val="20"/>
        </w:rPr>
      </w:pPr>
    </w:p>
    <w:p w14:paraId="667E3469"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inspeção poderá ser feita, a critério da </w:t>
      </w:r>
      <w:r w:rsidRPr="005D6A8F">
        <w:rPr>
          <w:rFonts w:ascii="Arial" w:hAnsi="Arial" w:cs="Arial"/>
          <w:b/>
          <w:sz w:val="20"/>
          <w:szCs w:val="20"/>
        </w:rPr>
        <w:t>CESAN</w:t>
      </w:r>
      <w:r w:rsidRPr="005D6A8F">
        <w:rPr>
          <w:rFonts w:ascii="Arial" w:hAnsi="Arial" w:cs="Arial"/>
          <w:sz w:val="20"/>
          <w:szCs w:val="20"/>
        </w:rPr>
        <w:t>, por equipe técnica própria ou de terceiros por ela designados.</w:t>
      </w:r>
    </w:p>
    <w:p w14:paraId="12AD7EDB" w14:textId="77777777" w:rsidR="005D6A8F" w:rsidRPr="005D6A8F" w:rsidRDefault="005D6A8F" w:rsidP="005D6A8F">
      <w:pPr>
        <w:pStyle w:val="Corpodetexto"/>
        <w:suppressAutoHyphens/>
        <w:ind w:left="1134"/>
        <w:rPr>
          <w:rFonts w:ascii="Arial" w:hAnsi="Arial" w:cs="Arial"/>
          <w:sz w:val="20"/>
        </w:rPr>
      </w:pPr>
    </w:p>
    <w:p w14:paraId="24E861D1"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CESAN</w:t>
      </w:r>
      <w:r w:rsidRPr="005D6A8F">
        <w:rPr>
          <w:rFonts w:ascii="Arial" w:hAnsi="Arial" w:cs="Arial"/>
          <w:sz w:val="20"/>
          <w:szCs w:val="20"/>
        </w:rPr>
        <w:t xml:space="preserve"> informará a </w:t>
      </w:r>
      <w:r w:rsidRPr="005D6A8F">
        <w:rPr>
          <w:rFonts w:ascii="Arial" w:hAnsi="Arial" w:cs="Arial"/>
          <w:b/>
          <w:sz w:val="20"/>
          <w:szCs w:val="20"/>
        </w:rPr>
        <w:t>CONTRATADA</w:t>
      </w:r>
      <w:r w:rsidRPr="005D6A8F">
        <w:rPr>
          <w:rFonts w:ascii="Arial" w:hAnsi="Arial" w:cs="Arial"/>
          <w:sz w:val="20"/>
          <w:szCs w:val="20"/>
        </w:rPr>
        <w:t xml:space="preserve">, com antecedência, o momento ou a etapa a qual deseja realizar a inspeção em fábrica. </w:t>
      </w:r>
    </w:p>
    <w:p w14:paraId="01FD42A1" w14:textId="77777777" w:rsidR="005D6A8F" w:rsidRPr="005D6A8F" w:rsidRDefault="005D6A8F" w:rsidP="005D6A8F">
      <w:pPr>
        <w:pStyle w:val="Corpodetexto"/>
        <w:suppressAutoHyphens/>
        <w:ind w:left="1134"/>
        <w:rPr>
          <w:rFonts w:ascii="Arial" w:hAnsi="Arial" w:cs="Arial"/>
          <w:sz w:val="20"/>
        </w:rPr>
      </w:pPr>
    </w:p>
    <w:p w14:paraId="6BF1DAB3"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CONTRATADA</w:t>
      </w:r>
      <w:r w:rsidRPr="005D6A8F">
        <w:rPr>
          <w:rFonts w:ascii="Arial" w:hAnsi="Arial" w:cs="Arial"/>
          <w:sz w:val="20"/>
          <w:szCs w:val="20"/>
        </w:rPr>
        <w:t xml:space="preserve"> obrigatoriamente deverá comunicar a </w:t>
      </w:r>
      <w:r w:rsidRPr="005D6A8F">
        <w:rPr>
          <w:rFonts w:ascii="Arial" w:hAnsi="Arial" w:cs="Arial"/>
          <w:b/>
          <w:sz w:val="20"/>
          <w:szCs w:val="20"/>
        </w:rPr>
        <w:t>CESAN</w:t>
      </w:r>
      <w:r w:rsidRPr="005D6A8F">
        <w:rPr>
          <w:rFonts w:ascii="Arial" w:hAnsi="Arial" w:cs="Arial"/>
          <w:sz w:val="20"/>
          <w:szCs w:val="20"/>
        </w:rPr>
        <w:t xml:space="preserve"> num prazo mínimo de 15 (quinze) dias que antecede ao prazo máximo previsto para aquela etapa da fabricação, que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estará(</w:t>
      </w:r>
      <w:proofErr w:type="spellStart"/>
      <w:r w:rsidRPr="005D6A8F">
        <w:rPr>
          <w:rFonts w:ascii="Arial" w:hAnsi="Arial" w:cs="Arial"/>
          <w:sz w:val="20"/>
          <w:szCs w:val="20"/>
        </w:rPr>
        <w:t>ão</w:t>
      </w:r>
      <w:proofErr w:type="spellEnd"/>
      <w:r w:rsidRPr="005D6A8F">
        <w:rPr>
          <w:rFonts w:ascii="Arial" w:hAnsi="Arial" w:cs="Arial"/>
          <w:sz w:val="20"/>
          <w:szCs w:val="20"/>
        </w:rPr>
        <w:t>) pronto(s) para ser(em) inspecionado(s). O não atendimento ao citado prazo acarretará a rejeição do bem fabricado.</w:t>
      </w:r>
    </w:p>
    <w:p w14:paraId="385FF86C" w14:textId="77777777" w:rsidR="005D6A8F" w:rsidRPr="005D6A8F" w:rsidRDefault="005D6A8F" w:rsidP="005D6A8F">
      <w:pPr>
        <w:pStyle w:val="Corpodetexto"/>
        <w:suppressAutoHyphens/>
        <w:ind w:left="1134"/>
        <w:rPr>
          <w:rFonts w:ascii="Arial" w:hAnsi="Arial" w:cs="Arial"/>
          <w:sz w:val="20"/>
        </w:rPr>
      </w:pPr>
    </w:p>
    <w:p w14:paraId="54CA0726"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CONTRATADA</w:t>
      </w:r>
      <w:r w:rsidRPr="005D6A8F">
        <w:rPr>
          <w:rFonts w:ascii="Arial" w:hAnsi="Arial" w:cs="Arial"/>
          <w:sz w:val="20"/>
          <w:szCs w:val="20"/>
        </w:rPr>
        <w:t xml:space="preserve"> deverá encaminhar e-mail para o endereço eletrônico </w:t>
      </w:r>
      <w:hyperlink r:id="rId25" w:history="1">
        <w:r w:rsidRPr="005D6A8F">
          <w:rPr>
            <w:rFonts w:ascii="Arial" w:hAnsi="Arial" w:cs="Arial"/>
            <w:sz w:val="20"/>
            <w:szCs w:val="20"/>
            <w:u w:val="single"/>
          </w:rPr>
          <w:t>inspecao.material@cesan.com.b</w:t>
        </w:r>
        <w:r w:rsidRPr="005D6A8F">
          <w:rPr>
            <w:rFonts w:ascii="Arial" w:hAnsi="Arial" w:cs="Arial"/>
            <w:sz w:val="20"/>
            <w:szCs w:val="20"/>
          </w:rPr>
          <w:t>r</w:t>
        </w:r>
      </w:hyperlink>
      <w:r w:rsidRPr="005D6A8F">
        <w:rPr>
          <w:rFonts w:ascii="Arial" w:hAnsi="Arial" w:cs="Arial"/>
          <w:sz w:val="20"/>
          <w:szCs w:val="20"/>
        </w:rPr>
        <w:t>, solicitando formulário a ser preenchido para realização da inspeção em fábrica.</w:t>
      </w:r>
    </w:p>
    <w:p w14:paraId="65811452" w14:textId="77777777" w:rsidR="005D6A8F" w:rsidRPr="005D6A8F" w:rsidRDefault="005D6A8F" w:rsidP="005D6A8F">
      <w:pPr>
        <w:pStyle w:val="Corpodetexto"/>
        <w:suppressAutoHyphens/>
        <w:ind w:left="1134"/>
        <w:rPr>
          <w:rFonts w:ascii="Arial" w:hAnsi="Arial" w:cs="Arial"/>
          <w:sz w:val="20"/>
        </w:rPr>
      </w:pPr>
    </w:p>
    <w:p w14:paraId="23F56DA0"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inspecionado(s) em fábrica será(</w:t>
      </w:r>
      <w:proofErr w:type="spellStart"/>
      <w:r w:rsidRPr="005D6A8F">
        <w:rPr>
          <w:rFonts w:ascii="Arial" w:hAnsi="Arial" w:cs="Arial"/>
          <w:sz w:val="20"/>
          <w:szCs w:val="20"/>
        </w:rPr>
        <w:t>ão</w:t>
      </w:r>
      <w:proofErr w:type="spellEnd"/>
      <w:r w:rsidRPr="005D6A8F">
        <w:rPr>
          <w:rFonts w:ascii="Arial" w:hAnsi="Arial" w:cs="Arial"/>
          <w:sz w:val="20"/>
          <w:szCs w:val="20"/>
        </w:rPr>
        <w:t xml:space="preserve">) identificado(s) por selos numerados e a </w:t>
      </w:r>
      <w:r w:rsidRPr="005D6A8F">
        <w:rPr>
          <w:rFonts w:ascii="Arial" w:hAnsi="Arial" w:cs="Arial"/>
          <w:b/>
          <w:sz w:val="20"/>
          <w:szCs w:val="20"/>
        </w:rPr>
        <w:t>CESAN</w:t>
      </w:r>
      <w:r w:rsidRPr="005D6A8F">
        <w:rPr>
          <w:rFonts w:ascii="Arial" w:hAnsi="Arial" w:cs="Arial"/>
          <w:sz w:val="20"/>
          <w:szCs w:val="20"/>
        </w:rPr>
        <w:t xml:space="preserve"> somente receberá o(s) bem(</w:t>
      </w:r>
      <w:proofErr w:type="spellStart"/>
      <w:r w:rsidRPr="005D6A8F">
        <w:rPr>
          <w:rFonts w:ascii="Arial" w:hAnsi="Arial" w:cs="Arial"/>
          <w:sz w:val="20"/>
          <w:szCs w:val="20"/>
        </w:rPr>
        <w:t>ns</w:t>
      </w:r>
      <w:proofErr w:type="spellEnd"/>
      <w:r w:rsidRPr="005D6A8F">
        <w:rPr>
          <w:rFonts w:ascii="Arial" w:hAnsi="Arial" w:cs="Arial"/>
          <w:sz w:val="20"/>
          <w:szCs w:val="20"/>
        </w:rPr>
        <w:t>) devidamente identificado(s).</w:t>
      </w:r>
    </w:p>
    <w:p w14:paraId="197B52D1" w14:textId="77777777" w:rsidR="005D6A8F" w:rsidRPr="005D6A8F" w:rsidRDefault="005D6A8F" w:rsidP="005D6A8F">
      <w:pPr>
        <w:pStyle w:val="Corpodetexto"/>
        <w:suppressAutoHyphens/>
        <w:ind w:left="1134"/>
        <w:rPr>
          <w:rFonts w:ascii="Arial" w:hAnsi="Arial" w:cs="Arial"/>
          <w:sz w:val="20"/>
        </w:rPr>
      </w:pPr>
    </w:p>
    <w:p w14:paraId="2B24DE8A"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Caso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não estejam prontos para serem inspecionados na data combinada, a </w:t>
      </w:r>
      <w:r w:rsidRPr="005D6A8F">
        <w:rPr>
          <w:rFonts w:ascii="Arial" w:hAnsi="Arial" w:cs="Arial"/>
          <w:b/>
          <w:sz w:val="20"/>
          <w:szCs w:val="20"/>
        </w:rPr>
        <w:t>CONTRATADA</w:t>
      </w:r>
      <w:r w:rsidRPr="005D6A8F">
        <w:rPr>
          <w:rFonts w:ascii="Arial" w:hAnsi="Arial" w:cs="Arial"/>
          <w:sz w:val="20"/>
          <w:szCs w:val="20"/>
        </w:rPr>
        <w:t xml:space="preserve"> reembolsará a </w:t>
      </w:r>
      <w:r w:rsidRPr="005D6A8F">
        <w:rPr>
          <w:rFonts w:ascii="Arial" w:hAnsi="Arial" w:cs="Arial"/>
          <w:b/>
          <w:sz w:val="20"/>
          <w:szCs w:val="20"/>
        </w:rPr>
        <w:t>CESAN</w:t>
      </w:r>
      <w:r w:rsidRPr="005D6A8F">
        <w:rPr>
          <w:rFonts w:ascii="Arial" w:hAnsi="Arial" w:cs="Arial"/>
          <w:sz w:val="20"/>
          <w:szCs w:val="20"/>
        </w:rPr>
        <w:t xml:space="preserve"> quanto as despesas resultantes da não efetivação das inspeções. </w:t>
      </w:r>
    </w:p>
    <w:p w14:paraId="407A19F7" w14:textId="77777777" w:rsidR="005D6A8F" w:rsidRPr="005D6A8F" w:rsidRDefault="005D6A8F" w:rsidP="005D6A8F">
      <w:pPr>
        <w:pStyle w:val="Corpodetexto"/>
        <w:suppressAutoHyphens/>
        <w:ind w:left="1134"/>
        <w:rPr>
          <w:rFonts w:ascii="Arial" w:hAnsi="Arial" w:cs="Arial"/>
          <w:sz w:val="20"/>
        </w:rPr>
      </w:pPr>
    </w:p>
    <w:p w14:paraId="2742FDA9"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CONTRATADA</w:t>
      </w:r>
      <w:r w:rsidRPr="005D6A8F">
        <w:rPr>
          <w:rFonts w:ascii="Arial" w:hAnsi="Arial" w:cs="Arial"/>
          <w:sz w:val="20"/>
          <w:szCs w:val="20"/>
        </w:rPr>
        <w:t xml:space="preserve"> reembolsará a </w:t>
      </w:r>
      <w:r w:rsidRPr="005D6A8F">
        <w:rPr>
          <w:rFonts w:ascii="Arial" w:hAnsi="Arial" w:cs="Arial"/>
          <w:b/>
          <w:sz w:val="20"/>
          <w:szCs w:val="20"/>
        </w:rPr>
        <w:t>CESAN</w:t>
      </w:r>
      <w:r w:rsidRPr="005D6A8F">
        <w:rPr>
          <w:rFonts w:ascii="Arial" w:hAnsi="Arial" w:cs="Arial"/>
          <w:sz w:val="20"/>
          <w:szCs w:val="20"/>
        </w:rPr>
        <w:t xml:space="preserve"> de todas as despesas por esta feitas com inspeções de qualidade que resultarem em recusa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inspecionado(s).</w:t>
      </w:r>
    </w:p>
    <w:p w14:paraId="500A0992" w14:textId="77777777" w:rsidR="005D6A8F" w:rsidRPr="005D6A8F" w:rsidRDefault="005D6A8F" w:rsidP="005D6A8F">
      <w:pPr>
        <w:pStyle w:val="Corpodetexto"/>
        <w:suppressAutoHyphens/>
        <w:ind w:left="1134"/>
        <w:rPr>
          <w:rFonts w:ascii="Arial" w:hAnsi="Arial" w:cs="Arial"/>
          <w:sz w:val="20"/>
        </w:rPr>
      </w:pPr>
    </w:p>
    <w:p w14:paraId="2C1E0354"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recusa do(s)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pelo serviço de inspeção em fábrica poderá ensejar aplicação das sanções administrativas previstas neste edital, garantida a ampla defesa e o contraditório.</w:t>
      </w:r>
    </w:p>
    <w:p w14:paraId="16726677" w14:textId="77777777" w:rsidR="005D6A8F" w:rsidRPr="005D6A8F" w:rsidRDefault="005D6A8F" w:rsidP="005D6A8F">
      <w:pPr>
        <w:pStyle w:val="PargrafodaLista"/>
        <w:rPr>
          <w:rFonts w:ascii="Arial" w:hAnsi="Arial" w:cs="Arial"/>
          <w:sz w:val="20"/>
          <w:szCs w:val="20"/>
        </w:rPr>
      </w:pPr>
    </w:p>
    <w:p w14:paraId="3DD19881" w14:textId="77777777" w:rsidR="005D6A8F" w:rsidRPr="005D6A8F" w:rsidRDefault="005D6A8F" w:rsidP="005D6A8F">
      <w:pPr>
        <w:pStyle w:val="PargrafodaLista"/>
        <w:suppressAutoHyphens w:val="0"/>
        <w:ind w:left="709"/>
        <w:jc w:val="both"/>
        <w:rPr>
          <w:rFonts w:ascii="Arial" w:hAnsi="Arial" w:cs="Arial"/>
          <w:sz w:val="20"/>
          <w:szCs w:val="20"/>
        </w:rPr>
      </w:pPr>
    </w:p>
    <w:p w14:paraId="2CD46C53"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 xml:space="preserve">OBRIGAÇÕES DA CESAN </w:t>
      </w:r>
    </w:p>
    <w:p w14:paraId="6C4C6F5C" w14:textId="77777777" w:rsidR="005D6A8F" w:rsidRPr="005D6A8F" w:rsidRDefault="005D6A8F" w:rsidP="005D6A8F">
      <w:pPr>
        <w:ind w:left="709"/>
        <w:jc w:val="both"/>
        <w:rPr>
          <w:rFonts w:ascii="Arial" w:hAnsi="Arial" w:cs="Arial"/>
          <w:b/>
          <w:sz w:val="20"/>
          <w:szCs w:val="20"/>
        </w:rPr>
      </w:pPr>
    </w:p>
    <w:p w14:paraId="4B591A00"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Prestar todas as informações julgadas necessárias, quando solicitadas.</w:t>
      </w:r>
    </w:p>
    <w:p w14:paraId="34475C53" w14:textId="77777777" w:rsidR="005D6A8F" w:rsidRPr="005D6A8F" w:rsidRDefault="005D6A8F" w:rsidP="005D6A8F">
      <w:pPr>
        <w:pStyle w:val="Corpodetexto"/>
        <w:suppressAutoHyphens/>
        <w:ind w:left="1134"/>
        <w:rPr>
          <w:rFonts w:ascii="Arial" w:hAnsi="Arial" w:cs="Arial"/>
          <w:sz w:val="20"/>
        </w:rPr>
      </w:pPr>
    </w:p>
    <w:p w14:paraId="30ADAC54"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Providenciar as inspeções do fornecimento, com vistas ao cumprimento dos prazos pela </w:t>
      </w:r>
      <w:r w:rsidRPr="005D6A8F">
        <w:rPr>
          <w:rFonts w:ascii="Arial" w:hAnsi="Arial" w:cs="Arial"/>
          <w:b/>
          <w:sz w:val="20"/>
          <w:szCs w:val="20"/>
        </w:rPr>
        <w:t>CONTRATADA</w:t>
      </w:r>
      <w:r w:rsidRPr="005D6A8F">
        <w:rPr>
          <w:rFonts w:ascii="Arial" w:hAnsi="Arial" w:cs="Arial"/>
          <w:sz w:val="20"/>
          <w:szCs w:val="20"/>
        </w:rPr>
        <w:t>.</w:t>
      </w:r>
    </w:p>
    <w:p w14:paraId="11B8D3A2" w14:textId="77777777" w:rsidR="005D6A8F" w:rsidRPr="005D6A8F" w:rsidRDefault="005D6A8F" w:rsidP="005D6A8F">
      <w:pPr>
        <w:pStyle w:val="PargrafodaLista"/>
        <w:rPr>
          <w:rFonts w:ascii="Arial" w:hAnsi="Arial" w:cs="Arial"/>
          <w:sz w:val="20"/>
          <w:szCs w:val="20"/>
        </w:rPr>
      </w:pPr>
    </w:p>
    <w:p w14:paraId="7A9B9B68"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Efetuar os pagamentos devidos, na forma estabelecida no edital e seus anexos.</w:t>
      </w:r>
    </w:p>
    <w:p w14:paraId="3EA5CF68" w14:textId="77777777" w:rsidR="005D6A8F" w:rsidRPr="005D6A8F" w:rsidRDefault="005D6A8F" w:rsidP="005D6A8F">
      <w:pPr>
        <w:pStyle w:val="PargrafodaLista"/>
        <w:rPr>
          <w:rFonts w:ascii="Arial" w:hAnsi="Arial" w:cs="Arial"/>
          <w:sz w:val="20"/>
          <w:szCs w:val="20"/>
        </w:rPr>
      </w:pPr>
    </w:p>
    <w:p w14:paraId="7A128E89" w14:textId="77777777" w:rsidR="005D6A8F" w:rsidRPr="005D6A8F" w:rsidRDefault="005D6A8F" w:rsidP="005D6A8F">
      <w:pPr>
        <w:ind w:left="709"/>
        <w:jc w:val="both"/>
        <w:rPr>
          <w:rFonts w:ascii="Arial" w:hAnsi="Arial" w:cs="Arial"/>
          <w:b/>
          <w:sz w:val="20"/>
          <w:szCs w:val="20"/>
        </w:rPr>
      </w:pPr>
    </w:p>
    <w:p w14:paraId="34F32218"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 xml:space="preserve">OBRIGAÇÕES DA CONTRATADA </w:t>
      </w:r>
    </w:p>
    <w:p w14:paraId="6E6FC403" w14:textId="77777777" w:rsidR="005D6A8F" w:rsidRPr="005D6A8F" w:rsidRDefault="005D6A8F" w:rsidP="005D6A8F">
      <w:pPr>
        <w:ind w:left="993" w:hanging="284"/>
        <w:jc w:val="both"/>
        <w:rPr>
          <w:rFonts w:ascii="Arial" w:hAnsi="Arial" w:cs="Arial"/>
          <w:sz w:val="20"/>
          <w:szCs w:val="20"/>
        </w:rPr>
      </w:pPr>
    </w:p>
    <w:p w14:paraId="50BFAA5D"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Fornecer o objeto licitado à </w:t>
      </w:r>
      <w:r w:rsidRPr="005D6A8F">
        <w:rPr>
          <w:rFonts w:ascii="Arial" w:hAnsi="Arial" w:cs="Arial"/>
          <w:b/>
          <w:sz w:val="20"/>
          <w:szCs w:val="20"/>
        </w:rPr>
        <w:t>CESAN</w:t>
      </w:r>
      <w:r w:rsidRPr="005D6A8F">
        <w:rPr>
          <w:rFonts w:ascii="Arial" w:hAnsi="Arial" w:cs="Arial"/>
          <w:sz w:val="20"/>
          <w:szCs w:val="20"/>
        </w:rPr>
        <w:t xml:space="preserve">, em rigorosa obediência ao edital e seus anexos, bem ainda às especificações e instruções fornecidas pela </w:t>
      </w:r>
      <w:r w:rsidRPr="005D6A8F">
        <w:rPr>
          <w:rFonts w:ascii="Arial" w:hAnsi="Arial" w:cs="Arial"/>
          <w:b/>
          <w:sz w:val="20"/>
          <w:szCs w:val="20"/>
        </w:rPr>
        <w:t>CESAN</w:t>
      </w:r>
      <w:r w:rsidRPr="005D6A8F">
        <w:rPr>
          <w:rFonts w:ascii="Arial" w:hAnsi="Arial" w:cs="Arial"/>
          <w:sz w:val="20"/>
          <w:szCs w:val="20"/>
        </w:rPr>
        <w:t xml:space="preserve">. </w:t>
      </w:r>
    </w:p>
    <w:p w14:paraId="63F7949D" w14:textId="77777777" w:rsidR="005D6A8F" w:rsidRPr="005D6A8F" w:rsidRDefault="005D6A8F" w:rsidP="005D6A8F">
      <w:pPr>
        <w:pStyle w:val="Corpodetexto"/>
        <w:suppressAutoHyphens/>
        <w:ind w:left="1134"/>
        <w:rPr>
          <w:rFonts w:ascii="Arial" w:hAnsi="Arial" w:cs="Arial"/>
          <w:sz w:val="20"/>
        </w:rPr>
      </w:pPr>
    </w:p>
    <w:p w14:paraId="2C0D3B47"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Não promover alteração do fornecimento ou especificações de quaisquer bens, sem a prévia aprovação, por escrito, da </w:t>
      </w:r>
      <w:r w:rsidRPr="005D6A8F">
        <w:rPr>
          <w:rFonts w:ascii="Arial" w:hAnsi="Arial" w:cs="Arial"/>
          <w:b/>
          <w:sz w:val="20"/>
          <w:szCs w:val="20"/>
        </w:rPr>
        <w:t>CESAN</w:t>
      </w:r>
      <w:r w:rsidRPr="005D6A8F">
        <w:rPr>
          <w:rFonts w:ascii="Arial" w:hAnsi="Arial" w:cs="Arial"/>
          <w:sz w:val="20"/>
          <w:szCs w:val="20"/>
        </w:rPr>
        <w:t xml:space="preserve">. </w:t>
      </w:r>
    </w:p>
    <w:p w14:paraId="12A7F062" w14:textId="77777777" w:rsidR="005D6A8F" w:rsidRPr="005D6A8F" w:rsidRDefault="005D6A8F" w:rsidP="005D6A8F">
      <w:pPr>
        <w:pStyle w:val="Corpodetexto"/>
        <w:suppressAutoHyphens/>
        <w:ind w:left="1134"/>
        <w:rPr>
          <w:rFonts w:ascii="Arial" w:hAnsi="Arial" w:cs="Arial"/>
          <w:sz w:val="20"/>
        </w:rPr>
      </w:pPr>
    </w:p>
    <w:p w14:paraId="4FBD8E0E"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Responder, entre outros, por todos os encargos referentes ao uso na fabricação dos bens, de marcas e patentes sujeitas a "royalties" ou encargos semelhantes, usadas por ela para atendimento ao fornecimento ora contratado. </w:t>
      </w:r>
    </w:p>
    <w:p w14:paraId="35FFA09A" w14:textId="77777777" w:rsidR="005D6A8F" w:rsidRPr="005D6A8F" w:rsidRDefault="005D6A8F" w:rsidP="005D6A8F">
      <w:pPr>
        <w:pStyle w:val="Corpodetexto"/>
        <w:suppressAutoHyphens/>
        <w:ind w:left="1134"/>
        <w:rPr>
          <w:rFonts w:ascii="Arial" w:hAnsi="Arial" w:cs="Arial"/>
          <w:sz w:val="20"/>
        </w:rPr>
      </w:pPr>
    </w:p>
    <w:p w14:paraId="2AC114E7"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lastRenderedPageBreak/>
        <w:t xml:space="preserve">Responsabilizar-se, unicamente, pelo fornecimento do objeto desta licitação, respondendo pela qualidade e cumprimento dos prazos. </w:t>
      </w:r>
    </w:p>
    <w:p w14:paraId="4C4BBD68" w14:textId="77777777" w:rsidR="005D6A8F" w:rsidRPr="005D6A8F" w:rsidRDefault="005D6A8F" w:rsidP="005D6A8F">
      <w:pPr>
        <w:pStyle w:val="Corpodetexto"/>
        <w:suppressAutoHyphens/>
        <w:ind w:left="1134"/>
        <w:rPr>
          <w:rFonts w:ascii="Arial" w:hAnsi="Arial" w:cs="Arial"/>
          <w:sz w:val="20"/>
        </w:rPr>
      </w:pPr>
    </w:p>
    <w:p w14:paraId="10AE104E"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proofErr w:type="gramStart"/>
      <w:r w:rsidRPr="005D6A8F">
        <w:rPr>
          <w:rFonts w:ascii="Arial" w:hAnsi="Arial" w:cs="Arial"/>
          <w:sz w:val="20"/>
          <w:szCs w:val="20"/>
        </w:rPr>
        <w:t>Responsabilizar-se</w:t>
      </w:r>
      <w:proofErr w:type="gramEnd"/>
      <w:r w:rsidRPr="005D6A8F">
        <w:rPr>
          <w:rFonts w:ascii="Arial" w:hAnsi="Arial" w:cs="Arial"/>
          <w:sz w:val="20"/>
          <w:szCs w:val="20"/>
        </w:rPr>
        <w:t xml:space="preserve"> por quaisquer reparações, consertos, alterações, substituições e reposições de todo e qualquer bem que apresente defeito de fabricação, dentro do período de garantia.</w:t>
      </w:r>
    </w:p>
    <w:p w14:paraId="00B44BCB" w14:textId="77777777" w:rsidR="005D6A8F" w:rsidRPr="005D6A8F" w:rsidRDefault="005D6A8F" w:rsidP="005D6A8F">
      <w:pPr>
        <w:pStyle w:val="Corpodetexto"/>
        <w:suppressAutoHyphens/>
        <w:ind w:left="1134"/>
        <w:rPr>
          <w:rFonts w:ascii="Arial" w:hAnsi="Arial" w:cs="Arial"/>
          <w:sz w:val="20"/>
        </w:rPr>
      </w:pPr>
    </w:p>
    <w:p w14:paraId="1FCC5ADA"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Entregar os bens na</w:t>
      </w:r>
      <w:proofErr w:type="gramStart"/>
      <w:r w:rsidRPr="005D6A8F">
        <w:rPr>
          <w:rFonts w:ascii="Arial" w:hAnsi="Arial" w:cs="Arial"/>
          <w:sz w:val="20"/>
          <w:szCs w:val="20"/>
        </w:rPr>
        <w:t xml:space="preserve">  </w:t>
      </w:r>
      <w:proofErr w:type="gramEnd"/>
      <w:r w:rsidRPr="005D6A8F">
        <w:rPr>
          <w:rFonts w:ascii="Arial" w:hAnsi="Arial" w:cs="Arial"/>
          <w:sz w:val="20"/>
          <w:szCs w:val="20"/>
        </w:rPr>
        <w:t xml:space="preserve">Avenida Guarapari, nº 444, Jardim Limoeiro – Serra – ES – CEP: 29.164-120, responsabilizando-se pelo transporte, carga, descarga, seguros e demais despesas correlatas, sendo todos os pagamentos relativos aos mesmos por ela efetuado. </w:t>
      </w:r>
    </w:p>
    <w:p w14:paraId="7DC62832" w14:textId="77777777" w:rsidR="005D6A8F" w:rsidRPr="005D6A8F" w:rsidRDefault="005D6A8F" w:rsidP="005D6A8F">
      <w:pPr>
        <w:pStyle w:val="PargrafodaLista"/>
        <w:rPr>
          <w:rFonts w:ascii="Arial" w:hAnsi="Arial" w:cs="Arial"/>
          <w:sz w:val="20"/>
          <w:szCs w:val="20"/>
        </w:rPr>
      </w:pPr>
    </w:p>
    <w:p w14:paraId="36010B0D"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Executar, à suas expensas, todos os testes indicados nas normas pertinentes aos bens fornecidos.</w:t>
      </w:r>
    </w:p>
    <w:p w14:paraId="6111BDC6" w14:textId="77777777" w:rsidR="005D6A8F" w:rsidRPr="005D6A8F" w:rsidRDefault="005D6A8F" w:rsidP="005D6A8F">
      <w:pPr>
        <w:pStyle w:val="Corpodetexto"/>
        <w:suppressAutoHyphens/>
        <w:ind w:left="1134"/>
        <w:rPr>
          <w:rFonts w:ascii="Arial" w:hAnsi="Arial" w:cs="Arial"/>
          <w:sz w:val="20"/>
        </w:rPr>
      </w:pPr>
    </w:p>
    <w:p w14:paraId="00AA3CC9"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Manter, durante toda a execução do contrato, em compatibilidade com as obrigações assumidas, todas as condições de habilitação e qualificação exigidas. </w:t>
      </w:r>
    </w:p>
    <w:p w14:paraId="1DEA950F" w14:textId="77777777" w:rsidR="005D6A8F" w:rsidRPr="005D6A8F" w:rsidRDefault="005D6A8F" w:rsidP="005D6A8F">
      <w:pPr>
        <w:pStyle w:val="Corpodetexto"/>
        <w:suppressAutoHyphens/>
        <w:ind w:left="1134"/>
        <w:rPr>
          <w:rFonts w:ascii="Arial" w:hAnsi="Arial" w:cs="Arial"/>
          <w:sz w:val="20"/>
        </w:rPr>
      </w:pPr>
    </w:p>
    <w:p w14:paraId="4B65101B"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CONTRATADA</w:t>
      </w:r>
      <w:r w:rsidRPr="005D6A8F">
        <w:rPr>
          <w:rFonts w:ascii="Arial" w:hAnsi="Arial" w:cs="Arial"/>
          <w:sz w:val="20"/>
          <w:szCs w:val="20"/>
        </w:rPr>
        <w:t xml:space="preserve"> obriga-se, ainda a:</w:t>
      </w:r>
    </w:p>
    <w:p w14:paraId="7F27AEDD" w14:textId="77777777" w:rsidR="005D6A8F" w:rsidRPr="005D6A8F" w:rsidRDefault="005D6A8F" w:rsidP="005D6A8F">
      <w:pPr>
        <w:pStyle w:val="Corpodetexto"/>
        <w:suppressAutoHyphens/>
        <w:ind w:left="1134"/>
        <w:rPr>
          <w:rFonts w:ascii="Arial" w:hAnsi="Arial" w:cs="Arial"/>
          <w:sz w:val="20"/>
        </w:rPr>
      </w:pPr>
    </w:p>
    <w:p w14:paraId="306C4EB8" w14:textId="77777777" w:rsidR="005D6A8F" w:rsidRPr="005D6A8F" w:rsidRDefault="005D6A8F" w:rsidP="005D6A8F">
      <w:pPr>
        <w:pStyle w:val="A071162"/>
        <w:numPr>
          <w:ilvl w:val="0"/>
          <w:numId w:val="4"/>
        </w:numPr>
        <w:tabs>
          <w:tab w:val="clear" w:pos="510"/>
        </w:tabs>
        <w:ind w:left="993" w:right="0" w:hanging="284"/>
        <w:rPr>
          <w:rFonts w:cs="Arial"/>
        </w:rPr>
      </w:pPr>
      <w:r w:rsidRPr="005D6A8F">
        <w:rPr>
          <w:rFonts w:cs="Arial"/>
        </w:rPr>
        <w:t xml:space="preserve">Prestar, quando solicitado pela </w:t>
      </w:r>
      <w:r w:rsidRPr="005D6A8F">
        <w:rPr>
          <w:rFonts w:cs="Arial"/>
          <w:b/>
          <w:bCs/>
        </w:rPr>
        <w:t>CESAN</w:t>
      </w:r>
      <w:r w:rsidRPr="005D6A8F">
        <w:rPr>
          <w:rFonts w:cs="Arial"/>
        </w:rPr>
        <w:t xml:space="preserve">, supervisão do </w:t>
      </w:r>
      <w:r w:rsidRPr="005D6A8F">
        <w:rPr>
          <w:rFonts w:cs="Arial"/>
          <w:b/>
          <w:bCs/>
        </w:rPr>
        <w:t>bem (</w:t>
      </w:r>
      <w:proofErr w:type="spellStart"/>
      <w:r w:rsidRPr="005D6A8F">
        <w:rPr>
          <w:rFonts w:cs="Arial"/>
          <w:b/>
          <w:bCs/>
        </w:rPr>
        <w:t>ns</w:t>
      </w:r>
      <w:proofErr w:type="spellEnd"/>
      <w:r w:rsidRPr="005D6A8F">
        <w:rPr>
          <w:rFonts w:cs="Arial"/>
          <w:b/>
          <w:bCs/>
        </w:rPr>
        <w:t>)</w:t>
      </w:r>
      <w:r w:rsidRPr="005D6A8F">
        <w:rPr>
          <w:rFonts w:cs="Arial"/>
        </w:rPr>
        <w:t xml:space="preserve"> fornecido;</w:t>
      </w:r>
    </w:p>
    <w:p w14:paraId="4614BB0A" w14:textId="77777777" w:rsidR="005D6A8F" w:rsidRPr="005D6A8F" w:rsidRDefault="005D6A8F" w:rsidP="005D6A8F">
      <w:pPr>
        <w:pStyle w:val="A071162"/>
        <w:numPr>
          <w:ilvl w:val="0"/>
          <w:numId w:val="4"/>
        </w:numPr>
        <w:tabs>
          <w:tab w:val="clear" w:pos="510"/>
        </w:tabs>
        <w:ind w:left="993" w:right="0" w:hanging="284"/>
        <w:rPr>
          <w:rFonts w:cs="Arial"/>
        </w:rPr>
      </w:pPr>
      <w:r w:rsidRPr="005D6A8F">
        <w:rPr>
          <w:rFonts w:cs="Arial"/>
        </w:rPr>
        <w:t xml:space="preserve">Responder, na forma da lei, por perdas e danos eventualmente causados à </w:t>
      </w:r>
      <w:r w:rsidRPr="005D6A8F">
        <w:rPr>
          <w:rFonts w:cs="Arial"/>
          <w:b/>
          <w:bCs/>
        </w:rPr>
        <w:t>CESAN</w:t>
      </w:r>
      <w:r w:rsidRPr="005D6A8F">
        <w:rPr>
          <w:rFonts w:cs="Arial"/>
        </w:rPr>
        <w:t xml:space="preserve"> ou a terceiros. </w:t>
      </w:r>
    </w:p>
    <w:p w14:paraId="24585270" w14:textId="77777777" w:rsidR="005D6A8F" w:rsidRPr="005D6A8F" w:rsidRDefault="005D6A8F" w:rsidP="005D6A8F">
      <w:pPr>
        <w:pStyle w:val="A071162"/>
        <w:numPr>
          <w:ilvl w:val="0"/>
          <w:numId w:val="4"/>
        </w:numPr>
        <w:tabs>
          <w:tab w:val="clear" w:pos="510"/>
        </w:tabs>
        <w:ind w:left="993" w:right="0" w:hanging="284"/>
        <w:rPr>
          <w:rFonts w:cs="Arial"/>
        </w:rPr>
      </w:pPr>
      <w:r w:rsidRPr="005D6A8F">
        <w:rPr>
          <w:rFonts w:cs="Arial"/>
        </w:rPr>
        <w:t xml:space="preserve">Informar eventual </w:t>
      </w:r>
      <w:proofErr w:type="spellStart"/>
      <w:r w:rsidRPr="005D6A8F">
        <w:rPr>
          <w:rFonts w:cs="Arial"/>
        </w:rPr>
        <w:t>desenquadramento</w:t>
      </w:r>
      <w:proofErr w:type="spellEnd"/>
      <w:r w:rsidRPr="005D6A8F">
        <w:rPr>
          <w:rFonts w:cs="Arial"/>
        </w:rPr>
        <w:t xml:space="preserve"> da condição de ME ou EPP.</w:t>
      </w:r>
    </w:p>
    <w:p w14:paraId="6B5F6A6D" w14:textId="77777777" w:rsidR="005D6A8F" w:rsidRPr="005D6A8F" w:rsidRDefault="005D6A8F" w:rsidP="005D6A8F">
      <w:pPr>
        <w:ind w:left="709"/>
        <w:jc w:val="both"/>
        <w:rPr>
          <w:rFonts w:ascii="Arial" w:hAnsi="Arial" w:cs="Arial"/>
          <w:b/>
          <w:sz w:val="20"/>
          <w:szCs w:val="20"/>
        </w:rPr>
      </w:pPr>
    </w:p>
    <w:p w14:paraId="4682CC56" w14:textId="77777777" w:rsidR="005D6A8F" w:rsidRPr="005D6A8F" w:rsidRDefault="005D6A8F" w:rsidP="005D6A8F">
      <w:pPr>
        <w:ind w:left="709"/>
        <w:jc w:val="both"/>
        <w:rPr>
          <w:rFonts w:ascii="Arial" w:hAnsi="Arial" w:cs="Arial"/>
          <w:b/>
          <w:sz w:val="20"/>
          <w:szCs w:val="20"/>
        </w:rPr>
      </w:pPr>
    </w:p>
    <w:p w14:paraId="22E5D8EF"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sz w:val="20"/>
          <w:szCs w:val="20"/>
        </w:rPr>
        <w:t>SANÇÕES ADMINISTRATIVAS DA FASE LICITATÓRIA E CONTRATUAL</w:t>
      </w:r>
    </w:p>
    <w:p w14:paraId="66C00C8F" w14:textId="77777777" w:rsidR="005D6A8F" w:rsidRPr="005D6A8F" w:rsidRDefault="005D6A8F" w:rsidP="005D6A8F">
      <w:pPr>
        <w:ind w:left="709"/>
        <w:jc w:val="both"/>
        <w:rPr>
          <w:rFonts w:ascii="Arial" w:hAnsi="Arial" w:cs="Arial"/>
          <w:b/>
          <w:sz w:val="20"/>
          <w:szCs w:val="20"/>
        </w:rPr>
      </w:pPr>
    </w:p>
    <w:p w14:paraId="70AEAB94" w14:textId="77777777" w:rsidR="005D6A8F" w:rsidRPr="005D6A8F" w:rsidRDefault="005D6A8F" w:rsidP="005D6A8F">
      <w:pPr>
        <w:numPr>
          <w:ilvl w:val="1"/>
          <w:numId w:val="35"/>
        </w:numPr>
        <w:spacing w:line="276" w:lineRule="auto"/>
        <w:ind w:left="709" w:hanging="709"/>
        <w:jc w:val="both"/>
        <w:rPr>
          <w:rFonts w:ascii="Arial" w:hAnsi="Arial" w:cs="Arial"/>
          <w:sz w:val="20"/>
          <w:szCs w:val="20"/>
        </w:rPr>
      </w:pPr>
      <w:r w:rsidRPr="005D6A8F">
        <w:rPr>
          <w:rFonts w:ascii="Arial" w:hAnsi="Arial" w:cs="Arial"/>
          <w:sz w:val="20"/>
          <w:szCs w:val="20"/>
        </w:rPr>
        <w:t>As sanções administrativas são as previstas no RLC e no edital.</w:t>
      </w:r>
    </w:p>
    <w:p w14:paraId="77F9409A" w14:textId="77777777" w:rsidR="005D6A8F" w:rsidRPr="005D6A8F" w:rsidRDefault="005D6A8F" w:rsidP="005D6A8F">
      <w:pPr>
        <w:pStyle w:val="Corpodetexto"/>
        <w:suppressAutoHyphens/>
        <w:ind w:left="1134"/>
        <w:rPr>
          <w:rFonts w:ascii="Arial" w:hAnsi="Arial" w:cs="Arial"/>
          <w:sz w:val="20"/>
        </w:rPr>
      </w:pPr>
    </w:p>
    <w:p w14:paraId="30304D1B" w14:textId="77777777" w:rsidR="005D6A8F" w:rsidRPr="005D6A8F" w:rsidRDefault="005D6A8F" w:rsidP="005D6A8F">
      <w:pPr>
        <w:ind w:left="426"/>
        <w:jc w:val="both"/>
        <w:rPr>
          <w:rFonts w:ascii="Arial" w:hAnsi="Arial" w:cs="Arial"/>
          <w:b/>
          <w:sz w:val="20"/>
          <w:szCs w:val="20"/>
        </w:rPr>
      </w:pPr>
    </w:p>
    <w:p w14:paraId="480AD3B5" w14:textId="77777777" w:rsidR="005D6A8F" w:rsidRPr="005D6A8F" w:rsidRDefault="005D6A8F" w:rsidP="005D6A8F">
      <w:pPr>
        <w:numPr>
          <w:ilvl w:val="0"/>
          <w:numId w:val="35"/>
        </w:numPr>
        <w:ind w:left="709" w:hanging="709"/>
        <w:jc w:val="both"/>
        <w:rPr>
          <w:rFonts w:ascii="Arial" w:hAnsi="Arial" w:cs="Arial"/>
          <w:b/>
          <w:bCs/>
          <w:sz w:val="20"/>
          <w:szCs w:val="20"/>
        </w:rPr>
      </w:pPr>
      <w:r w:rsidRPr="005D6A8F">
        <w:rPr>
          <w:rFonts w:ascii="Arial" w:hAnsi="Arial" w:cs="Arial"/>
          <w:b/>
          <w:bCs/>
          <w:sz w:val="20"/>
          <w:szCs w:val="20"/>
        </w:rPr>
        <w:t xml:space="preserve">GARANTIA DO(S) </w:t>
      </w:r>
      <w:proofErr w:type="gramStart"/>
      <w:r w:rsidRPr="005D6A8F">
        <w:rPr>
          <w:rFonts w:ascii="Arial" w:hAnsi="Arial" w:cs="Arial"/>
          <w:b/>
          <w:bCs/>
          <w:sz w:val="20"/>
          <w:szCs w:val="20"/>
        </w:rPr>
        <w:t>BEM(</w:t>
      </w:r>
      <w:proofErr w:type="gramEnd"/>
      <w:r w:rsidRPr="005D6A8F">
        <w:rPr>
          <w:rFonts w:ascii="Arial" w:hAnsi="Arial" w:cs="Arial"/>
          <w:b/>
          <w:bCs/>
          <w:sz w:val="20"/>
          <w:szCs w:val="20"/>
        </w:rPr>
        <w:t>NS)</w:t>
      </w:r>
    </w:p>
    <w:p w14:paraId="6268AADB" w14:textId="77777777" w:rsidR="005D6A8F" w:rsidRPr="005D6A8F" w:rsidRDefault="005D6A8F" w:rsidP="005D6A8F">
      <w:pPr>
        <w:ind w:left="709"/>
        <w:jc w:val="both"/>
        <w:rPr>
          <w:rFonts w:ascii="Arial" w:hAnsi="Arial" w:cs="Arial"/>
          <w:b/>
          <w:bCs/>
          <w:sz w:val="20"/>
          <w:szCs w:val="20"/>
        </w:rPr>
      </w:pPr>
    </w:p>
    <w:p w14:paraId="646F872C" w14:textId="77777777" w:rsidR="005D6A8F" w:rsidRPr="005D6A8F" w:rsidRDefault="005D6A8F" w:rsidP="005D6A8F">
      <w:pPr>
        <w:pStyle w:val="PargrafodaLista"/>
        <w:numPr>
          <w:ilvl w:val="1"/>
          <w:numId w:val="35"/>
        </w:numPr>
        <w:suppressAutoHyphens w:val="0"/>
        <w:ind w:left="709" w:hanging="709"/>
        <w:jc w:val="both"/>
        <w:rPr>
          <w:rFonts w:ascii="Arial" w:hAnsi="Arial" w:cs="Arial"/>
          <w:b/>
          <w:sz w:val="20"/>
          <w:szCs w:val="20"/>
        </w:rPr>
      </w:pPr>
      <w:r w:rsidRPr="005D6A8F">
        <w:rPr>
          <w:rFonts w:ascii="Arial" w:hAnsi="Arial" w:cs="Arial"/>
          <w:bCs/>
          <w:sz w:val="20"/>
          <w:szCs w:val="20"/>
        </w:rPr>
        <w:t>Os produtos ofertados deverão possuir garantia mínima de 12 meses, concedida pelo fabricante, devendo o fornecedor declarar expressamente esta condição em sua proposta comercial.</w:t>
      </w:r>
    </w:p>
    <w:p w14:paraId="25A1873E" w14:textId="77777777" w:rsidR="005D6A8F" w:rsidRPr="005D6A8F" w:rsidRDefault="005D6A8F" w:rsidP="005D6A8F">
      <w:pPr>
        <w:pStyle w:val="PargrafodaLista"/>
        <w:suppressAutoHyphens w:val="0"/>
        <w:ind w:left="709"/>
        <w:jc w:val="both"/>
        <w:rPr>
          <w:rFonts w:ascii="Arial" w:hAnsi="Arial" w:cs="Arial"/>
          <w:bCs/>
          <w:sz w:val="20"/>
          <w:szCs w:val="20"/>
        </w:rPr>
      </w:pPr>
    </w:p>
    <w:p w14:paraId="40CE0A59" w14:textId="77777777" w:rsidR="005D6A8F" w:rsidRPr="005D6A8F" w:rsidRDefault="005D6A8F" w:rsidP="005D6A8F">
      <w:pPr>
        <w:pStyle w:val="PargrafodaLista"/>
        <w:suppressAutoHyphens w:val="0"/>
        <w:ind w:left="709"/>
        <w:jc w:val="both"/>
        <w:rPr>
          <w:rFonts w:ascii="Arial" w:hAnsi="Arial" w:cs="Arial"/>
          <w:b/>
          <w:sz w:val="20"/>
          <w:szCs w:val="20"/>
        </w:rPr>
      </w:pPr>
    </w:p>
    <w:p w14:paraId="3B6FD458" w14:textId="77777777" w:rsidR="005D6A8F" w:rsidRPr="005D6A8F" w:rsidRDefault="005D6A8F" w:rsidP="005D6A8F">
      <w:pPr>
        <w:numPr>
          <w:ilvl w:val="0"/>
          <w:numId w:val="35"/>
        </w:numPr>
        <w:ind w:left="709" w:hanging="709"/>
        <w:jc w:val="both"/>
        <w:rPr>
          <w:rFonts w:ascii="Arial" w:hAnsi="Arial" w:cs="Arial"/>
          <w:b/>
          <w:sz w:val="20"/>
          <w:szCs w:val="20"/>
        </w:rPr>
      </w:pPr>
      <w:r w:rsidRPr="005D6A8F">
        <w:rPr>
          <w:rFonts w:ascii="Arial" w:hAnsi="Arial" w:cs="Arial"/>
          <w:b/>
          <w:bCs/>
          <w:sz w:val="20"/>
          <w:szCs w:val="20"/>
        </w:rPr>
        <w:t xml:space="preserve">ENTREGA, CONDIÇÕES DE TRANSPORTE E RECEBIMENTO DO(S) </w:t>
      </w:r>
      <w:proofErr w:type="gramStart"/>
      <w:r w:rsidRPr="005D6A8F">
        <w:rPr>
          <w:rFonts w:ascii="Arial" w:hAnsi="Arial" w:cs="Arial"/>
          <w:b/>
          <w:bCs/>
          <w:sz w:val="20"/>
          <w:szCs w:val="20"/>
        </w:rPr>
        <w:t>BEM(</w:t>
      </w:r>
      <w:proofErr w:type="gramEnd"/>
      <w:r w:rsidRPr="005D6A8F">
        <w:rPr>
          <w:rFonts w:ascii="Arial" w:hAnsi="Arial" w:cs="Arial"/>
          <w:b/>
          <w:bCs/>
          <w:sz w:val="20"/>
          <w:szCs w:val="20"/>
        </w:rPr>
        <w:t>NS)</w:t>
      </w:r>
    </w:p>
    <w:p w14:paraId="4C320FE8" w14:textId="77777777" w:rsidR="005D6A8F" w:rsidRPr="005D6A8F" w:rsidRDefault="005D6A8F" w:rsidP="005D6A8F">
      <w:pPr>
        <w:pStyle w:val="PargrafodaLista"/>
        <w:suppressAutoHyphens w:val="0"/>
        <w:jc w:val="both"/>
        <w:rPr>
          <w:rFonts w:ascii="Arial" w:hAnsi="Arial" w:cs="Arial"/>
          <w:b/>
          <w:sz w:val="20"/>
          <w:szCs w:val="20"/>
        </w:rPr>
      </w:pPr>
    </w:p>
    <w:p w14:paraId="37990C40"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deverá(</w:t>
      </w:r>
      <w:proofErr w:type="spellStart"/>
      <w:r w:rsidRPr="005D6A8F">
        <w:rPr>
          <w:rFonts w:ascii="Arial" w:hAnsi="Arial" w:cs="Arial"/>
          <w:sz w:val="20"/>
          <w:szCs w:val="20"/>
        </w:rPr>
        <w:t>ão</w:t>
      </w:r>
      <w:proofErr w:type="spellEnd"/>
      <w:r w:rsidRPr="005D6A8F">
        <w:rPr>
          <w:rFonts w:ascii="Arial" w:hAnsi="Arial" w:cs="Arial"/>
          <w:sz w:val="20"/>
          <w:szCs w:val="20"/>
        </w:rPr>
        <w:t xml:space="preserve">) ser entregue(s) na condição </w:t>
      </w:r>
      <w:r w:rsidRPr="005D6A8F">
        <w:rPr>
          <w:rFonts w:ascii="Arial" w:hAnsi="Arial" w:cs="Arial"/>
          <w:b/>
          <w:sz w:val="20"/>
          <w:szCs w:val="20"/>
        </w:rPr>
        <w:t>CIF</w:t>
      </w:r>
      <w:r w:rsidRPr="005D6A8F">
        <w:rPr>
          <w:rFonts w:ascii="Arial" w:hAnsi="Arial" w:cs="Arial"/>
          <w:sz w:val="20"/>
          <w:szCs w:val="20"/>
        </w:rPr>
        <w:t xml:space="preserve"> no seguinte endereço: </w:t>
      </w:r>
      <w:r w:rsidRPr="005D6A8F">
        <w:rPr>
          <w:rFonts w:ascii="Arial" w:hAnsi="Arial" w:cs="Arial"/>
          <w:b/>
          <w:bCs/>
          <w:sz w:val="20"/>
          <w:szCs w:val="20"/>
        </w:rPr>
        <w:t>Avenida Guarapari, nº 444, Jardim Limoeiro – Serra – ES – CEP: 29.164-120</w:t>
      </w:r>
      <w:r w:rsidRPr="005D6A8F">
        <w:rPr>
          <w:rFonts w:ascii="Arial" w:hAnsi="Arial" w:cs="Arial"/>
          <w:sz w:val="20"/>
          <w:szCs w:val="20"/>
        </w:rPr>
        <w:t>, com carga e descarga por conta do licitante.</w:t>
      </w:r>
    </w:p>
    <w:p w14:paraId="0577CC58" w14:textId="77777777" w:rsidR="005D6A8F" w:rsidRPr="005D6A8F" w:rsidRDefault="005D6A8F" w:rsidP="005D6A8F">
      <w:pPr>
        <w:suppressAutoHyphens/>
        <w:ind w:left="709" w:hanging="708"/>
        <w:rPr>
          <w:rFonts w:ascii="Arial" w:hAnsi="Arial" w:cs="Arial"/>
          <w:sz w:val="20"/>
          <w:szCs w:val="20"/>
          <w:lang w:eastAsia="ar-SA"/>
        </w:rPr>
      </w:pPr>
    </w:p>
    <w:p w14:paraId="5FE6FE52" w14:textId="77777777" w:rsidR="005D6A8F" w:rsidRPr="005D6A8F" w:rsidRDefault="005D6A8F" w:rsidP="005D6A8F">
      <w:pPr>
        <w:pStyle w:val="PargrafodaLista"/>
        <w:numPr>
          <w:ilvl w:val="2"/>
          <w:numId w:val="37"/>
        </w:numPr>
        <w:suppressAutoHyphens w:val="0"/>
        <w:ind w:left="1276" w:hanging="567"/>
        <w:jc w:val="both"/>
        <w:rPr>
          <w:rFonts w:ascii="Arial" w:hAnsi="Arial" w:cs="Arial"/>
          <w:sz w:val="20"/>
          <w:szCs w:val="20"/>
        </w:rPr>
      </w:pPr>
      <w:r w:rsidRPr="005D6A8F">
        <w:rPr>
          <w:rFonts w:ascii="Arial" w:hAnsi="Arial" w:cs="Arial"/>
          <w:sz w:val="20"/>
          <w:szCs w:val="20"/>
        </w:rPr>
        <w:t>A</w:t>
      </w:r>
      <w:r w:rsidRPr="005D6A8F">
        <w:rPr>
          <w:rFonts w:ascii="Arial" w:hAnsi="Arial" w:cs="Arial"/>
          <w:color w:val="000000"/>
          <w:sz w:val="20"/>
          <w:szCs w:val="20"/>
        </w:rPr>
        <w:t xml:space="preserve"> </w:t>
      </w:r>
      <w:r w:rsidRPr="005D6A8F">
        <w:rPr>
          <w:rFonts w:ascii="Arial" w:hAnsi="Arial" w:cs="Arial"/>
          <w:b/>
          <w:bCs/>
          <w:color w:val="000000"/>
          <w:sz w:val="20"/>
          <w:szCs w:val="20"/>
        </w:rPr>
        <w:t>CONTRATADA</w:t>
      </w:r>
      <w:r w:rsidRPr="005D6A8F">
        <w:rPr>
          <w:rFonts w:ascii="Arial" w:hAnsi="Arial" w:cs="Arial"/>
          <w:color w:val="000000"/>
          <w:sz w:val="20"/>
          <w:szCs w:val="20"/>
        </w:rPr>
        <w:t xml:space="preserve"> deverá entregar à </w:t>
      </w:r>
      <w:r w:rsidRPr="005D6A8F">
        <w:rPr>
          <w:rFonts w:ascii="Arial" w:hAnsi="Arial" w:cs="Arial"/>
          <w:b/>
          <w:bCs/>
          <w:color w:val="000000"/>
          <w:sz w:val="20"/>
          <w:szCs w:val="20"/>
        </w:rPr>
        <w:t>CESAN</w:t>
      </w:r>
      <w:r w:rsidRPr="005D6A8F">
        <w:rPr>
          <w:rFonts w:ascii="Arial" w:hAnsi="Arial" w:cs="Arial"/>
          <w:color w:val="000000"/>
          <w:sz w:val="20"/>
          <w:szCs w:val="20"/>
        </w:rPr>
        <w:t xml:space="preserve">, em um original e 02 (duas) cópias, os documentos e todas as listas de embarque relativas a cada remessa do(s) </w:t>
      </w:r>
      <w:proofErr w:type="gramStart"/>
      <w:r w:rsidRPr="005D6A8F">
        <w:rPr>
          <w:rFonts w:ascii="Arial" w:hAnsi="Arial" w:cs="Arial"/>
          <w:color w:val="000000"/>
          <w:sz w:val="20"/>
          <w:szCs w:val="20"/>
        </w:rPr>
        <w:t>material(</w:t>
      </w:r>
      <w:proofErr w:type="spellStart"/>
      <w:proofErr w:type="gramEnd"/>
      <w:r w:rsidRPr="005D6A8F">
        <w:rPr>
          <w:rFonts w:ascii="Arial" w:hAnsi="Arial" w:cs="Arial"/>
          <w:color w:val="000000"/>
          <w:sz w:val="20"/>
          <w:szCs w:val="20"/>
        </w:rPr>
        <w:t>is</w:t>
      </w:r>
      <w:proofErr w:type="spellEnd"/>
      <w:r w:rsidRPr="005D6A8F">
        <w:rPr>
          <w:rFonts w:ascii="Arial" w:hAnsi="Arial" w:cs="Arial"/>
          <w:color w:val="000000"/>
          <w:sz w:val="20"/>
          <w:szCs w:val="20"/>
        </w:rPr>
        <w:t>), após despacho dos mesmos, quando aplicável.</w:t>
      </w:r>
    </w:p>
    <w:p w14:paraId="3BB76C07" w14:textId="77777777" w:rsidR="005D6A8F" w:rsidRPr="005D6A8F" w:rsidRDefault="005D6A8F" w:rsidP="005D6A8F">
      <w:pPr>
        <w:suppressAutoHyphens/>
        <w:ind w:left="1276" w:hanging="567"/>
        <w:jc w:val="both"/>
        <w:rPr>
          <w:rFonts w:ascii="Arial" w:hAnsi="Arial" w:cs="Arial"/>
          <w:sz w:val="20"/>
          <w:szCs w:val="20"/>
          <w:lang w:eastAsia="ar-SA"/>
        </w:rPr>
      </w:pPr>
    </w:p>
    <w:p w14:paraId="06B81307" w14:textId="77777777" w:rsidR="005D6A8F" w:rsidRPr="005D6A8F" w:rsidRDefault="005D6A8F" w:rsidP="005D6A8F">
      <w:pPr>
        <w:pStyle w:val="PargrafodaLista"/>
        <w:numPr>
          <w:ilvl w:val="2"/>
          <w:numId w:val="37"/>
        </w:numPr>
        <w:suppressAutoHyphens w:val="0"/>
        <w:ind w:left="1276" w:hanging="567"/>
        <w:jc w:val="both"/>
        <w:rPr>
          <w:rFonts w:ascii="Arial" w:hAnsi="Arial" w:cs="Arial"/>
          <w:sz w:val="20"/>
          <w:szCs w:val="20"/>
        </w:rPr>
      </w:pPr>
      <w:r w:rsidRPr="005D6A8F">
        <w:rPr>
          <w:rFonts w:ascii="Arial" w:hAnsi="Arial" w:cs="Arial"/>
          <w:color w:val="000000"/>
          <w:sz w:val="20"/>
          <w:szCs w:val="20"/>
        </w:rPr>
        <w:t xml:space="preserve">Todo(s) o(s) </w:t>
      </w:r>
      <w:proofErr w:type="gramStart"/>
      <w:r w:rsidRPr="005D6A8F">
        <w:rPr>
          <w:rFonts w:ascii="Arial" w:hAnsi="Arial" w:cs="Arial"/>
          <w:color w:val="000000"/>
          <w:sz w:val="20"/>
          <w:szCs w:val="20"/>
        </w:rPr>
        <w:t>bem(</w:t>
      </w:r>
      <w:proofErr w:type="spellStart"/>
      <w:proofErr w:type="gramEnd"/>
      <w:r w:rsidRPr="005D6A8F">
        <w:rPr>
          <w:rFonts w:ascii="Arial" w:hAnsi="Arial" w:cs="Arial"/>
          <w:color w:val="000000"/>
          <w:sz w:val="20"/>
          <w:szCs w:val="20"/>
        </w:rPr>
        <w:t>ns</w:t>
      </w:r>
      <w:proofErr w:type="spellEnd"/>
      <w:r w:rsidRPr="005D6A8F">
        <w:rPr>
          <w:rFonts w:ascii="Arial" w:hAnsi="Arial" w:cs="Arial"/>
          <w:color w:val="000000"/>
          <w:sz w:val="20"/>
          <w:szCs w:val="20"/>
        </w:rPr>
        <w:t>) deverá(</w:t>
      </w:r>
      <w:proofErr w:type="spellStart"/>
      <w:r w:rsidRPr="005D6A8F">
        <w:rPr>
          <w:rFonts w:ascii="Arial" w:hAnsi="Arial" w:cs="Arial"/>
          <w:color w:val="000000"/>
          <w:sz w:val="20"/>
          <w:szCs w:val="20"/>
        </w:rPr>
        <w:t>ão</w:t>
      </w:r>
      <w:proofErr w:type="spellEnd"/>
      <w:r w:rsidRPr="005D6A8F">
        <w:rPr>
          <w:rFonts w:ascii="Arial" w:hAnsi="Arial" w:cs="Arial"/>
          <w:color w:val="000000"/>
          <w:sz w:val="20"/>
          <w:szCs w:val="20"/>
        </w:rPr>
        <w:t>) vir acompanhado(s) do DANFE (</w:t>
      </w:r>
      <w:r w:rsidRPr="005D6A8F">
        <w:rPr>
          <w:rFonts w:ascii="Arial" w:hAnsi="Arial" w:cs="Arial"/>
          <w:bCs/>
          <w:color w:val="000000"/>
          <w:sz w:val="20"/>
          <w:szCs w:val="20"/>
        </w:rPr>
        <w:t>Documento Auxiliar da Nota Fiscal Eletrônica)</w:t>
      </w:r>
      <w:r w:rsidRPr="005D6A8F">
        <w:rPr>
          <w:rFonts w:ascii="Arial" w:hAnsi="Arial" w:cs="Arial"/>
          <w:color w:val="000000"/>
          <w:sz w:val="20"/>
          <w:szCs w:val="20"/>
        </w:rPr>
        <w:t>, sem emendas ou rasuras,</w:t>
      </w:r>
      <w:r w:rsidRPr="005D6A8F">
        <w:rPr>
          <w:rFonts w:ascii="Arial" w:hAnsi="Arial" w:cs="Arial"/>
          <w:b/>
          <w:color w:val="000000"/>
          <w:sz w:val="20"/>
          <w:szCs w:val="20"/>
        </w:rPr>
        <w:t xml:space="preserve"> </w:t>
      </w:r>
      <w:r w:rsidRPr="005D6A8F">
        <w:rPr>
          <w:rFonts w:ascii="Arial" w:hAnsi="Arial" w:cs="Arial"/>
          <w:color w:val="000000"/>
          <w:sz w:val="20"/>
          <w:szCs w:val="20"/>
        </w:rPr>
        <w:t>e dos respectivos Certificados de Testes de Ensaio quando couber.</w:t>
      </w:r>
    </w:p>
    <w:p w14:paraId="5EBE95C9" w14:textId="77777777" w:rsidR="005D6A8F" w:rsidRPr="005D6A8F" w:rsidRDefault="005D6A8F" w:rsidP="005D6A8F">
      <w:pPr>
        <w:suppressAutoHyphens/>
        <w:ind w:left="708"/>
        <w:rPr>
          <w:rFonts w:ascii="Arial" w:hAnsi="Arial" w:cs="Arial"/>
          <w:sz w:val="20"/>
          <w:szCs w:val="20"/>
          <w:lang w:eastAsia="ar-SA"/>
        </w:rPr>
      </w:pPr>
    </w:p>
    <w:p w14:paraId="50851A3C" w14:textId="77777777" w:rsidR="005D6A8F" w:rsidRPr="005D6A8F" w:rsidRDefault="005D6A8F" w:rsidP="005D6A8F">
      <w:pPr>
        <w:pStyle w:val="PargrafodaLista"/>
        <w:numPr>
          <w:ilvl w:val="2"/>
          <w:numId w:val="35"/>
        </w:numPr>
        <w:suppressAutoHyphens w:val="0"/>
        <w:jc w:val="both"/>
        <w:rPr>
          <w:rFonts w:ascii="Arial" w:hAnsi="Arial" w:cs="Arial"/>
          <w:sz w:val="20"/>
          <w:szCs w:val="20"/>
        </w:rPr>
      </w:pPr>
      <w:r w:rsidRPr="005D6A8F">
        <w:rPr>
          <w:rFonts w:ascii="Arial" w:hAnsi="Arial" w:cs="Arial"/>
          <w:iCs/>
          <w:color w:val="000000"/>
          <w:sz w:val="20"/>
          <w:szCs w:val="20"/>
        </w:rPr>
        <w:t xml:space="preserve">A </w:t>
      </w:r>
      <w:r w:rsidRPr="005D6A8F">
        <w:rPr>
          <w:rFonts w:ascii="Arial" w:hAnsi="Arial" w:cs="Arial"/>
          <w:b/>
          <w:iCs/>
          <w:color w:val="000000"/>
          <w:sz w:val="20"/>
          <w:szCs w:val="20"/>
        </w:rPr>
        <w:t>CONTRATADA</w:t>
      </w:r>
      <w:r w:rsidRPr="005D6A8F">
        <w:rPr>
          <w:rFonts w:ascii="Arial" w:hAnsi="Arial" w:cs="Arial"/>
          <w:iCs/>
          <w:color w:val="000000"/>
          <w:sz w:val="20"/>
          <w:szCs w:val="20"/>
        </w:rPr>
        <w:t xml:space="preserve"> deverá encaminhar o arquivo XML para o e-mail </w:t>
      </w:r>
      <w:hyperlink r:id="rId26" w:history="1">
        <w:r w:rsidRPr="005D6A8F">
          <w:rPr>
            <w:rFonts w:ascii="Arial" w:hAnsi="Arial" w:cs="Arial"/>
            <w:iCs/>
            <w:color w:val="000080"/>
            <w:sz w:val="20"/>
            <w:szCs w:val="20"/>
            <w:u w:val="single"/>
          </w:rPr>
          <w:t>nfe@cesan.com.br</w:t>
        </w:r>
      </w:hyperlink>
      <w:r w:rsidRPr="005D6A8F">
        <w:rPr>
          <w:rFonts w:ascii="Arial" w:hAnsi="Arial" w:cs="Arial"/>
          <w:iCs/>
          <w:color w:val="000000"/>
          <w:sz w:val="20"/>
          <w:szCs w:val="20"/>
        </w:rPr>
        <w:t xml:space="preserve"> em cumprimento ao disposto no §7º da Clausula 7ª do Ajuste SINIEF nº 07/2005, devendo conter o número do </w:t>
      </w:r>
      <w:r w:rsidRPr="005D6A8F">
        <w:rPr>
          <w:rFonts w:ascii="Arial" w:hAnsi="Arial" w:cs="Arial"/>
          <w:b/>
          <w:iCs/>
          <w:color w:val="000000"/>
          <w:sz w:val="20"/>
          <w:szCs w:val="20"/>
        </w:rPr>
        <w:t>PEDIDO DE COMPRA</w:t>
      </w:r>
      <w:r w:rsidRPr="005D6A8F">
        <w:rPr>
          <w:rFonts w:ascii="Arial" w:hAnsi="Arial" w:cs="Arial"/>
          <w:iCs/>
          <w:color w:val="000000"/>
          <w:sz w:val="20"/>
          <w:szCs w:val="20"/>
        </w:rPr>
        <w:t xml:space="preserve"> fornecido pela </w:t>
      </w:r>
      <w:r w:rsidRPr="005D6A8F">
        <w:rPr>
          <w:rFonts w:ascii="Arial" w:hAnsi="Arial" w:cs="Arial"/>
          <w:b/>
          <w:iCs/>
          <w:color w:val="000000"/>
          <w:sz w:val="20"/>
          <w:szCs w:val="20"/>
        </w:rPr>
        <w:t>CESAN</w:t>
      </w:r>
      <w:r w:rsidRPr="005D6A8F">
        <w:rPr>
          <w:rFonts w:ascii="Arial" w:hAnsi="Arial" w:cs="Arial"/>
          <w:iCs/>
          <w:color w:val="000000"/>
          <w:sz w:val="20"/>
          <w:szCs w:val="20"/>
        </w:rPr>
        <w:t xml:space="preserve"> no campo </w:t>
      </w:r>
      <w:proofErr w:type="spellStart"/>
      <w:r w:rsidRPr="005D6A8F">
        <w:rPr>
          <w:rFonts w:ascii="Arial" w:hAnsi="Arial" w:cs="Arial"/>
          <w:iCs/>
          <w:color w:val="000000"/>
          <w:sz w:val="20"/>
          <w:szCs w:val="20"/>
        </w:rPr>
        <w:t>tag</w:t>
      </w:r>
      <w:proofErr w:type="spellEnd"/>
      <w:r w:rsidRPr="005D6A8F">
        <w:rPr>
          <w:rFonts w:ascii="Arial" w:hAnsi="Arial" w:cs="Arial"/>
          <w:iCs/>
          <w:color w:val="000000"/>
          <w:sz w:val="20"/>
          <w:szCs w:val="20"/>
        </w:rPr>
        <w:t xml:space="preserve"> </w:t>
      </w:r>
      <w:proofErr w:type="spellStart"/>
      <w:r w:rsidRPr="005D6A8F">
        <w:rPr>
          <w:rFonts w:ascii="Arial" w:hAnsi="Arial" w:cs="Arial"/>
          <w:iCs/>
          <w:color w:val="000000"/>
          <w:sz w:val="20"/>
          <w:szCs w:val="20"/>
        </w:rPr>
        <w:t>xped</w:t>
      </w:r>
      <w:proofErr w:type="spellEnd"/>
      <w:r w:rsidRPr="005D6A8F">
        <w:rPr>
          <w:rFonts w:ascii="Arial" w:hAnsi="Arial" w:cs="Arial"/>
          <w:iCs/>
          <w:color w:val="000000"/>
          <w:sz w:val="20"/>
          <w:szCs w:val="20"/>
        </w:rPr>
        <w:t>.</w:t>
      </w:r>
    </w:p>
    <w:p w14:paraId="1D4C3DF3" w14:textId="77777777" w:rsidR="005D6A8F" w:rsidRPr="005D6A8F" w:rsidRDefault="005D6A8F" w:rsidP="005D6A8F">
      <w:pPr>
        <w:suppressAutoHyphens/>
        <w:ind w:left="567" w:hanging="567"/>
        <w:jc w:val="both"/>
        <w:rPr>
          <w:rFonts w:ascii="Arial" w:hAnsi="Arial" w:cs="Arial"/>
          <w:sz w:val="20"/>
          <w:szCs w:val="20"/>
          <w:lang w:eastAsia="ar-SA"/>
        </w:rPr>
      </w:pPr>
    </w:p>
    <w:p w14:paraId="10F15811" w14:textId="77777777" w:rsidR="005D6A8F" w:rsidRPr="005D6A8F" w:rsidRDefault="005D6A8F" w:rsidP="005D6A8F">
      <w:pPr>
        <w:pStyle w:val="PargrafodaLista"/>
        <w:numPr>
          <w:ilvl w:val="1"/>
          <w:numId w:val="35"/>
        </w:numPr>
        <w:suppressAutoHyphens w:val="0"/>
        <w:ind w:left="709" w:hanging="709"/>
        <w:jc w:val="both"/>
        <w:rPr>
          <w:rFonts w:ascii="Arial" w:hAnsi="Arial" w:cs="Arial"/>
          <w:color w:val="000000"/>
          <w:sz w:val="20"/>
          <w:szCs w:val="20"/>
        </w:rPr>
      </w:pPr>
      <w:r w:rsidRPr="005D6A8F">
        <w:rPr>
          <w:rFonts w:ascii="Arial" w:hAnsi="Arial" w:cs="Arial"/>
          <w:color w:val="000000"/>
          <w:sz w:val="20"/>
          <w:szCs w:val="20"/>
        </w:rPr>
        <w:lastRenderedPageBreak/>
        <w:t xml:space="preserve">O transporte, onde se incluem a carga e descarga, os seguros e demais despesas correlatas, até os locais designados pela </w:t>
      </w:r>
      <w:r w:rsidRPr="005D6A8F">
        <w:rPr>
          <w:rFonts w:ascii="Arial" w:hAnsi="Arial" w:cs="Arial"/>
          <w:b/>
          <w:color w:val="000000"/>
          <w:sz w:val="20"/>
          <w:szCs w:val="20"/>
        </w:rPr>
        <w:t>CESAN</w:t>
      </w:r>
      <w:r w:rsidRPr="005D6A8F">
        <w:rPr>
          <w:rFonts w:ascii="Arial" w:hAnsi="Arial" w:cs="Arial"/>
          <w:color w:val="000000"/>
          <w:sz w:val="20"/>
          <w:szCs w:val="20"/>
        </w:rPr>
        <w:t xml:space="preserve">, será de responsabilidade da </w:t>
      </w:r>
      <w:r w:rsidRPr="005D6A8F">
        <w:rPr>
          <w:rFonts w:ascii="Arial" w:hAnsi="Arial" w:cs="Arial"/>
          <w:b/>
          <w:color w:val="000000"/>
          <w:sz w:val="20"/>
          <w:szCs w:val="20"/>
        </w:rPr>
        <w:t>CONTRATADA</w:t>
      </w:r>
      <w:r w:rsidRPr="005D6A8F">
        <w:rPr>
          <w:rFonts w:ascii="Arial" w:hAnsi="Arial" w:cs="Arial"/>
          <w:color w:val="000000"/>
          <w:sz w:val="20"/>
          <w:szCs w:val="20"/>
        </w:rPr>
        <w:t>, sendo todos os pagamentos relativos ao mesmo por ela efetuado.</w:t>
      </w:r>
    </w:p>
    <w:p w14:paraId="15CC2DEA" w14:textId="77777777" w:rsidR="005D6A8F" w:rsidRPr="005D6A8F" w:rsidRDefault="005D6A8F" w:rsidP="005D6A8F">
      <w:pPr>
        <w:suppressAutoHyphens/>
        <w:ind w:left="709" w:hanging="709"/>
        <w:jc w:val="both"/>
        <w:rPr>
          <w:rFonts w:ascii="Arial" w:hAnsi="Arial" w:cs="Arial"/>
          <w:sz w:val="20"/>
          <w:szCs w:val="20"/>
          <w:lang w:eastAsia="ar-SA"/>
        </w:rPr>
      </w:pPr>
    </w:p>
    <w:p w14:paraId="550A2427" w14:textId="77777777" w:rsidR="005D6A8F" w:rsidRPr="005D6A8F" w:rsidRDefault="005D6A8F" w:rsidP="005D6A8F">
      <w:pPr>
        <w:pStyle w:val="PargrafodaLista"/>
        <w:numPr>
          <w:ilvl w:val="1"/>
          <w:numId w:val="35"/>
        </w:numPr>
        <w:suppressAutoHyphens w:val="0"/>
        <w:ind w:left="709" w:hanging="709"/>
        <w:jc w:val="both"/>
        <w:rPr>
          <w:rFonts w:ascii="Arial" w:hAnsi="Arial" w:cs="Arial"/>
          <w:color w:val="000000"/>
          <w:sz w:val="20"/>
          <w:szCs w:val="20"/>
        </w:rPr>
      </w:pPr>
      <w:r w:rsidRPr="005D6A8F">
        <w:rPr>
          <w:rFonts w:ascii="Arial" w:hAnsi="Arial" w:cs="Arial"/>
          <w:color w:val="000000"/>
          <w:sz w:val="20"/>
          <w:szCs w:val="20"/>
        </w:rPr>
        <w:t xml:space="preserve">Os descarregamentos devem ser feitos por pessoas qualificadas e equipadas de forma apropriada conforme a natureza dos itens entregues. Todo trabalhador envolvido direta ou indiretamente na descarga deve portar capacete, botina de segurança, luvas, calça comprida e camisa meia manga ou manga comprida, além dos demais </w:t>
      </w:r>
      <w:proofErr w:type="spellStart"/>
      <w:r w:rsidRPr="005D6A8F">
        <w:rPr>
          <w:rFonts w:ascii="Arial" w:hAnsi="Arial" w:cs="Arial"/>
          <w:color w:val="000000"/>
          <w:sz w:val="20"/>
          <w:szCs w:val="20"/>
        </w:rPr>
        <w:t>EPI´s</w:t>
      </w:r>
      <w:proofErr w:type="spellEnd"/>
      <w:r w:rsidRPr="005D6A8F">
        <w:rPr>
          <w:rFonts w:ascii="Arial" w:hAnsi="Arial" w:cs="Arial"/>
          <w:color w:val="000000"/>
          <w:sz w:val="20"/>
          <w:szCs w:val="20"/>
        </w:rPr>
        <w:t xml:space="preserve"> exigidos na Lei. Todos os </w:t>
      </w:r>
      <w:proofErr w:type="spellStart"/>
      <w:r w:rsidRPr="005D6A8F">
        <w:rPr>
          <w:rFonts w:ascii="Arial" w:hAnsi="Arial" w:cs="Arial"/>
          <w:color w:val="000000"/>
          <w:sz w:val="20"/>
          <w:szCs w:val="20"/>
        </w:rPr>
        <w:t>EPI´s</w:t>
      </w:r>
      <w:proofErr w:type="spellEnd"/>
      <w:r w:rsidRPr="005D6A8F">
        <w:rPr>
          <w:rFonts w:ascii="Arial" w:hAnsi="Arial" w:cs="Arial"/>
          <w:color w:val="000000"/>
          <w:sz w:val="20"/>
          <w:szCs w:val="20"/>
        </w:rPr>
        <w:t xml:space="preserve"> e vestimentas são de responsabilidade da </w:t>
      </w:r>
      <w:r w:rsidRPr="005D6A8F">
        <w:rPr>
          <w:rFonts w:ascii="Arial" w:hAnsi="Arial" w:cs="Arial"/>
          <w:b/>
          <w:color w:val="000000"/>
          <w:sz w:val="20"/>
          <w:szCs w:val="20"/>
        </w:rPr>
        <w:t>CONTRATADA</w:t>
      </w:r>
      <w:r w:rsidRPr="005D6A8F">
        <w:rPr>
          <w:rFonts w:ascii="Arial" w:hAnsi="Arial" w:cs="Arial"/>
          <w:color w:val="000000"/>
          <w:sz w:val="20"/>
          <w:szCs w:val="20"/>
        </w:rPr>
        <w:t xml:space="preserve"> ou da TRANSPORTADORA responsável pela descarga.</w:t>
      </w:r>
    </w:p>
    <w:p w14:paraId="0119C436" w14:textId="77777777" w:rsidR="005D6A8F" w:rsidRPr="005D6A8F" w:rsidRDefault="005D6A8F" w:rsidP="005D6A8F">
      <w:pPr>
        <w:suppressAutoHyphens/>
        <w:ind w:left="709" w:hanging="709"/>
        <w:rPr>
          <w:rFonts w:ascii="Arial" w:hAnsi="Arial" w:cs="Arial"/>
          <w:sz w:val="20"/>
          <w:szCs w:val="20"/>
          <w:lang w:eastAsia="ar-SA"/>
        </w:rPr>
      </w:pPr>
    </w:p>
    <w:p w14:paraId="54890F80" w14:textId="77777777" w:rsidR="005D6A8F" w:rsidRPr="005D6A8F" w:rsidRDefault="005D6A8F" w:rsidP="005D6A8F">
      <w:pPr>
        <w:pStyle w:val="PargrafodaLista"/>
        <w:numPr>
          <w:ilvl w:val="1"/>
          <w:numId w:val="35"/>
        </w:numPr>
        <w:suppressAutoHyphens w:val="0"/>
        <w:ind w:left="709" w:hanging="709"/>
        <w:jc w:val="both"/>
        <w:rPr>
          <w:rFonts w:ascii="Arial" w:hAnsi="Arial" w:cs="Arial"/>
          <w:color w:val="000000"/>
          <w:sz w:val="20"/>
          <w:szCs w:val="20"/>
        </w:rPr>
      </w:pPr>
      <w:r w:rsidRPr="005D6A8F">
        <w:rPr>
          <w:rFonts w:ascii="Arial" w:hAnsi="Arial" w:cs="Arial"/>
          <w:color w:val="000000"/>
          <w:sz w:val="20"/>
          <w:szCs w:val="20"/>
        </w:rPr>
        <w:t xml:space="preserve">Descarga de materiais ou equipamentos que necessitem de auxílio de caminhão </w:t>
      </w:r>
      <w:proofErr w:type="spellStart"/>
      <w:r w:rsidRPr="005D6A8F">
        <w:rPr>
          <w:rFonts w:ascii="Arial" w:hAnsi="Arial" w:cs="Arial"/>
          <w:color w:val="000000"/>
          <w:sz w:val="20"/>
          <w:szCs w:val="20"/>
        </w:rPr>
        <w:t>munck</w:t>
      </w:r>
      <w:proofErr w:type="spellEnd"/>
      <w:r w:rsidRPr="005D6A8F">
        <w:rPr>
          <w:rFonts w:ascii="Arial" w:hAnsi="Arial" w:cs="Arial"/>
          <w:color w:val="000000"/>
          <w:sz w:val="20"/>
          <w:szCs w:val="20"/>
        </w:rPr>
        <w:t xml:space="preserve">, empilhadeira, </w:t>
      </w:r>
      <w:proofErr w:type="spellStart"/>
      <w:r w:rsidRPr="005D6A8F">
        <w:rPr>
          <w:rFonts w:ascii="Arial" w:hAnsi="Arial" w:cs="Arial"/>
          <w:color w:val="000000"/>
          <w:sz w:val="20"/>
          <w:szCs w:val="20"/>
        </w:rPr>
        <w:t>paleteiras</w:t>
      </w:r>
      <w:proofErr w:type="spellEnd"/>
      <w:r w:rsidRPr="005D6A8F">
        <w:rPr>
          <w:rFonts w:ascii="Arial" w:hAnsi="Arial" w:cs="Arial"/>
          <w:color w:val="000000"/>
          <w:sz w:val="20"/>
          <w:szCs w:val="20"/>
        </w:rPr>
        <w:t xml:space="preserve"> ou outros devem ser providenciados pela </w:t>
      </w:r>
      <w:r w:rsidRPr="005D6A8F">
        <w:rPr>
          <w:rFonts w:ascii="Arial" w:hAnsi="Arial" w:cs="Arial"/>
          <w:b/>
          <w:color w:val="000000"/>
          <w:sz w:val="20"/>
          <w:szCs w:val="20"/>
        </w:rPr>
        <w:t>CONTRATADA</w:t>
      </w:r>
      <w:r w:rsidRPr="005D6A8F">
        <w:rPr>
          <w:rFonts w:ascii="Arial" w:hAnsi="Arial" w:cs="Arial"/>
          <w:color w:val="000000"/>
          <w:sz w:val="20"/>
          <w:szCs w:val="20"/>
        </w:rPr>
        <w:t xml:space="preserve"> ou TRANPORTADORA. A </w:t>
      </w:r>
      <w:r w:rsidRPr="005D6A8F">
        <w:rPr>
          <w:rFonts w:ascii="Arial" w:hAnsi="Arial" w:cs="Arial"/>
          <w:b/>
          <w:color w:val="000000"/>
          <w:sz w:val="20"/>
          <w:szCs w:val="20"/>
        </w:rPr>
        <w:t>CESAN</w:t>
      </w:r>
      <w:r w:rsidRPr="005D6A8F">
        <w:rPr>
          <w:rFonts w:ascii="Arial" w:hAnsi="Arial" w:cs="Arial"/>
          <w:color w:val="000000"/>
          <w:sz w:val="20"/>
          <w:szCs w:val="20"/>
        </w:rPr>
        <w:t xml:space="preserve"> não dispõe de tais equipamentos para empréstimo, não possui relação comercial com prestadores desses serviços e não se responsabiliza pela indicação/contratação/despesas com os mesmos.</w:t>
      </w:r>
    </w:p>
    <w:p w14:paraId="29249112" w14:textId="77777777" w:rsidR="005D6A8F" w:rsidRPr="005D6A8F" w:rsidRDefault="005D6A8F" w:rsidP="005D6A8F">
      <w:pPr>
        <w:suppressAutoHyphens/>
        <w:ind w:left="709" w:hanging="709"/>
        <w:rPr>
          <w:rFonts w:ascii="Arial" w:hAnsi="Arial" w:cs="Arial"/>
          <w:sz w:val="20"/>
          <w:szCs w:val="20"/>
          <w:lang w:eastAsia="ar-SA"/>
        </w:rPr>
      </w:pPr>
    </w:p>
    <w:p w14:paraId="7ADE303C" w14:textId="77777777" w:rsidR="005D6A8F" w:rsidRPr="005D6A8F" w:rsidRDefault="005D6A8F" w:rsidP="005D6A8F">
      <w:pPr>
        <w:pStyle w:val="PargrafodaLista"/>
        <w:numPr>
          <w:ilvl w:val="1"/>
          <w:numId w:val="35"/>
        </w:numPr>
        <w:suppressAutoHyphens w:val="0"/>
        <w:ind w:left="709" w:hanging="709"/>
        <w:jc w:val="both"/>
        <w:rPr>
          <w:rFonts w:ascii="Arial" w:hAnsi="Arial" w:cs="Arial"/>
          <w:color w:val="000000"/>
          <w:sz w:val="20"/>
          <w:szCs w:val="20"/>
        </w:rPr>
      </w:pPr>
      <w:r w:rsidRPr="005D6A8F">
        <w:rPr>
          <w:rFonts w:ascii="Arial" w:hAnsi="Arial" w:cs="Arial"/>
          <w:color w:val="000000"/>
          <w:sz w:val="20"/>
          <w:szCs w:val="20"/>
        </w:rPr>
        <w:t xml:space="preserve">O </w:t>
      </w:r>
      <w:r w:rsidRPr="005D6A8F">
        <w:rPr>
          <w:rFonts w:ascii="Arial" w:hAnsi="Arial" w:cs="Arial"/>
          <w:b/>
          <w:bCs/>
          <w:color w:val="000000"/>
          <w:sz w:val="20"/>
          <w:szCs w:val="20"/>
        </w:rPr>
        <w:t>FORNECIMENTO</w:t>
      </w:r>
      <w:r w:rsidRPr="005D6A8F">
        <w:rPr>
          <w:rFonts w:ascii="Arial" w:hAnsi="Arial" w:cs="Arial"/>
          <w:color w:val="000000"/>
          <w:sz w:val="20"/>
          <w:szCs w:val="20"/>
        </w:rPr>
        <w:t xml:space="preserve"> previsto neste edital também abrange, entre outros, embalagem, carga, transporte, descarga, seguros, imposto sobre operações relativas à circulação de mercadorias e sobre prestação de serviços de transporte interestadual e intermunicipal e de comunicação – ICMS, imposto sobre produtos industrializados – IPI, quaisquer outros tributos de natureza fiscal e </w:t>
      </w:r>
      <w:proofErr w:type="spellStart"/>
      <w:r w:rsidRPr="005D6A8F">
        <w:rPr>
          <w:rFonts w:ascii="Arial" w:hAnsi="Arial" w:cs="Arial"/>
          <w:color w:val="000000"/>
          <w:sz w:val="20"/>
          <w:szCs w:val="20"/>
        </w:rPr>
        <w:t>parafiscal</w:t>
      </w:r>
      <w:proofErr w:type="spellEnd"/>
      <w:r w:rsidRPr="005D6A8F">
        <w:rPr>
          <w:rFonts w:ascii="Arial" w:hAnsi="Arial" w:cs="Arial"/>
          <w:color w:val="000000"/>
          <w:sz w:val="20"/>
          <w:szCs w:val="20"/>
        </w:rPr>
        <w:t xml:space="preserve">, nacional ou internacional sendo o </w:t>
      </w:r>
      <w:r w:rsidRPr="005D6A8F">
        <w:rPr>
          <w:rFonts w:ascii="Arial" w:hAnsi="Arial" w:cs="Arial"/>
          <w:b/>
          <w:bCs/>
          <w:color w:val="000000"/>
          <w:sz w:val="20"/>
          <w:szCs w:val="20"/>
        </w:rPr>
        <w:t>FORNECIMENTO</w:t>
      </w:r>
      <w:r w:rsidRPr="005D6A8F">
        <w:rPr>
          <w:rFonts w:ascii="Arial" w:hAnsi="Arial" w:cs="Arial"/>
          <w:color w:val="000000"/>
          <w:sz w:val="20"/>
          <w:szCs w:val="20"/>
        </w:rPr>
        <w:t xml:space="preserve"> entendido como armazenado no local designado pela </w:t>
      </w:r>
      <w:r w:rsidRPr="005D6A8F">
        <w:rPr>
          <w:rFonts w:ascii="Arial" w:hAnsi="Arial" w:cs="Arial"/>
          <w:b/>
          <w:bCs/>
          <w:color w:val="000000"/>
          <w:sz w:val="20"/>
          <w:szCs w:val="20"/>
        </w:rPr>
        <w:t>CESAN</w:t>
      </w:r>
      <w:r w:rsidRPr="005D6A8F">
        <w:rPr>
          <w:rFonts w:ascii="Arial" w:hAnsi="Arial" w:cs="Arial"/>
          <w:color w:val="000000"/>
          <w:sz w:val="20"/>
          <w:szCs w:val="20"/>
        </w:rPr>
        <w:t>, livre de quaisquer ônus adicionais.</w:t>
      </w:r>
    </w:p>
    <w:p w14:paraId="38ED5FB0" w14:textId="77777777" w:rsidR="005D6A8F" w:rsidRPr="005D6A8F" w:rsidRDefault="005D6A8F" w:rsidP="005D6A8F">
      <w:pPr>
        <w:pStyle w:val="PargrafodaLista"/>
        <w:rPr>
          <w:rFonts w:ascii="Arial" w:hAnsi="Arial" w:cs="Arial"/>
          <w:sz w:val="20"/>
          <w:szCs w:val="20"/>
        </w:rPr>
      </w:pPr>
    </w:p>
    <w:p w14:paraId="057CC061" w14:textId="77777777" w:rsidR="005D6A8F" w:rsidRPr="005D6A8F" w:rsidRDefault="005D6A8F" w:rsidP="005D6A8F">
      <w:pPr>
        <w:pStyle w:val="PargrafodaLista"/>
        <w:numPr>
          <w:ilvl w:val="1"/>
          <w:numId w:val="35"/>
        </w:numPr>
        <w:suppressAutoHyphens w:val="0"/>
        <w:ind w:left="709" w:hanging="709"/>
        <w:jc w:val="both"/>
        <w:rPr>
          <w:rFonts w:ascii="Arial" w:hAnsi="Arial" w:cs="Arial"/>
          <w:color w:val="000000"/>
          <w:sz w:val="20"/>
          <w:szCs w:val="20"/>
        </w:rPr>
      </w:pPr>
      <w:r w:rsidRPr="005D6A8F">
        <w:rPr>
          <w:rFonts w:ascii="Arial" w:hAnsi="Arial" w:cs="Arial"/>
          <w:sz w:val="20"/>
          <w:szCs w:val="20"/>
        </w:rPr>
        <w:t>As dimensões e tipos dos volumes deverão atender às regulamentações de transportes pesados, rodoviários, ferroviários, aéreos e marítimos.</w:t>
      </w:r>
    </w:p>
    <w:p w14:paraId="1DECE9C2" w14:textId="77777777" w:rsidR="005D6A8F" w:rsidRPr="005D6A8F" w:rsidRDefault="005D6A8F" w:rsidP="005D6A8F">
      <w:pPr>
        <w:pStyle w:val="PargrafodaLista"/>
        <w:rPr>
          <w:rFonts w:ascii="Arial" w:hAnsi="Arial" w:cs="Arial"/>
          <w:sz w:val="20"/>
          <w:szCs w:val="20"/>
        </w:rPr>
      </w:pPr>
    </w:p>
    <w:p w14:paraId="24D08AE0" w14:textId="77777777" w:rsidR="005D6A8F" w:rsidRPr="005D6A8F" w:rsidRDefault="005D6A8F" w:rsidP="005D6A8F">
      <w:pPr>
        <w:pStyle w:val="PargrafodaLista"/>
        <w:numPr>
          <w:ilvl w:val="1"/>
          <w:numId w:val="35"/>
        </w:numPr>
        <w:suppressAutoHyphens w:val="0"/>
        <w:ind w:left="709" w:hanging="709"/>
        <w:jc w:val="both"/>
        <w:rPr>
          <w:rFonts w:ascii="Arial" w:hAnsi="Arial" w:cs="Arial"/>
          <w:color w:val="000000"/>
          <w:sz w:val="20"/>
          <w:szCs w:val="20"/>
        </w:rPr>
      </w:pPr>
      <w:r w:rsidRPr="005D6A8F">
        <w:rPr>
          <w:rFonts w:ascii="Arial" w:hAnsi="Arial" w:cs="Arial"/>
          <w:sz w:val="20"/>
          <w:szCs w:val="20"/>
        </w:rPr>
        <w:t xml:space="preserve">O horário de funcionamento para recebimento de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é de 8:00 às 12:00h e de 13:00 às 16:30h. A </w:t>
      </w:r>
      <w:r w:rsidRPr="005D6A8F">
        <w:rPr>
          <w:rFonts w:ascii="Arial" w:hAnsi="Arial" w:cs="Arial"/>
          <w:b/>
          <w:sz w:val="20"/>
          <w:szCs w:val="20"/>
        </w:rPr>
        <w:t>CONTRATADA</w:t>
      </w:r>
      <w:r w:rsidRPr="005D6A8F">
        <w:rPr>
          <w:rFonts w:ascii="Arial" w:hAnsi="Arial" w:cs="Arial"/>
          <w:sz w:val="20"/>
          <w:szCs w:val="20"/>
        </w:rPr>
        <w:t xml:space="preserve"> que se apresentar próximo ao fim do expediente e a </w:t>
      </w:r>
      <w:r w:rsidRPr="005D6A8F">
        <w:rPr>
          <w:rFonts w:ascii="Arial" w:hAnsi="Arial" w:cs="Arial"/>
          <w:b/>
          <w:sz w:val="20"/>
          <w:szCs w:val="20"/>
        </w:rPr>
        <w:t>CESAN</w:t>
      </w:r>
      <w:r w:rsidRPr="005D6A8F">
        <w:rPr>
          <w:rFonts w:ascii="Arial" w:hAnsi="Arial" w:cs="Arial"/>
          <w:sz w:val="20"/>
          <w:szCs w:val="20"/>
        </w:rPr>
        <w:t xml:space="preserve"> verificar que não há tempo para descarga no mesmo dia será solicitada retornar no próximo dia útil, sem que isso signifique prorrogação do prazo de entrega previsto.</w:t>
      </w:r>
    </w:p>
    <w:p w14:paraId="6F6C6D38" w14:textId="77777777" w:rsidR="005D6A8F" w:rsidRPr="005D6A8F" w:rsidRDefault="005D6A8F" w:rsidP="005D6A8F">
      <w:pPr>
        <w:suppressAutoHyphens/>
        <w:ind w:left="709" w:hanging="709"/>
        <w:rPr>
          <w:rFonts w:ascii="Arial" w:hAnsi="Arial" w:cs="Arial"/>
          <w:sz w:val="20"/>
          <w:szCs w:val="20"/>
          <w:lang w:eastAsia="ar-SA"/>
        </w:rPr>
      </w:pPr>
    </w:p>
    <w:p w14:paraId="2DA6DFE0"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As embalagens devem ser suficientes para proteger o conteúdo de danos durante o transporte do ponto de fabricação até o local do recebimento.</w:t>
      </w:r>
    </w:p>
    <w:p w14:paraId="75E768D1" w14:textId="77777777" w:rsidR="005D6A8F" w:rsidRPr="005D6A8F" w:rsidRDefault="005D6A8F" w:rsidP="005D6A8F">
      <w:pPr>
        <w:suppressAutoHyphens/>
        <w:ind w:left="709" w:hanging="709"/>
        <w:rPr>
          <w:rFonts w:ascii="Arial" w:hAnsi="Arial" w:cs="Arial"/>
          <w:sz w:val="20"/>
          <w:szCs w:val="20"/>
          <w:lang w:eastAsia="ar-SA"/>
        </w:rPr>
      </w:pPr>
    </w:p>
    <w:p w14:paraId="49AD0EF7"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CONTRATADA</w:t>
      </w:r>
      <w:r w:rsidRPr="005D6A8F">
        <w:rPr>
          <w:rFonts w:ascii="Arial" w:hAnsi="Arial" w:cs="Arial"/>
          <w:sz w:val="20"/>
          <w:szCs w:val="20"/>
        </w:rPr>
        <w:t xml:space="preserve"> deverá seguir as instruções fornecidas pela fiscalização a respeito da codificação, marcação e identificação dos volumes.</w:t>
      </w:r>
    </w:p>
    <w:p w14:paraId="0F23E8EF" w14:textId="77777777" w:rsidR="005D6A8F" w:rsidRPr="005D6A8F" w:rsidRDefault="005D6A8F" w:rsidP="005D6A8F">
      <w:pPr>
        <w:suppressAutoHyphens/>
        <w:ind w:left="709" w:hanging="709"/>
        <w:rPr>
          <w:rFonts w:ascii="Arial" w:hAnsi="Arial" w:cs="Arial"/>
          <w:sz w:val="20"/>
          <w:szCs w:val="20"/>
          <w:lang w:eastAsia="ar-SA"/>
        </w:rPr>
      </w:pPr>
    </w:p>
    <w:p w14:paraId="6FABCC13"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Caso o(s) </w:t>
      </w:r>
      <w:proofErr w:type="gramStart"/>
      <w:r w:rsidRPr="005D6A8F">
        <w:rPr>
          <w:rFonts w:ascii="Arial" w:hAnsi="Arial" w:cs="Arial"/>
          <w:sz w:val="20"/>
          <w:szCs w:val="20"/>
        </w:rPr>
        <w:t>bem(</w:t>
      </w:r>
      <w:proofErr w:type="spellStart"/>
      <w:proofErr w:type="gramEnd"/>
      <w:r w:rsidRPr="005D6A8F">
        <w:rPr>
          <w:rFonts w:ascii="Arial" w:hAnsi="Arial" w:cs="Arial"/>
          <w:sz w:val="20"/>
          <w:szCs w:val="20"/>
        </w:rPr>
        <w:t>ns</w:t>
      </w:r>
      <w:proofErr w:type="spellEnd"/>
      <w:r w:rsidRPr="005D6A8F">
        <w:rPr>
          <w:rFonts w:ascii="Arial" w:hAnsi="Arial" w:cs="Arial"/>
          <w:sz w:val="20"/>
          <w:szCs w:val="20"/>
        </w:rPr>
        <w:t xml:space="preserve">) incluído(s) no fornecimento objeto do contrato sofra(m) acidentes durante o transporte, a </w:t>
      </w:r>
      <w:r w:rsidRPr="005D6A8F">
        <w:rPr>
          <w:rFonts w:ascii="Arial" w:hAnsi="Arial" w:cs="Arial"/>
          <w:b/>
          <w:sz w:val="20"/>
          <w:szCs w:val="20"/>
        </w:rPr>
        <w:t>CONTRATADA</w:t>
      </w:r>
      <w:r w:rsidRPr="005D6A8F">
        <w:rPr>
          <w:rFonts w:ascii="Arial" w:hAnsi="Arial" w:cs="Arial"/>
          <w:sz w:val="20"/>
          <w:szCs w:val="20"/>
        </w:rPr>
        <w:t xml:space="preserve"> se obriga a proceder, a suas expensas e dentro do prazo mais curto possível, a substituição do(s) material(</w:t>
      </w:r>
      <w:proofErr w:type="spellStart"/>
      <w:r w:rsidRPr="005D6A8F">
        <w:rPr>
          <w:rFonts w:ascii="Arial" w:hAnsi="Arial" w:cs="Arial"/>
          <w:sz w:val="20"/>
          <w:szCs w:val="20"/>
        </w:rPr>
        <w:t>is</w:t>
      </w:r>
      <w:proofErr w:type="spellEnd"/>
      <w:r w:rsidRPr="005D6A8F">
        <w:rPr>
          <w:rFonts w:ascii="Arial" w:hAnsi="Arial" w:cs="Arial"/>
          <w:sz w:val="20"/>
          <w:szCs w:val="20"/>
        </w:rPr>
        <w:t>) perdido(s) ou destruído(s), assumindo toda a responsabilidade pelos danos decorrentes do acidente, notadamente em relação ao meio ambiente e terceiros.</w:t>
      </w:r>
    </w:p>
    <w:p w14:paraId="2CC0D809" w14:textId="77777777" w:rsidR="005D6A8F" w:rsidRPr="005D6A8F" w:rsidRDefault="005D6A8F" w:rsidP="005D6A8F">
      <w:pPr>
        <w:pStyle w:val="PargrafodaLista"/>
        <w:rPr>
          <w:rFonts w:ascii="Arial" w:hAnsi="Arial" w:cs="Arial"/>
          <w:sz w:val="20"/>
          <w:szCs w:val="20"/>
        </w:rPr>
      </w:pPr>
    </w:p>
    <w:p w14:paraId="7D2C90BB"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A </w:t>
      </w:r>
      <w:r w:rsidRPr="005D6A8F">
        <w:rPr>
          <w:rFonts w:ascii="Arial" w:hAnsi="Arial" w:cs="Arial"/>
          <w:b/>
          <w:sz w:val="20"/>
          <w:szCs w:val="20"/>
        </w:rPr>
        <w:t>CESAN</w:t>
      </w:r>
      <w:r w:rsidRPr="005D6A8F">
        <w:rPr>
          <w:rFonts w:ascii="Arial" w:hAnsi="Arial" w:cs="Arial"/>
          <w:sz w:val="20"/>
          <w:szCs w:val="20"/>
        </w:rPr>
        <w:t xml:space="preserve"> receberá o objeto contratual da seguinte forma:</w:t>
      </w:r>
    </w:p>
    <w:p w14:paraId="31B9505E" w14:textId="77777777" w:rsidR="005D6A8F" w:rsidRPr="005D6A8F" w:rsidRDefault="005D6A8F" w:rsidP="005D6A8F">
      <w:pPr>
        <w:pStyle w:val="PargrafodaLista"/>
        <w:rPr>
          <w:rFonts w:ascii="Arial" w:hAnsi="Arial" w:cs="Arial"/>
          <w:sz w:val="20"/>
          <w:szCs w:val="20"/>
        </w:rPr>
      </w:pPr>
    </w:p>
    <w:p w14:paraId="2D4CF859" w14:textId="77777777" w:rsidR="005D6A8F" w:rsidRPr="005D6A8F" w:rsidRDefault="005D6A8F" w:rsidP="005D6A8F">
      <w:pPr>
        <w:pStyle w:val="PargrafodaLista"/>
        <w:numPr>
          <w:ilvl w:val="2"/>
          <w:numId w:val="37"/>
        </w:numPr>
        <w:suppressAutoHyphens w:val="0"/>
        <w:ind w:left="1418" w:hanging="709"/>
        <w:jc w:val="both"/>
        <w:rPr>
          <w:rFonts w:ascii="Arial" w:hAnsi="Arial" w:cs="Arial"/>
          <w:sz w:val="20"/>
          <w:szCs w:val="20"/>
        </w:rPr>
      </w:pPr>
      <w:r w:rsidRPr="005D6A8F">
        <w:rPr>
          <w:rFonts w:ascii="Arial" w:hAnsi="Arial" w:cs="Arial"/>
          <w:sz w:val="20"/>
          <w:szCs w:val="20"/>
        </w:rPr>
        <w:t xml:space="preserve">Provisoriamente, no ato da entrega, para efeito de posterior verificação da conformidade do bem com a especificação demandada e com a proposta apresentada, atestado por escrito. </w:t>
      </w:r>
    </w:p>
    <w:p w14:paraId="7CE02BC5" w14:textId="77777777" w:rsidR="005D6A8F" w:rsidRPr="005D6A8F" w:rsidRDefault="005D6A8F" w:rsidP="005D6A8F">
      <w:pPr>
        <w:pStyle w:val="PargrafodaLista"/>
        <w:numPr>
          <w:ilvl w:val="2"/>
          <w:numId w:val="37"/>
        </w:numPr>
        <w:suppressAutoHyphens w:val="0"/>
        <w:ind w:left="1418" w:hanging="709"/>
        <w:jc w:val="both"/>
        <w:rPr>
          <w:rFonts w:ascii="Arial" w:hAnsi="Arial" w:cs="Arial"/>
          <w:sz w:val="20"/>
          <w:szCs w:val="20"/>
        </w:rPr>
      </w:pPr>
      <w:r w:rsidRPr="005D6A8F">
        <w:rPr>
          <w:rFonts w:ascii="Arial" w:hAnsi="Arial" w:cs="Arial"/>
          <w:sz w:val="20"/>
          <w:szCs w:val="20"/>
        </w:rPr>
        <w:t>Definitivamente, após a verificação da qualidade e quantidade do bem e consequente aceitação, no prazo de 10 (dez) dias úteis contados do recebimento provisório, mediante Termo de Recebimento Definitivo.</w:t>
      </w:r>
    </w:p>
    <w:p w14:paraId="3EFC22AC" w14:textId="77777777" w:rsidR="005D6A8F" w:rsidRPr="005D6A8F" w:rsidRDefault="005D6A8F" w:rsidP="005D6A8F">
      <w:pPr>
        <w:pStyle w:val="PargrafodaLista"/>
        <w:ind w:left="0"/>
        <w:jc w:val="both"/>
        <w:rPr>
          <w:rFonts w:ascii="Arial" w:hAnsi="Arial" w:cs="Arial"/>
          <w:sz w:val="20"/>
          <w:szCs w:val="20"/>
        </w:rPr>
      </w:pPr>
    </w:p>
    <w:p w14:paraId="69CAEEEF"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No caso de os objetos serem entregues em desconformidade, a </w:t>
      </w:r>
      <w:r w:rsidRPr="005D6A8F">
        <w:rPr>
          <w:rFonts w:ascii="Arial" w:hAnsi="Arial" w:cs="Arial"/>
          <w:b/>
          <w:sz w:val="20"/>
          <w:szCs w:val="20"/>
        </w:rPr>
        <w:t>CONTRATADA</w:t>
      </w:r>
      <w:r w:rsidRPr="005D6A8F">
        <w:rPr>
          <w:rFonts w:ascii="Arial" w:hAnsi="Arial" w:cs="Arial"/>
          <w:sz w:val="20"/>
          <w:szCs w:val="20"/>
        </w:rPr>
        <w:t xml:space="preserve"> será notificada da recusa, parcial ou total, para realizar a correção de falhas ou a substituição por outros, em até 05 (cinco) dias úteis, ou no prazo remanescente para a entrega fixado em contrato, se for superior e ainda estiver em curso, renovando-se, a partir da nova entrega, o prazo para recebimento definitivo.</w:t>
      </w:r>
    </w:p>
    <w:p w14:paraId="2A207FAA"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lastRenderedPageBreak/>
        <w:t>O recebimento provisório ou definitivo do objeto não exclui a responsabilidade da contratada pelos prejuízos resultantes da incorreta execução do contrato.</w:t>
      </w:r>
    </w:p>
    <w:p w14:paraId="3BCE5867" w14:textId="77777777" w:rsidR="005D6A8F" w:rsidRPr="005D6A8F" w:rsidRDefault="005D6A8F" w:rsidP="005D6A8F">
      <w:pPr>
        <w:suppressAutoHyphens/>
        <w:ind w:left="709" w:hanging="709"/>
        <w:jc w:val="both"/>
        <w:rPr>
          <w:rFonts w:ascii="Arial" w:hAnsi="Arial" w:cs="Arial"/>
          <w:sz w:val="20"/>
          <w:szCs w:val="20"/>
          <w:lang w:eastAsia="ar-SA"/>
        </w:rPr>
      </w:pPr>
    </w:p>
    <w:p w14:paraId="7622315F" w14:textId="77777777" w:rsidR="005D6A8F" w:rsidRPr="005D6A8F" w:rsidRDefault="005D6A8F" w:rsidP="005D6A8F">
      <w:pPr>
        <w:pStyle w:val="PargrafodaLista"/>
        <w:rPr>
          <w:rFonts w:ascii="Arial" w:hAnsi="Arial" w:cs="Arial"/>
          <w:sz w:val="20"/>
          <w:szCs w:val="20"/>
        </w:rPr>
      </w:pPr>
    </w:p>
    <w:p w14:paraId="18CCEE11" w14:textId="77777777" w:rsidR="005D6A8F" w:rsidRPr="005D6A8F" w:rsidRDefault="005D6A8F" w:rsidP="005D6A8F">
      <w:pPr>
        <w:numPr>
          <w:ilvl w:val="0"/>
          <w:numId w:val="35"/>
        </w:numPr>
        <w:ind w:left="709" w:hanging="709"/>
        <w:jc w:val="both"/>
        <w:rPr>
          <w:rFonts w:ascii="Arial" w:hAnsi="Arial" w:cs="Arial"/>
          <w:b/>
          <w:sz w:val="20"/>
          <w:szCs w:val="20"/>
          <w:lang w:eastAsia="ar-SA"/>
        </w:rPr>
      </w:pPr>
      <w:r w:rsidRPr="005D6A8F">
        <w:rPr>
          <w:rFonts w:ascii="Arial" w:hAnsi="Arial" w:cs="Arial"/>
          <w:b/>
          <w:sz w:val="20"/>
          <w:szCs w:val="20"/>
          <w:lang w:eastAsia="ar-SA"/>
        </w:rPr>
        <w:t>FISCALIZAÇÃO</w:t>
      </w:r>
    </w:p>
    <w:p w14:paraId="08D5D2E1" w14:textId="77777777" w:rsidR="005D6A8F" w:rsidRPr="005D6A8F" w:rsidRDefault="005D6A8F" w:rsidP="005D6A8F">
      <w:pPr>
        <w:rPr>
          <w:rFonts w:ascii="Arial" w:hAnsi="Arial" w:cs="Arial"/>
          <w:sz w:val="20"/>
          <w:szCs w:val="20"/>
          <w:lang w:eastAsia="ar-SA"/>
        </w:rPr>
      </w:pPr>
    </w:p>
    <w:p w14:paraId="0E07A6E8" w14:textId="77777777" w:rsidR="005D6A8F" w:rsidRPr="005D6A8F" w:rsidRDefault="005D6A8F" w:rsidP="005D6A8F">
      <w:pPr>
        <w:pStyle w:val="PargrafodaLista"/>
        <w:numPr>
          <w:ilvl w:val="0"/>
          <w:numId w:val="37"/>
        </w:numPr>
        <w:suppressAutoHyphens w:val="0"/>
        <w:jc w:val="both"/>
        <w:rPr>
          <w:rFonts w:ascii="Arial" w:hAnsi="Arial" w:cs="Arial"/>
          <w:vanish/>
          <w:sz w:val="20"/>
          <w:szCs w:val="20"/>
        </w:rPr>
      </w:pPr>
    </w:p>
    <w:p w14:paraId="569AC95A" w14:textId="16F3C147" w:rsidR="005D6A8F" w:rsidRPr="003B3D5B"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 </w:t>
      </w:r>
      <w:r w:rsidRPr="003B3D5B">
        <w:rPr>
          <w:rFonts w:ascii="Arial" w:hAnsi="Arial" w:cs="Arial"/>
          <w:sz w:val="20"/>
          <w:szCs w:val="20"/>
        </w:rPr>
        <w:t xml:space="preserve">A </w:t>
      </w:r>
      <w:r w:rsidRPr="003B3D5B">
        <w:rPr>
          <w:rFonts w:ascii="Arial" w:hAnsi="Arial" w:cs="Arial"/>
          <w:b/>
          <w:bCs/>
          <w:sz w:val="20"/>
          <w:szCs w:val="20"/>
        </w:rPr>
        <w:t>CESAN</w:t>
      </w:r>
      <w:r w:rsidRPr="003B3D5B">
        <w:rPr>
          <w:rFonts w:ascii="Arial" w:hAnsi="Arial" w:cs="Arial"/>
          <w:sz w:val="20"/>
          <w:szCs w:val="20"/>
        </w:rPr>
        <w:t xml:space="preserve"> exercerá a Fiscalização geral do </w:t>
      </w:r>
      <w:r w:rsidRPr="003B3D5B">
        <w:rPr>
          <w:rFonts w:ascii="Arial" w:hAnsi="Arial" w:cs="Arial"/>
          <w:b/>
          <w:bCs/>
          <w:sz w:val="20"/>
          <w:szCs w:val="20"/>
        </w:rPr>
        <w:t>FORNECIMENTO</w:t>
      </w:r>
      <w:r w:rsidRPr="003B3D5B">
        <w:rPr>
          <w:rFonts w:ascii="Arial" w:hAnsi="Arial" w:cs="Arial"/>
          <w:sz w:val="20"/>
          <w:szCs w:val="20"/>
        </w:rPr>
        <w:t xml:space="preserve"> objeto do presente </w:t>
      </w:r>
      <w:r w:rsidRPr="003B3D5B">
        <w:rPr>
          <w:rFonts w:ascii="Arial" w:hAnsi="Arial" w:cs="Arial"/>
          <w:bCs/>
          <w:sz w:val="20"/>
          <w:szCs w:val="20"/>
        </w:rPr>
        <w:t>Edital</w:t>
      </w:r>
      <w:r w:rsidRPr="003B3D5B">
        <w:rPr>
          <w:rFonts w:ascii="Arial" w:hAnsi="Arial" w:cs="Arial"/>
          <w:sz w:val="20"/>
          <w:szCs w:val="20"/>
        </w:rPr>
        <w:t xml:space="preserve"> através de sua </w:t>
      </w:r>
      <w:r w:rsidRPr="003B3D5B">
        <w:rPr>
          <w:rFonts w:ascii="Arial" w:hAnsi="Arial" w:cs="Arial"/>
          <w:b/>
          <w:sz w:val="20"/>
          <w:szCs w:val="20"/>
        </w:rPr>
        <w:t>DIVISÃO DE COMPRAS E SUPRIMENTOS</w:t>
      </w:r>
      <w:r w:rsidR="00201801" w:rsidRPr="003B3D5B">
        <w:rPr>
          <w:rFonts w:ascii="Arial" w:hAnsi="Arial" w:cs="Arial"/>
          <w:b/>
          <w:sz w:val="20"/>
          <w:szCs w:val="20"/>
        </w:rPr>
        <w:t xml:space="preserve"> (A-DCS)</w:t>
      </w:r>
      <w:r w:rsidRPr="003B3D5B">
        <w:rPr>
          <w:rFonts w:ascii="Arial" w:hAnsi="Arial" w:cs="Arial"/>
          <w:sz w:val="20"/>
          <w:szCs w:val="20"/>
        </w:rPr>
        <w:t xml:space="preserve">. </w:t>
      </w:r>
    </w:p>
    <w:p w14:paraId="0B2B6EF2" w14:textId="77777777" w:rsidR="005D6A8F" w:rsidRPr="003B3D5B" w:rsidRDefault="005D6A8F" w:rsidP="005D6A8F">
      <w:pPr>
        <w:pStyle w:val="PargrafodaLista"/>
        <w:suppressAutoHyphens w:val="0"/>
        <w:ind w:left="709" w:hanging="709"/>
        <w:jc w:val="both"/>
        <w:rPr>
          <w:rFonts w:ascii="Arial" w:hAnsi="Arial" w:cs="Arial"/>
          <w:sz w:val="20"/>
          <w:szCs w:val="20"/>
        </w:rPr>
      </w:pPr>
    </w:p>
    <w:p w14:paraId="1C4BE6F3"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3B3D5B">
        <w:rPr>
          <w:rFonts w:ascii="Arial" w:hAnsi="Arial" w:cs="Arial"/>
          <w:sz w:val="20"/>
          <w:szCs w:val="20"/>
        </w:rPr>
        <w:t xml:space="preserve">Fica a </w:t>
      </w:r>
      <w:r w:rsidRPr="003B3D5B">
        <w:rPr>
          <w:rFonts w:ascii="Arial" w:hAnsi="Arial" w:cs="Arial"/>
          <w:b/>
          <w:bCs/>
          <w:sz w:val="20"/>
          <w:szCs w:val="20"/>
        </w:rPr>
        <w:t>CONTRATADA</w:t>
      </w:r>
      <w:r w:rsidRPr="003B3D5B">
        <w:rPr>
          <w:rFonts w:ascii="Arial" w:hAnsi="Arial" w:cs="Arial"/>
          <w:sz w:val="20"/>
          <w:szCs w:val="20"/>
        </w:rPr>
        <w:t xml:space="preserve"> obrigada a permitir e facilitar a qualquer tempo, a fiscalização do(s) </w:t>
      </w:r>
      <w:proofErr w:type="gramStart"/>
      <w:r w:rsidRPr="003B3D5B">
        <w:rPr>
          <w:rFonts w:ascii="Arial" w:hAnsi="Arial" w:cs="Arial"/>
          <w:sz w:val="20"/>
          <w:szCs w:val="20"/>
        </w:rPr>
        <w:t>bem(</w:t>
      </w:r>
      <w:proofErr w:type="spellStart"/>
      <w:proofErr w:type="gramEnd"/>
      <w:r w:rsidRPr="003B3D5B">
        <w:rPr>
          <w:rFonts w:ascii="Arial" w:hAnsi="Arial" w:cs="Arial"/>
          <w:sz w:val="20"/>
          <w:szCs w:val="20"/>
        </w:rPr>
        <w:t>ns</w:t>
      </w:r>
      <w:proofErr w:type="spellEnd"/>
      <w:r w:rsidRPr="003B3D5B">
        <w:rPr>
          <w:rFonts w:ascii="Arial" w:hAnsi="Arial" w:cs="Arial"/>
          <w:sz w:val="20"/>
          <w:szCs w:val="20"/>
        </w:rPr>
        <w:t>), facultando o livre acesso às suas fábricas, depósitos e instalações, bem ainda a todos os registros e documentos</w:t>
      </w:r>
      <w:r w:rsidRPr="005D6A8F">
        <w:rPr>
          <w:rFonts w:ascii="Arial" w:hAnsi="Arial" w:cs="Arial"/>
          <w:sz w:val="20"/>
          <w:szCs w:val="20"/>
        </w:rPr>
        <w:t xml:space="preserve"> pertinentes com o negócio ora contratado, sem que essa Fiscalização importe, a qualquer título, em responsabilidade por parte da </w:t>
      </w:r>
      <w:r w:rsidRPr="005D6A8F">
        <w:rPr>
          <w:rFonts w:ascii="Arial" w:hAnsi="Arial" w:cs="Arial"/>
          <w:b/>
          <w:bCs/>
          <w:sz w:val="20"/>
          <w:szCs w:val="20"/>
        </w:rPr>
        <w:t>CESAN</w:t>
      </w:r>
      <w:r w:rsidRPr="005D6A8F">
        <w:rPr>
          <w:rFonts w:ascii="Arial" w:hAnsi="Arial" w:cs="Arial"/>
          <w:sz w:val="20"/>
          <w:szCs w:val="20"/>
        </w:rPr>
        <w:t xml:space="preserve">. </w:t>
      </w:r>
    </w:p>
    <w:p w14:paraId="26E7B220" w14:textId="77777777" w:rsidR="005D6A8F" w:rsidRPr="005D6A8F" w:rsidRDefault="005D6A8F" w:rsidP="005D6A8F">
      <w:pPr>
        <w:pStyle w:val="PargrafodaLista"/>
        <w:ind w:left="709" w:hanging="709"/>
        <w:rPr>
          <w:rFonts w:ascii="Arial" w:hAnsi="Arial" w:cs="Arial"/>
          <w:sz w:val="20"/>
          <w:szCs w:val="20"/>
        </w:rPr>
      </w:pPr>
    </w:p>
    <w:p w14:paraId="21A931CB"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A Fiscalização verificará o cumprimento das especificações e aplicação dos métodos de ensaios pertinentes, bem como a quantidade, qualidade e aceitabilidade do(s) </w:t>
      </w:r>
      <w:proofErr w:type="gramStart"/>
      <w:r w:rsidRPr="005D6A8F">
        <w:rPr>
          <w:rFonts w:ascii="Arial" w:hAnsi="Arial" w:cs="Arial"/>
          <w:sz w:val="20"/>
          <w:szCs w:val="20"/>
        </w:rPr>
        <w:t>material(</w:t>
      </w:r>
      <w:proofErr w:type="spellStart"/>
      <w:proofErr w:type="gramEnd"/>
      <w:r w:rsidRPr="005D6A8F">
        <w:rPr>
          <w:rFonts w:ascii="Arial" w:hAnsi="Arial" w:cs="Arial"/>
          <w:sz w:val="20"/>
          <w:szCs w:val="20"/>
        </w:rPr>
        <w:t>is</w:t>
      </w:r>
      <w:proofErr w:type="spellEnd"/>
      <w:r w:rsidRPr="005D6A8F">
        <w:rPr>
          <w:rFonts w:ascii="Arial" w:hAnsi="Arial" w:cs="Arial"/>
          <w:sz w:val="20"/>
          <w:szCs w:val="20"/>
        </w:rPr>
        <w:t>).</w:t>
      </w:r>
    </w:p>
    <w:p w14:paraId="72E80D1D" w14:textId="77777777" w:rsidR="005D6A8F" w:rsidRPr="005D6A8F" w:rsidRDefault="005D6A8F" w:rsidP="005D6A8F">
      <w:pPr>
        <w:pStyle w:val="PargrafodaLista"/>
        <w:ind w:left="709" w:hanging="709"/>
        <w:rPr>
          <w:rFonts w:ascii="Arial" w:hAnsi="Arial" w:cs="Arial"/>
          <w:sz w:val="20"/>
          <w:szCs w:val="20"/>
        </w:rPr>
      </w:pPr>
    </w:p>
    <w:p w14:paraId="4B4BFF9B" w14:textId="77777777" w:rsidR="005D6A8F" w:rsidRPr="005D6A8F" w:rsidRDefault="005D6A8F" w:rsidP="005D6A8F">
      <w:pPr>
        <w:pStyle w:val="PargrafodaLista"/>
        <w:numPr>
          <w:ilvl w:val="1"/>
          <w:numId w:val="35"/>
        </w:numPr>
        <w:suppressAutoHyphens w:val="0"/>
        <w:ind w:left="709" w:hanging="709"/>
        <w:jc w:val="both"/>
        <w:rPr>
          <w:rFonts w:ascii="Arial" w:hAnsi="Arial" w:cs="Arial"/>
          <w:sz w:val="20"/>
          <w:szCs w:val="20"/>
        </w:rPr>
      </w:pPr>
      <w:r w:rsidRPr="005D6A8F">
        <w:rPr>
          <w:rFonts w:ascii="Arial" w:hAnsi="Arial" w:cs="Arial"/>
          <w:sz w:val="20"/>
          <w:szCs w:val="20"/>
        </w:rPr>
        <w:t xml:space="preserve">Fica estabelecido que a Fiscalização não </w:t>
      </w:r>
      <w:proofErr w:type="gramStart"/>
      <w:r w:rsidRPr="005D6A8F">
        <w:rPr>
          <w:rFonts w:ascii="Arial" w:hAnsi="Arial" w:cs="Arial"/>
          <w:sz w:val="20"/>
          <w:szCs w:val="20"/>
        </w:rPr>
        <w:t>poderá</w:t>
      </w:r>
      <w:proofErr w:type="gramEnd"/>
      <w:r w:rsidRPr="005D6A8F">
        <w:rPr>
          <w:rFonts w:ascii="Arial" w:hAnsi="Arial" w:cs="Arial"/>
          <w:sz w:val="20"/>
          <w:szCs w:val="20"/>
        </w:rPr>
        <w:t xml:space="preserve"> eximir a </w:t>
      </w:r>
      <w:r w:rsidRPr="005D6A8F">
        <w:rPr>
          <w:rFonts w:ascii="Arial" w:hAnsi="Arial" w:cs="Arial"/>
          <w:b/>
          <w:bCs/>
          <w:sz w:val="20"/>
          <w:szCs w:val="20"/>
        </w:rPr>
        <w:t>CONTRATADA</w:t>
      </w:r>
      <w:r w:rsidRPr="005D6A8F">
        <w:rPr>
          <w:rFonts w:ascii="Arial" w:hAnsi="Arial" w:cs="Arial"/>
          <w:sz w:val="20"/>
          <w:szCs w:val="20"/>
        </w:rPr>
        <w:t xml:space="preserve"> de qualquer obrigação prevista neste </w:t>
      </w:r>
      <w:r w:rsidRPr="005D6A8F">
        <w:rPr>
          <w:rFonts w:ascii="Arial" w:hAnsi="Arial" w:cs="Arial"/>
          <w:bCs/>
          <w:sz w:val="20"/>
          <w:szCs w:val="20"/>
        </w:rPr>
        <w:t>Edital</w:t>
      </w:r>
      <w:r w:rsidRPr="005D6A8F">
        <w:rPr>
          <w:rFonts w:ascii="Arial" w:hAnsi="Arial" w:cs="Arial"/>
          <w:sz w:val="20"/>
          <w:szCs w:val="20"/>
        </w:rPr>
        <w:t>.</w:t>
      </w:r>
    </w:p>
    <w:p w14:paraId="67AA183F" w14:textId="77777777" w:rsidR="00321E8A" w:rsidRDefault="00321E8A" w:rsidP="00321E8A">
      <w:pPr>
        <w:pStyle w:val="EDITAL"/>
        <w:ind w:left="0" w:right="0" w:firstLine="0"/>
        <w:jc w:val="center"/>
        <w:outlineLvl w:val="0"/>
        <w:rPr>
          <w:rFonts w:ascii="Arial" w:hAnsi="Arial" w:cs="Arial"/>
          <w:b/>
          <w:bCs/>
          <w:szCs w:val="24"/>
        </w:rPr>
      </w:pPr>
    </w:p>
    <w:p w14:paraId="37AB9D6C" w14:textId="77777777" w:rsidR="003B7F11" w:rsidRDefault="003B7F11" w:rsidP="00321E8A">
      <w:pPr>
        <w:pStyle w:val="EDITAL"/>
        <w:ind w:left="0" w:right="0" w:firstLine="0"/>
        <w:jc w:val="center"/>
        <w:outlineLvl w:val="0"/>
        <w:rPr>
          <w:rFonts w:ascii="Arial" w:hAnsi="Arial" w:cs="Arial"/>
          <w:b/>
          <w:bCs/>
          <w:szCs w:val="24"/>
        </w:rPr>
      </w:pPr>
    </w:p>
    <w:p w14:paraId="4DC2FD78" w14:textId="77777777" w:rsidR="003B7F11" w:rsidRDefault="003B7F11" w:rsidP="00321E8A">
      <w:pPr>
        <w:pStyle w:val="EDITAL"/>
        <w:ind w:left="0" w:right="0" w:firstLine="0"/>
        <w:jc w:val="center"/>
        <w:outlineLvl w:val="0"/>
        <w:rPr>
          <w:rFonts w:ascii="Arial" w:hAnsi="Arial" w:cs="Arial"/>
          <w:b/>
          <w:bCs/>
          <w:szCs w:val="24"/>
        </w:rPr>
      </w:pPr>
    </w:p>
    <w:p w14:paraId="4C82B823" w14:textId="77777777" w:rsidR="003B7F11" w:rsidRDefault="003B7F11" w:rsidP="00321E8A">
      <w:pPr>
        <w:pStyle w:val="EDITAL"/>
        <w:ind w:left="0" w:right="0" w:firstLine="0"/>
        <w:jc w:val="center"/>
        <w:outlineLvl w:val="0"/>
        <w:rPr>
          <w:rFonts w:ascii="Arial" w:hAnsi="Arial" w:cs="Arial"/>
          <w:b/>
          <w:bCs/>
          <w:szCs w:val="24"/>
        </w:rPr>
      </w:pPr>
    </w:p>
    <w:p w14:paraId="4DDF04DC" w14:textId="77777777" w:rsidR="003B7F11" w:rsidRDefault="003B7F11" w:rsidP="00321E8A">
      <w:pPr>
        <w:pStyle w:val="EDITAL"/>
        <w:ind w:left="0" w:right="0" w:firstLine="0"/>
        <w:jc w:val="center"/>
        <w:outlineLvl w:val="0"/>
        <w:rPr>
          <w:rFonts w:ascii="Arial" w:hAnsi="Arial" w:cs="Arial"/>
          <w:b/>
          <w:bCs/>
          <w:szCs w:val="24"/>
        </w:rPr>
      </w:pPr>
    </w:p>
    <w:p w14:paraId="7FCA4635" w14:textId="77777777" w:rsidR="003B7F11" w:rsidRDefault="003B7F11" w:rsidP="00321E8A">
      <w:pPr>
        <w:pStyle w:val="EDITAL"/>
        <w:ind w:left="0" w:right="0" w:firstLine="0"/>
        <w:jc w:val="center"/>
        <w:outlineLvl w:val="0"/>
        <w:rPr>
          <w:rFonts w:ascii="Arial" w:hAnsi="Arial" w:cs="Arial"/>
          <w:b/>
          <w:bCs/>
          <w:szCs w:val="24"/>
        </w:rPr>
      </w:pPr>
    </w:p>
    <w:p w14:paraId="0DF45ABD" w14:textId="77777777" w:rsidR="003B7F11" w:rsidRDefault="003B7F11" w:rsidP="00321E8A">
      <w:pPr>
        <w:pStyle w:val="EDITAL"/>
        <w:ind w:left="0" w:right="0" w:firstLine="0"/>
        <w:jc w:val="center"/>
        <w:outlineLvl w:val="0"/>
        <w:rPr>
          <w:rFonts w:ascii="Arial" w:hAnsi="Arial" w:cs="Arial"/>
          <w:b/>
          <w:bCs/>
          <w:szCs w:val="24"/>
        </w:rPr>
      </w:pPr>
    </w:p>
    <w:p w14:paraId="7249C552" w14:textId="77777777" w:rsidR="003B7F11" w:rsidRDefault="003B7F11" w:rsidP="00321E8A">
      <w:pPr>
        <w:pStyle w:val="EDITAL"/>
        <w:ind w:left="0" w:right="0" w:firstLine="0"/>
        <w:jc w:val="center"/>
        <w:outlineLvl w:val="0"/>
        <w:rPr>
          <w:rFonts w:ascii="Arial" w:hAnsi="Arial" w:cs="Arial"/>
          <w:b/>
          <w:bCs/>
          <w:szCs w:val="24"/>
        </w:rPr>
      </w:pPr>
    </w:p>
    <w:p w14:paraId="1323D1A1" w14:textId="77777777" w:rsidR="003B7F11" w:rsidRDefault="003B7F11" w:rsidP="00321E8A">
      <w:pPr>
        <w:pStyle w:val="EDITAL"/>
        <w:ind w:left="0" w:right="0" w:firstLine="0"/>
        <w:jc w:val="center"/>
        <w:outlineLvl w:val="0"/>
        <w:rPr>
          <w:rFonts w:ascii="Arial" w:hAnsi="Arial" w:cs="Arial"/>
          <w:b/>
          <w:bCs/>
          <w:szCs w:val="24"/>
        </w:rPr>
      </w:pPr>
    </w:p>
    <w:p w14:paraId="602DC41C" w14:textId="77777777" w:rsidR="003B7F11" w:rsidRDefault="003B7F11" w:rsidP="00321E8A">
      <w:pPr>
        <w:pStyle w:val="EDITAL"/>
        <w:ind w:left="0" w:right="0" w:firstLine="0"/>
        <w:jc w:val="center"/>
        <w:outlineLvl w:val="0"/>
        <w:rPr>
          <w:rFonts w:ascii="Arial" w:hAnsi="Arial" w:cs="Arial"/>
          <w:b/>
          <w:bCs/>
          <w:szCs w:val="24"/>
        </w:rPr>
      </w:pPr>
    </w:p>
    <w:p w14:paraId="56C94FF8" w14:textId="77777777" w:rsidR="003B7F11" w:rsidRDefault="003B7F11" w:rsidP="00321E8A">
      <w:pPr>
        <w:pStyle w:val="EDITAL"/>
        <w:ind w:left="0" w:right="0" w:firstLine="0"/>
        <w:jc w:val="center"/>
        <w:outlineLvl w:val="0"/>
        <w:rPr>
          <w:rFonts w:ascii="Arial" w:hAnsi="Arial" w:cs="Arial"/>
          <w:b/>
          <w:bCs/>
          <w:szCs w:val="24"/>
        </w:rPr>
      </w:pPr>
    </w:p>
    <w:p w14:paraId="040DC938" w14:textId="77777777" w:rsidR="003B7F11" w:rsidRDefault="003B7F11" w:rsidP="00321E8A">
      <w:pPr>
        <w:pStyle w:val="EDITAL"/>
        <w:ind w:left="0" w:right="0" w:firstLine="0"/>
        <w:jc w:val="center"/>
        <w:outlineLvl w:val="0"/>
        <w:rPr>
          <w:rFonts w:ascii="Arial" w:hAnsi="Arial" w:cs="Arial"/>
          <w:b/>
          <w:bCs/>
          <w:szCs w:val="24"/>
        </w:rPr>
      </w:pPr>
    </w:p>
    <w:p w14:paraId="1FED20F1" w14:textId="77777777" w:rsidR="003B7F11" w:rsidRDefault="003B7F11" w:rsidP="00321E8A">
      <w:pPr>
        <w:pStyle w:val="EDITAL"/>
        <w:ind w:left="0" w:right="0" w:firstLine="0"/>
        <w:jc w:val="center"/>
        <w:outlineLvl w:val="0"/>
        <w:rPr>
          <w:rFonts w:ascii="Arial" w:hAnsi="Arial" w:cs="Arial"/>
          <w:b/>
          <w:bCs/>
          <w:szCs w:val="24"/>
        </w:rPr>
      </w:pPr>
    </w:p>
    <w:p w14:paraId="67158ED9" w14:textId="77777777" w:rsidR="003B7F11" w:rsidRDefault="003B7F11" w:rsidP="00321E8A">
      <w:pPr>
        <w:pStyle w:val="EDITAL"/>
        <w:ind w:left="0" w:right="0" w:firstLine="0"/>
        <w:jc w:val="center"/>
        <w:outlineLvl w:val="0"/>
        <w:rPr>
          <w:rFonts w:ascii="Arial" w:hAnsi="Arial" w:cs="Arial"/>
          <w:b/>
          <w:bCs/>
          <w:szCs w:val="24"/>
        </w:rPr>
      </w:pPr>
    </w:p>
    <w:p w14:paraId="4115F7BE" w14:textId="77777777" w:rsidR="003B7F11" w:rsidRDefault="003B7F11" w:rsidP="00321E8A">
      <w:pPr>
        <w:pStyle w:val="EDITAL"/>
        <w:ind w:left="0" w:right="0" w:firstLine="0"/>
        <w:jc w:val="center"/>
        <w:outlineLvl w:val="0"/>
        <w:rPr>
          <w:rFonts w:ascii="Arial" w:hAnsi="Arial" w:cs="Arial"/>
          <w:b/>
          <w:bCs/>
          <w:szCs w:val="24"/>
        </w:rPr>
      </w:pPr>
    </w:p>
    <w:p w14:paraId="02CE16DC" w14:textId="77777777" w:rsidR="003B7F11" w:rsidRDefault="003B7F11" w:rsidP="00321E8A">
      <w:pPr>
        <w:pStyle w:val="EDITAL"/>
        <w:ind w:left="0" w:right="0" w:firstLine="0"/>
        <w:jc w:val="center"/>
        <w:outlineLvl w:val="0"/>
        <w:rPr>
          <w:rFonts w:ascii="Arial" w:hAnsi="Arial" w:cs="Arial"/>
          <w:b/>
          <w:bCs/>
          <w:szCs w:val="24"/>
        </w:rPr>
      </w:pPr>
    </w:p>
    <w:p w14:paraId="374F9970" w14:textId="77777777" w:rsidR="003B7F11" w:rsidRDefault="003B7F11" w:rsidP="00321E8A">
      <w:pPr>
        <w:pStyle w:val="EDITAL"/>
        <w:ind w:left="0" w:right="0" w:firstLine="0"/>
        <w:jc w:val="center"/>
        <w:outlineLvl w:val="0"/>
        <w:rPr>
          <w:rFonts w:ascii="Arial" w:hAnsi="Arial" w:cs="Arial"/>
          <w:b/>
          <w:bCs/>
          <w:szCs w:val="24"/>
        </w:rPr>
      </w:pPr>
    </w:p>
    <w:p w14:paraId="03BE3B47" w14:textId="77777777" w:rsidR="003B7F11" w:rsidRDefault="003B7F11" w:rsidP="00321E8A">
      <w:pPr>
        <w:pStyle w:val="EDITAL"/>
        <w:ind w:left="0" w:right="0" w:firstLine="0"/>
        <w:jc w:val="center"/>
        <w:outlineLvl w:val="0"/>
        <w:rPr>
          <w:rFonts w:ascii="Arial" w:hAnsi="Arial" w:cs="Arial"/>
          <w:b/>
          <w:bCs/>
          <w:szCs w:val="24"/>
        </w:rPr>
      </w:pPr>
    </w:p>
    <w:p w14:paraId="33F4D841" w14:textId="77777777" w:rsidR="003B7F11" w:rsidRDefault="003B7F11" w:rsidP="00321E8A">
      <w:pPr>
        <w:pStyle w:val="EDITAL"/>
        <w:ind w:left="0" w:right="0" w:firstLine="0"/>
        <w:jc w:val="center"/>
        <w:outlineLvl w:val="0"/>
        <w:rPr>
          <w:rFonts w:ascii="Arial" w:hAnsi="Arial" w:cs="Arial"/>
          <w:b/>
          <w:bCs/>
          <w:szCs w:val="24"/>
        </w:rPr>
      </w:pPr>
    </w:p>
    <w:p w14:paraId="5318F7B3" w14:textId="77777777" w:rsidR="003B7F11" w:rsidRDefault="003B7F11" w:rsidP="00321E8A">
      <w:pPr>
        <w:pStyle w:val="EDITAL"/>
        <w:ind w:left="0" w:right="0" w:firstLine="0"/>
        <w:jc w:val="center"/>
        <w:outlineLvl w:val="0"/>
        <w:rPr>
          <w:rFonts w:ascii="Arial" w:hAnsi="Arial" w:cs="Arial"/>
          <w:b/>
          <w:bCs/>
          <w:szCs w:val="24"/>
        </w:rPr>
      </w:pPr>
    </w:p>
    <w:p w14:paraId="7FE36FCE" w14:textId="77777777" w:rsidR="003B7F11" w:rsidRDefault="003B7F11" w:rsidP="00321E8A">
      <w:pPr>
        <w:pStyle w:val="EDITAL"/>
        <w:ind w:left="0" w:right="0" w:firstLine="0"/>
        <w:jc w:val="center"/>
        <w:outlineLvl w:val="0"/>
        <w:rPr>
          <w:rFonts w:ascii="Arial" w:hAnsi="Arial" w:cs="Arial"/>
          <w:b/>
          <w:bCs/>
          <w:szCs w:val="24"/>
        </w:rPr>
      </w:pPr>
    </w:p>
    <w:p w14:paraId="5345339C" w14:textId="77777777" w:rsidR="003B7F11" w:rsidRDefault="003B7F11" w:rsidP="00321E8A">
      <w:pPr>
        <w:pStyle w:val="EDITAL"/>
        <w:ind w:left="0" w:right="0" w:firstLine="0"/>
        <w:jc w:val="center"/>
        <w:outlineLvl w:val="0"/>
        <w:rPr>
          <w:rFonts w:ascii="Arial" w:hAnsi="Arial" w:cs="Arial"/>
          <w:b/>
          <w:bCs/>
          <w:szCs w:val="24"/>
        </w:rPr>
      </w:pPr>
    </w:p>
    <w:p w14:paraId="20D9D897" w14:textId="77777777" w:rsidR="003B7F11" w:rsidRDefault="003B7F11" w:rsidP="00321E8A">
      <w:pPr>
        <w:pStyle w:val="EDITAL"/>
        <w:ind w:left="0" w:right="0" w:firstLine="0"/>
        <w:jc w:val="center"/>
        <w:outlineLvl w:val="0"/>
        <w:rPr>
          <w:rFonts w:ascii="Arial" w:hAnsi="Arial" w:cs="Arial"/>
          <w:b/>
          <w:bCs/>
          <w:szCs w:val="24"/>
        </w:rPr>
      </w:pPr>
    </w:p>
    <w:p w14:paraId="6056E86D" w14:textId="77777777" w:rsidR="003B7F11" w:rsidRDefault="003B7F11" w:rsidP="00321E8A">
      <w:pPr>
        <w:pStyle w:val="EDITAL"/>
        <w:ind w:left="0" w:right="0" w:firstLine="0"/>
        <w:jc w:val="center"/>
        <w:outlineLvl w:val="0"/>
        <w:rPr>
          <w:rFonts w:ascii="Arial" w:hAnsi="Arial" w:cs="Arial"/>
          <w:b/>
          <w:bCs/>
          <w:szCs w:val="24"/>
        </w:rPr>
      </w:pPr>
    </w:p>
    <w:p w14:paraId="011F9A0F" w14:textId="77777777" w:rsidR="003B7F11" w:rsidRDefault="003B7F11" w:rsidP="00321E8A">
      <w:pPr>
        <w:pStyle w:val="EDITAL"/>
        <w:ind w:left="0" w:right="0" w:firstLine="0"/>
        <w:jc w:val="center"/>
        <w:outlineLvl w:val="0"/>
        <w:rPr>
          <w:rFonts w:ascii="Arial" w:hAnsi="Arial" w:cs="Arial"/>
          <w:b/>
          <w:bCs/>
          <w:szCs w:val="24"/>
        </w:rPr>
      </w:pPr>
    </w:p>
    <w:p w14:paraId="3465D99D" w14:textId="77777777" w:rsidR="003B7F11" w:rsidRDefault="003B7F11" w:rsidP="00321E8A">
      <w:pPr>
        <w:pStyle w:val="EDITAL"/>
        <w:ind w:left="0" w:right="0" w:firstLine="0"/>
        <w:jc w:val="center"/>
        <w:outlineLvl w:val="0"/>
        <w:rPr>
          <w:rFonts w:ascii="Arial" w:hAnsi="Arial" w:cs="Arial"/>
          <w:b/>
          <w:bCs/>
          <w:szCs w:val="24"/>
        </w:rPr>
      </w:pPr>
    </w:p>
    <w:p w14:paraId="425A1D4D" w14:textId="77777777" w:rsidR="003B7F11" w:rsidRDefault="003B7F11" w:rsidP="00321E8A">
      <w:pPr>
        <w:pStyle w:val="EDITAL"/>
        <w:ind w:left="0" w:right="0" w:firstLine="0"/>
        <w:jc w:val="center"/>
        <w:outlineLvl w:val="0"/>
        <w:rPr>
          <w:rFonts w:ascii="Arial" w:hAnsi="Arial" w:cs="Arial"/>
          <w:b/>
          <w:bCs/>
          <w:szCs w:val="24"/>
        </w:rPr>
      </w:pPr>
    </w:p>
    <w:p w14:paraId="1622D9F8" w14:textId="77777777" w:rsidR="003B7F11" w:rsidRDefault="003B7F11" w:rsidP="00321E8A">
      <w:pPr>
        <w:pStyle w:val="EDITAL"/>
        <w:ind w:left="0" w:right="0" w:firstLine="0"/>
        <w:jc w:val="center"/>
        <w:outlineLvl w:val="0"/>
        <w:rPr>
          <w:rFonts w:ascii="Arial" w:hAnsi="Arial" w:cs="Arial"/>
          <w:b/>
          <w:bCs/>
          <w:szCs w:val="24"/>
        </w:rPr>
      </w:pPr>
    </w:p>
    <w:p w14:paraId="5210C9CC" w14:textId="77777777" w:rsidR="003B7F11" w:rsidRDefault="003B7F11" w:rsidP="00321E8A">
      <w:pPr>
        <w:pStyle w:val="EDITAL"/>
        <w:ind w:left="0" w:right="0" w:firstLine="0"/>
        <w:jc w:val="center"/>
        <w:outlineLvl w:val="0"/>
        <w:rPr>
          <w:rFonts w:ascii="Arial" w:hAnsi="Arial" w:cs="Arial"/>
          <w:b/>
          <w:bCs/>
          <w:szCs w:val="24"/>
        </w:rPr>
      </w:pPr>
    </w:p>
    <w:p w14:paraId="691A749E" w14:textId="77777777" w:rsidR="003B7F11" w:rsidRDefault="003B7F11" w:rsidP="00321E8A">
      <w:pPr>
        <w:pStyle w:val="EDITAL"/>
        <w:ind w:left="0" w:right="0" w:firstLine="0"/>
        <w:jc w:val="center"/>
        <w:outlineLvl w:val="0"/>
        <w:rPr>
          <w:rFonts w:ascii="Arial" w:hAnsi="Arial" w:cs="Arial"/>
          <w:b/>
          <w:bCs/>
          <w:szCs w:val="24"/>
        </w:rPr>
      </w:pPr>
    </w:p>
    <w:p w14:paraId="36F8C59D" w14:textId="77777777" w:rsidR="003B7F11" w:rsidRDefault="003B7F11" w:rsidP="00321E8A">
      <w:pPr>
        <w:pStyle w:val="EDITAL"/>
        <w:ind w:left="0" w:right="0" w:firstLine="0"/>
        <w:jc w:val="center"/>
        <w:outlineLvl w:val="0"/>
        <w:rPr>
          <w:rFonts w:ascii="Arial" w:hAnsi="Arial" w:cs="Arial"/>
          <w:b/>
          <w:bCs/>
          <w:szCs w:val="24"/>
        </w:rPr>
      </w:pPr>
    </w:p>
    <w:p w14:paraId="00C1E750" w14:textId="77777777" w:rsidR="003B7F11" w:rsidRDefault="003B7F11" w:rsidP="00321E8A">
      <w:pPr>
        <w:pStyle w:val="EDITAL"/>
        <w:ind w:left="0" w:right="0" w:firstLine="0"/>
        <w:jc w:val="center"/>
        <w:outlineLvl w:val="0"/>
        <w:rPr>
          <w:rFonts w:ascii="Arial" w:hAnsi="Arial" w:cs="Arial"/>
          <w:b/>
          <w:bCs/>
          <w:szCs w:val="24"/>
        </w:rPr>
      </w:pPr>
    </w:p>
    <w:p w14:paraId="29D3A249" w14:textId="77777777" w:rsidR="003B7F11" w:rsidRDefault="003B7F11" w:rsidP="00321E8A">
      <w:pPr>
        <w:pStyle w:val="EDITAL"/>
        <w:ind w:left="0" w:right="0" w:firstLine="0"/>
        <w:jc w:val="center"/>
        <w:outlineLvl w:val="0"/>
        <w:rPr>
          <w:rFonts w:ascii="Arial" w:hAnsi="Arial" w:cs="Arial"/>
          <w:b/>
          <w:bCs/>
          <w:szCs w:val="24"/>
        </w:rPr>
      </w:pPr>
    </w:p>
    <w:p w14:paraId="0975EBEB" w14:textId="03710D98" w:rsidR="00324AAC" w:rsidRPr="008F1A33" w:rsidRDefault="00324AAC" w:rsidP="005D6A64">
      <w:pPr>
        <w:pStyle w:val="EDITAL"/>
        <w:ind w:left="0" w:right="0" w:firstLine="0"/>
        <w:jc w:val="center"/>
        <w:outlineLvl w:val="0"/>
        <w:rPr>
          <w:rFonts w:ascii="Arial" w:hAnsi="Arial" w:cs="Arial"/>
          <w:b/>
          <w:bCs/>
          <w:sz w:val="20"/>
        </w:rPr>
      </w:pPr>
      <w:bookmarkStart w:id="34" w:name="_Toc526425627"/>
      <w:r w:rsidRPr="008F1A33">
        <w:rPr>
          <w:rFonts w:ascii="Arial" w:hAnsi="Arial" w:cs="Arial"/>
          <w:b/>
          <w:bCs/>
          <w:sz w:val="20"/>
        </w:rPr>
        <w:lastRenderedPageBreak/>
        <w:t>ANEXO II – MINUTA DA ORDEM DE FORNECIMENTO (OFOR)</w:t>
      </w:r>
      <w:bookmarkEnd w:id="32"/>
      <w:bookmarkEnd w:id="34"/>
    </w:p>
    <w:p w14:paraId="0BE84069" w14:textId="77777777" w:rsidR="00324AAC" w:rsidRPr="008F1A33" w:rsidRDefault="00324AAC" w:rsidP="005D6A64">
      <w:pPr>
        <w:pStyle w:val="EDITAL"/>
        <w:ind w:left="0" w:right="0" w:firstLine="0"/>
        <w:jc w:val="center"/>
        <w:rPr>
          <w:rFonts w:ascii="Arial" w:hAnsi="Arial" w:cs="Arial"/>
          <w:b/>
          <w:bCs/>
          <w:sz w:val="20"/>
        </w:rPr>
      </w:pPr>
    </w:p>
    <w:p w14:paraId="388CDF1A" w14:textId="27D428BC" w:rsidR="00F25876" w:rsidRPr="00AE53D3" w:rsidRDefault="00F25876" w:rsidP="00124378">
      <w:pPr>
        <w:jc w:val="center"/>
        <w:rPr>
          <w:rFonts w:ascii="Arial" w:eastAsia="Calibri" w:hAnsi="Arial" w:cs="Arial"/>
          <w:b/>
          <w:sz w:val="20"/>
          <w:szCs w:val="20"/>
          <w:lang w:eastAsia="ar-SA"/>
        </w:rPr>
      </w:pPr>
      <w:r w:rsidRPr="00AE53D3">
        <w:rPr>
          <w:rFonts w:ascii="Arial" w:eastAsia="Calibri" w:hAnsi="Arial" w:cs="Arial"/>
          <w:b/>
          <w:bCs/>
          <w:sz w:val="20"/>
          <w:szCs w:val="20"/>
          <w:lang w:eastAsia="ar-SA"/>
        </w:rPr>
        <w:t xml:space="preserve">DISPENSA </w:t>
      </w:r>
      <w:r w:rsidR="00C93C8E" w:rsidRPr="00AE53D3">
        <w:rPr>
          <w:rFonts w:ascii="Arial" w:eastAsia="Calibri" w:hAnsi="Arial" w:cs="Arial"/>
          <w:b/>
          <w:bCs/>
          <w:sz w:val="20"/>
          <w:szCs w:val="20"/>
          <w:lang w:eastAsia="ar-SA"/>
        </w:rPr>
        <w:t>DE LICITAÇÃO CESAN</w:t>
      </w:r>
      <w:r w:rsidRPr="00AE53D3">
        <w:rPr>
          <w:rFonts w:ascii="Arial" w:eastAsia="Calibri" w:hAnsi="Arial" w:cs="Arial"/>
          <w:b/>
          <w:bCs/>
          <w:sz w:val="20"/>
          <w:szCs w:val="20"/>
          <w:lang w:eastAsia="ar-SA"/>
        </w:rPr>
        <w:t xml:space="preserve"> Nº </w:t>
      </w:r>
      <w:r w:rsidR="00AE53D3" w:rsidRPr="00AE53D3">
        <w:rPr>
          <w:rFonts w:ascii="Arial" w:eastAsia="Calibri" w:hAnsi="Arial" w:cs="Arial"/>
          <w:b/>
          <w:bCs/>
          <w:sz w:val="20"/>
          <w:szCs w:val="20"/>
          <w:lang w:eastAsia="ar-SA"/>
        </w:rPr>
        <w:t>004</w:t>
      </w:r>
      <w:r w:rsidRPr="00AE53D3">
        <w:rPr>
          <w:rFonts w:ascii="Arial" w:eastAsia="Calibri" w:hAnsi="Arial" w:cs="Arial"/>
          <w:b/>
          <w:sz w:val="20"/>
          <w:szCs w:val="20"/>
          <w:lang w:eastAsia="ar-SA"/>
        </w:rPr>
        <w:t>/201</w:t>
      </w:r>
      <w:r w:rsidR="00AE53D3" w:rsidRPr="00AE53D3">
        <w:rPr>
          <w:rFonts w:ascii="Arial" w:eastAsia="Calibri" w:hAnsi="Arial" w:cs="Arial"/>
          <w:b/>
          <w:sz w:val="20"/>
          <w:szCs w:val="20"/>
          <w:lang w:eastAsia="ar-SA"/>
        </w:rPr>
        <w:t>9</w:t>
      </w:r>
    </w:p>
    <w:p w14:paraId="12337362" w14:textId="77777777" w:rsidR="00124378" w:rsidRDefault="00124378" w:rsidP="00124378">
      <w:pPr>
        <w:jc w:val="center"/>
        <w:rPr>
          <w:rFonts w:ascii="Arial" w:eastAsia="Calibri" w:hAnsi="Arial" w:cs="Arial"/>
          <w:b/>
          <w:sz w:val="20"/>
          <w:szCs w:val="20"/>
          <w:highlight w:val="yellow"/>
          <w:lang w:eastAsia="ar-SA"/>
        </w:rPr>
      </w:pPr>
    </w:p>
    <w:p w14:paraId="5ADE322B" w14:textId="77777777" w:rsidR="00124378" w:rsidRPr="008F1A33" w:rsidRDefault="00124378" w:rsidP="00124378">
      <w:pPr>
        <w:jc w:val="center"/>
        <w:rPr>
          <w:rFonts w:ascii="Arial" w:eastAsia="Calibri" w:hAnsi="Arial" w:cs="Arial"/>
          <w:b/>
          <w:bCs/>
          <w:sz w:val="20"/>
          <w:szCs w:val="20"/>
          <w:highlight w:val="yellow"/>
          <w:shd w:val="clear" w:color="auto" w:fill="FFFF00"/>
          <w:lang w:eastAsia="ar-SA"/>
        </w:rPr>
      </w:pPr>
    </w:p>
    <w:p w14:paraId="0F57ACA2" w14:textId="517BFE0B" w:rsidR="00F25876" w:rsidRPr="00321E8A" w:rsidRDefault="00F25876" w:rsidP="00F25876">
      <w:pPr>
        <w:suppressAutoHyphens/>
        <w:spacing w:after="200" w:line="276" w:lineRule="auto"/>
        <w:jc w:val="both"/>
        <w:rPr>
          <w:rFonts w:ascii="Arial" w:eastAsia="Calibri" w:hAnsi="Arial" w:cs="Arial"/>
          <w:sz w:val="20"/>
          <w:szCs w:val="20"/>
          <w:lang w:eastAsia="ar-SA"/>
        </w:rPr>
      </w:pPr>
      <w:r w:rsidRPr="00321E8A">
        <w:rPr>
          <w:rFonts w:ascii="Arial" w:eastAsia="Calibri" w:hAnsi="Arial" w:cs="Arial"/>
          <w:b/>
          <w:bCs/>
          <w:sz w:val="20"/>
          <w:szCs w:val="20"/>
          <w:lang w:eastAsia="ar-SA"/>
        </w:rPr>
        <w:t>OBJETO</w:t>
      </w:r>
      <w:r w:rsidRPr="00321E8A">
        <w:rPr>
          <w:rFonts w:ascii="Arial" w:eastAsia="Calibri" w:hAnsi="Arial" w:cs="Arial"/>
          <w:sz w:val="20"/>
          <w:szCs w:val="20"/>
          <w:lang w:eastAsia="ar-SA"/>
        </w:rPr>
        <w:t xml:space="preserve">: </w:t>
      </w:r>
      <w:r w:rsidR="00AE53D3" w:rsidRPr="00AE53D3">
        <w:rPr>
          <w:rFonts w:ascii="Arial" w:hAnsi="Arial" w:cs="Arial"/>
          <w:b/>
          <w:bCs/>
          <w:sz w:val="20"/>
          <w:szCs w:val="20"/>
        </w:rPr>
        <w:t xml:space="preserve">AQUISIÇÃO DE </w:t>
      </w:r>
      <w:r w:rsidR="00AE53D3" w:rsidRPr="00AE53D3">
        <w:rPr>
          <w:rFonts w:ascii="Arial" w:hAnsi="Arial" w:cs="Arial"/>
          <w:b/>
          <w:sz w:val="20"/>
          <w:szCs w:val="20"/>
        </w:rPr>
        <w:t>BORRACHAS LENÇOL LONADAS</w:t>
      </w:r>
      <w:r w:rsidR="00AE53D3">
        <w:rPr>
          <w:rFonts w:ascii="Arial" w:hAnsi="Arial" w:cs="Arial"/>
          <w:b/>
          <w:sz w:val="20"/>
          <w:szCs w:val="20"/>
        </w:rPr>
        <w:t>.</w:t>
      </w:r>
    </w:p>
    <w:p w14:paraId="102572CB" w14:textId="3AF4419E" w:rsidR="00F25876" w:rsidRPr="00321E8A" w:rsidRDefault="00F25876" w:rsidP="00F25876">
      <w:pPr>
        <w:keepNext/>
        <w:suppressAutoHyphens/>
        <w:snapToGrid w:val="0"/>
        <w:spacing w:after="200" w:line="276" w:lineRule="auto"/>
        <w:jc w:val="both"/>
        <w:outlineLvl w:val="6"/>
        <w:rPr>
          <w:rFonts w:ascii="Arial" w:eastAsia="Calibri" w:hAnsi="Arial" w:cs="Arial"/>
          <w:b/>
          <w:bCs/>
          <w:sz w:val="20"/>
          <w:szCs w:val="20"/>
          <w:lang w:val="pt-PT" w:eastAsia="ar-SA"/>
        </w:rPr>
      </w:pPr>
      <w:r w:rsidRPr="00321E8A">
        <w:rPr>
          <w:rFonts w:ascii="Arial" w:eastAsia="Calibri" w:hAnsi="Arial" w:cs="Arial"/>
          <w:b/>
          <w:bCs/>
          <w:sz w:val="20"/>
          <w:szCs w:val="20"/>
          <w:lang w:val="pt-PT" w:eastAsia="ar-SA"/>
        </w:rPr>
        <w:t>Prazo</w:t>
      </w:r>
      <w:r w:rsidR="006949F3" w:rsidRPr="00321E8A">
        <w:rPr>
          <w:rFonts w:ascii="Arial" w:eastAsia="Calibri" w:hAnsi="Arial" w:cs="Arial"/>
          <w:b/>
          <w:bCs/>
          <w:sz w:val="20"/>
          <w:szCs w:val="20"/>
          <w:lang w:val="pt-PT" w:eastAsia="ar-SA"/>
        </w:rPr>
        <w:t xml:space="preserve"> de </w:t>
      </w:r>
      <w:r w:rsidRPr="00321E8A">
        <w:rPr>
          <w:rFonts w:ascii="Arial" w:eastAsia="Calibri" w:hAnsi="Arial" w:cs="Arial"/>
          <w:b/>
          <w:bCs/>
          <w:sz w:val="20"/>
          <w:szCs w:val="20"/>
          <w:lang w:val="pt-PT" w:eastAsia="ar-SA"/>
        </w:rPr>
        <w:t>Entrega:</w:t>
      </w:r>
      <w:r w:rsidRPr="00321E8A">
        <w:rPr>
          <w:rFonts w:ascii="Arial" w:eastAsia="Calibri" w:hAnsi="Arial" w:cs="Arial"/>
          <w:bCs/>
          <w:sz w:val="20"/>
          <w:szCs w:val="20"/>
          <w:lang w:val="pt-PT" w:eastAsia="ar-SA"/>
        </w:rPr>
        <w:t>________________________________________________________________</w:t>
      </w:r>
    </w:p>
    <w:p w14:paraId="07B1846E" w14:textId="499B711B" w:rsidR="00F25876" w:rsidRPr="00321E8A" w:rsidRDefault="00F25876" w:rsidP="00F25876">
      <w:pPr>
        <w:suppressAutoHyphens/>
        <w:spacing w:before="120" w:after="120" w:line="276" w:lineRule="auto"/>
        <w:jc w:val="both"/>
        <w:rPr>
          <w:rFonts w:ascii="Arial" w:eastAsia="Calibri" w:hAnsi="Arial" w:cs="Arial"/>
          <w:bCs/>
          <w:sz w:val="20"/>
          <w:szCs w:val="20"/>
          <w:lang w:eastAsia="ar-SA"/>
        </w:rPr>
      </w:pPr>
      <w:r w:rsidRPr="00321E8A">
        <w:rPr>
          <w:rFonts w:ascii="Arial" w:eastAsia="Calibri" w:hAnsi="Arial" w:cs="Arial"/>
          <w:b/>
          <w:bCs/>
          <w:sz w:val="20"/>
          <w:szCs w:val="20"/>
          <w:lang w:eastAsia="ar-SA"/>
        </w:rPr>
        <w:t>Valor do Fornecimento: R$</w:t>
      </w:r>
      <w:r w:rsidRPr="00321E8A">
        <w:rPr>
          <w:rFonts w:ascii="Arial" w:eastAsia="Calibri" w:hAnsi="Arial" w:cs="Arial"/>
          <w:bCs/>
          <w:sz w:val="20"/>
          <w:szCs w:val="20"/>
          <w:lang w:eastAsia="ar-SA"/>
        </w:rPr>
        <w:t>______________________ (_________________________________)</w:t>
      </w:r>
    </w:p>
    <w:p w14:paraId="403229A8" w14:textId="77777777" w:rsidR="00F25876" w:rsidRPr="00321E8A" w:rsidRDefault="00F25876" w:rsidP="00F25876">
      <w:pPr>
        <w:suppressAutoHyphens/>
        <w:spacing w:after="200" w:line="276" w:lineRule="auto"/>
        <w:jc w:val="both"/>
        <w:rPr>
          <w:rFonts w:ascii="Arial" w:eastAsia="Calibri" w:hAnsi="Arial" w:cs="Arial"/>
          <w:b/>
          <w:bCs/>
          <w:sz w:val="20"/>
          <w:szCs w:val="20"/>
          <w:lang w:eastAsia="ar-SA"/>
        </w:rPr>
      </w:pPr>
    </w:p>
    <w:p w14:paraId="5F74E6A0" w14:textId="77777777" w:rsidR="00F25876" w:rsidRPr="00321E8A" w:rsidRDefault="00F25876" w:rsidP="00F25876">
      <w:pPr>
        <w:suppressAutoHyphens/>
        <w:spacing w:before="120" w:after="120" w:line="276" w:lineRule="auto"/>
        <w:jc w:val="both"/>
        <w:rPr>
          <w:rFonts w:ascii="Arial" w:eastAsia="Calibri" w:hAnsi="Arial" w:cs="Arial"/>
          <w:b/>
          <w:bCs/>
          <w:sz w:val="20"/>
          <w:szCs w:val="20"/>
          <w:lang w:eastAsia="ar-SA"/>
        </w:rPr>
      </w:pPr>
      <w:r w:rsidRPr="00321E8A">
        <w:rPr>
          <w:rFonts w:ascii="Arial" w:eastAsia="Calibri" w:hAnsi="Arial" w:cs="Arial"/>
          <w:b/>
          <w:bCs/>
          <w:sz w:val="20"/>
          <w:szCs w:val="20"/>
          <w:lang w:eastAsia="ar-SA"/>
        </w:rPr>
        <w:t>IDENTIFICAÇÃO DA CONTRATADA:</w:t>
      </w:r>
    </w:p>
    <w:p w14:paraId="22C064BD" w14:textId="71318BF4" w:rsidR="00F25876" w:rsidRPr="00321E8A" w:rsidRDefault="00F25876" w:rsidP="00F25876">
      <w:pPr>
        <w:suppressAutoHyphens/>
        <w:spacing w:before="120" w:after="120" w:line="276" w:lineRule="auto"/>
        <w:jc w:val="both"/>
        <w:rPr>
          <w:rFonts w:ascii="Arial" w:eastAsia="Calibri" w:hAnsi="Arial" w:cs="Arial"/>
          <w:b/>
          <w:bCs/>
          <w:sz w:val="20"/>
          <w:szCs w:val="20"/>
          <w:lang w:eastAsia="ar-SA"/>
        </w:rPr>
      </w:pPr>
      <w:r w:rsidRPr="00321E8A">
        <w:rPr>
          <w:rFonts w:ascii="Arial" w:eastAsia="Calibri" w:hAnsi="Arial" w:cs="Arial"/>
          <w:b/>
          <w:bCs/>
          <w:sz w:val="20"/>
          <w:szCs w:val="20"/>
          <w:lang w:eastAsia="ar-SA"/>
        </w:rPr>
        <w:t>Razão</w:t>
      </w:r>
      <w:r w:rsidR="006949F3" w:rsidRPr="00321E8A">
        <w:rPr>
          <w:rFonts w:ascii="Arial" w:eastAsia="Calibri" w:hAnsi="Arial" w:cs="Arial"/>
          <w:b/>
          <w:bCs/>
          <w:sz w:val="20"/>
          <w:szCs w:val="20"/>
          <w:lang w:eastAsia="ar-SA"/>
        </w:rPr>
        <w:t xml:space="preserve"> </w:t>
      </w:r>
      <w:r w:rsidRPr="00321E8A">
        <w:rPr>
          <w:rFonts w:ascii="Arial" w:eastAsia="Calibri" w:hAnsi="Arial" w:cs="Arial"/>
          <w:b/>
          <w:bCs/>
          <w:sz w:val="20"/>
          <w:szCs w:val="20"/>
          <w:lang w:eastAsia="ar-SA"/>
        </w:rPr>
        <w:t>Social:</w:t>
      </w:r>
      <w:r w:rsidRPr="00321E8A">
        <w:rPr>
          <w:rFonts w:ascii="Arial" w:eastAsia="Calibri" w:hAnsi="Arial" w:cs="Arial"/>
          <w:b/>
          <w:sz w:val="20"/>
          <w:szCs w:val="20"/>
          <w:lang w:eastAsia="ar-SA"/>
        </w:rPr>
        <w:t xml:space="preserve"> </w:t>
      </w:r>
      <w:r w:rsidRPr="00321E8A">
        <w:rPr>
          <w:rFonts w:ascii="Arial" w:eastAsia="Calibri" w:hAnsi="Arial" w:cs="Arial"/>
          <w:sz w:val="20"/>
          <w:szCs w:val="20"/>
          <w:lang w:eastAsia="ar-SA"/>
        </w:rPr>
        <w:t>____________________________________________________________________</w:t>
      </w:r>
    </w:p>
    <w:p w14:paraId="49E56D9E" w14:textId="682B55CA" w:rsidR="00F25876" w:rsidRPr="00321E8A" w:rsidRDefault="00F25876" w:rsidP="00F25876">
      <w:pPr>
        <w:suppressAutoHyphens/>
        <w:spacing w:before="120" w:after="120" w:line="276" w:lineRule="auto"/>
        <w:jc w:val="both"/>
        <w:rPr>
          <w:rFonts w:ascii="Arial" w:eastAsia="Calibri" w:hAnsi="Arial" w:cs="Arial"/>
          <w:b/>
          <w:bCs/>
          <w:sz w:val="20"/>
          <w:szCs w:val="20"/>
          <w:lang w:eastAsia="ar-SA"/>
        </w:rPr>
      </w:pPr>
      <w:r w:rsidRPr="00321E8A">
        <w:rPr>
          <w:rFonts w:ascii="Arial" w:eastAsia="Calibri" w:hAnsi="Arial" w:cs="Arial"/>
          <w:b/>
          <w:bCs/>
          <w:sz w:val="20"/>
          <w:szCs w:val="20"/>
          <w:lang w:eastAsia="ar-SA"/>
        </w:rPr>
        <w:t xml:space="preserve">CNPJ: </w:t>
      </w:r>
      <w:r w:rsidRPr="00321E8A">
        <w:rPr>
          <w:rFonts w:ascii="Arial" w:eastAsia="Calibri" w:hAnsi="Arial" w:cs="Arial"/>
          <w:sz w:val="20"/>
          <w:szCs w:val="20"/>
          <w:lang w:eastAsia="ar-SA"/>
        </w:rPr>
        <w:t>_________________________________________________________________________</w:t>
      </w:r>
    </w:p>
    <w:p w14:paraId="01AB20C4" w14:textId="5591E839" w:rsidR="00F25876" w:rsidRPr="00321E8A" w:rsidRDefault="00F25876" w:rsidP="00F25876">
      <w:pPr>
        <w:suppressAutoHyphens/>
        <w:spacing w:before="120" w:after="120" w:line="20" w:lineRule="atLeast"/>
        <w:jc w:val="both"/>
        <w:rPr>
          <w:rFonts w:ascii="Arial" w:eastAsia="Calibri" w:hAnsi="Arial" w:cs="Arial"/>
          <w:sz w:val="20"/>
          <w:szCs w:val="20"/>
          <w:lang w:eastAsia="ar-SA"/>
        </w:rPr>
      </w:pPr>
      <w:r w:rsidRPr="00321E8A">
        <w:rPr>
          <w:rFonts w:ascii="Arial" w:eastAsia="Calibri" w:hAnsi="Arial" w:cs="Arial"/>
          <w:b/>
          <w:bCs/>
          <w:sz w:val="20"/>
          <w:szCs w:val="20"/>
          <w:lang w:eastAsia="ar-SA"/>
        </w:rPr>
        <w:t xml:space="preserve">Endereço: </w:t>
      </w:r>
      <w:r w:rsidRPr="00321E8A">
        <w:rPr>
          <w:rFonts w:ascii="Arial" w:eastAsia="Calibri" w:hAnsi="Arial" w:cs="Arial"/>
          <w:sz w:val="20"/>
          <w:szCs w:val="20"/>
          <w:lang w:eastAsia="ar-SA"/>
        </w:rPr>
        <w:t>_______________________________________________________________________</w:t>
      </w:r>
    </w:p>
    <w:p w14:paraId="1D14B4EE" w14:textId="1DEB5B88" w:rsidR="00F25876" w:rsidRPr="00321E8A" w:rsidRDefault="00F25876" w:rsidP="00F25876">
      <w:pPr>
        <w:suppressAutoHyphens/>
        <w:spacing w:before="120" w:after="120" w:line="20" w:lineRule="atLeast"/>
        <w:jc w:val="both"/>
        <w:rPr>
          <w:rFonts w:ascii="Arial" w:eastAsia="Calibri" w:hAnsi="Arial" w:cs="Arial"/>
          <w:sz w:val="20"/>
          <w:szCs w:val="20"/>
          <w:lang w:eastAsia="ar-SA"/>
        </w:rPr>
      </w:pPr>
      <w:r w:rsidRPr="00321E8A">
        <w:rPr>
          <w:rFonts w:ascii="Arial" w:eastAsia="Calibri" w:hAnsi="Arial" w:cs="Arial"/>
          <w:b/>
          <w:bCs/>
          <w:sz w:val="20"/>
          <w:szCs w:val="20"/>
          <w:lang w:eastAsia="ar-SA"/>
        </w:rPr>
        <w:t>Representantes Legais</w:t>
      </w:r>
      <w:r w:rsidRPr="00321E8A">
        <w:rPr>
          <w:rFonts w:ascii="Arial" w:eastAsia="Calibri" w:hAnsi="Arial" w:cs="Arial"/>
          <w:sz w:val="20"/>
          <w:szCs w:val="20"/>
          <w:lang w:eastAsia="ar-SA"/>
        </w:rPr>
        <w:t>: ___________________________________________________________</w:t>
      </w:r>
    </w:p>
    <w:p w14:paraId="3E6DCB01" w14:textId="77777777" w:rsidR="00F25876" w:rsidRPr="00321E8A" w:rsidRDefault="00F25876" w:rsidP="00F25876">
      <w:pPr>
        <w:suppressAutoHyphens/>
        <w:spacing w:after="200" w:line="276" w:lineRule="auto"/>
        <w:rPr>
          <w:rFonts w:ascii="Arial" w:eastAsia="Calibri" w:hAnsi="Arial" w:cs="Arial"/>
          <w:sz w:val="20"/>
          <w:szCs w:val="20"/>
          <w:lang w:eastAsia="ar-SA"/>
        </w:rPr>
      </w:pPr>
    </w:p>
    <w:p w14:paraId="1511CD38" w14:textId="63C412A0" w:rsidR="00F25876" w:rsidRPr="00321E8A" w:rsidRDefault="00F25876" w:rsidP="00F25876">
      <w:pPr>
        <w:suppressAutoHyphens/>
        <w:spacing w:after="200" w:line="276" w:lineRule="auto"/>
        <w:jc w:val="both"/>
        <w:rPr>
          <w:rFonts w:ascii="Arial" w:eastAsia="Calibri" w:hAnsi="Arial" w:cs="Arial"/>
          <w:sz w:val="20"/>
          <w:szCs w:val="20"/>
          <w:lang w:eastAsia="ar-SA"/>
        </w:rPr>
      </w:pPr>
      <w:r w:rsidRPr="00321E8A">
        <w:rPr>
          <w:rFonts w:ascii="Arial" w:eastAsia="Calibri" w:hAnsi="Arial" w:cs="Arial"/>
          <w:sz w:val="20"/>
          <w:szCs w:val="20"/>
          <w:lang w:eastAsia="ar-SA"/>
        </w:rPr>
        <w:t xml:space="preserve">Através do presente instrumento, a empresa </w:t>
      </w:r>
      <w:proofErr w:type="gramStart"/>
      <w:r w:rsidRPr="00321E8A">
        <w:rPr>
          <w:rFonts w:ascii="Arial" w:eastAsia="Calibri" w:hAnsi="Arial" w:cs="Arial"/>
          <w:sz w:val="20"/>
          <w:szCs w:val="20"/>
          <w:lang w:eastAsia="ar-SA"/>
        </w:rPr>
        <w:t>supra referenciada</w:t>
      </w:r>
      <w:proofErr w:type="gramEnd"/>
      <w:r w:rsidRPr="00321E8A">
        <w:rPr>
          <w:rFonts w:ascii="Arial" w:eastAsia="Calibri" w:hAnsi="Arial" w:cs="Arial"/>
          <w:sz w:val="20"/>
          <w:szCs w:val="20"/>
          <w:lang w:eastAsia="ar-SA"/>
        </w:rPr>
        <w:t xml:space="preserve">, se compromete a executar o objeto </w:t>
      </w:r>
      <w:r w:rsidR="006949F3" w:rsidRPr="00321E8A">
        <w:rPr>
          <w:rFonts w:ascii="Arial" w:eastAsia="Calibri" w:hAnsi="Arial" w:cs="Arial"/>
          <w:sz w:val="20"/>
          <w:szCs w:val="20"/>
          <w:lang w:eastAsia="ar-SA"/>
        </w:rPr>
        <w:t>do termo de dispensa</w:t>
      </w:r>
      <w:r w:rsidRPr="00321E8A">
        <w:rPr>
          <w:rFonts w:ascii="Arial" w:eastAsia="Calibri" w:hAnsi="Arial" w:cs="Arial"/>
          <w:sz w:val="20"/>
          <w:szCs w:val="20"/>
          <w:lang w:eastAsia="ar-SA"/>
        </w:rPr>
        <w:t>, observadas todas as condições estabelecidas no ato convocatório acima citado e na proposta comercial apresentada.</w:t>
      </w:r>
    </w:p>
    <w:p w14:paraId="66FA8760" w14:textId="77777777" w:rsidR="00F25876" w:rsidRPr="00321E8A" w:rsidRDefault="00F25876" w:rsidP="00F25876">
      <w:pPr>
        <w:suppressAutoHyphens/>
        <w:spacing w:after="200" w:line="20" w:lineRule="atLeast"/>
        <w:jc w:val="both"/>
        <w:rPr>
          <w:rFonts w:ascii="Arial" w:eastAsia="Calibri" w:hAnsi="Arial" w:cs="Arial"/>
          <w:sz w:val="20"/>
          <w:szCs w:val="20"/>
          <w:lang w:eastAsia="ar-SA"/>
        </w:rPr>
      </w:pPr>
    </w:p>
    <w:p w14:paraId="34286A42" w14:textId="77777777" w:rsidR="00F25876" w:rsidRPr="00321E8A" w:rsidRDefault="00F25876" w:rsidP="00F25876">
      <w:pPr>
        <w:suppressAutoHyphens/>
        <w:spacing w:after="200" w:line="20" w:lineRule="atLeast"/>
        <w:jc w:val="both"/>
        <w:rPr>
          <w:rFonts w:ascii="Arial" w:eastAsia="Calibri" w:hAnsi="Arial" w:cs="Arial"/>
          <w:b/>
          <w:bCs/>
          <w:sz w:val="20"/>
          <w:szCs w:val="20"/>
          <w:lang w:eastAsia="ar-SA"/>
        </w:rPr>
      </w:pPr>
      <w:r w:rsidRPr="00321E8A">
        <w:rPr>
          <w:rFonts w:ascii="Arial" w:eastAsia="Calibri" w:hAnsi="Arial" w:cs="Arial"/>
          <w:b/>
          <w:bCs/>
          <w:sz w:val="20"/>
          <w:szCs w:val="20"/>
          <w:lang w:eastAsia="ar-SA"/>
        </w:rPr>
        <w:t>OBS: A CONTRATADA só estará autorizada a entregar o objeto contratual após o recebimento do PEDIDO DE COMPRA.</w:t>
      </w:r>
    </w:p>
    <w:p w14:paraId="0D812D89" w14:textId="77777777" w:rsidR="00F25876" w:rsidRPr="00321E8A" w:rsidRDefault="00F25876" w:rsidP="00F25876">
      <w:pPr>
        <w:suppressAutoHyphens/>
        <w:spacing w:after="200" w:line="20" w:lineRule="atLeast"/>
        <w:jc w:val="both"/>
        <w:rPr>
          <w:rFonts w:ascii="Arial" w:eastAsia="Calibri" w:hAnsi="Arial" w:cs="Arial"/>
          <w:b/>
          <w:bCs/>
          <w:sz w:val="20"/>
          <w:szCs w:val="20"/>
          <w:lang w:eastAsia="ar-SA"/>
        </w:rPr>
      </w:pPr>
    </w:p>
    <w:p w14:paraId="2FBCA628" w14:textId="77777777" w:rsidR="00F25876" w:rsidRPr="00321E8A" w:rsidRDefault="00F25876" w:rsidP="00F25876">
      <w:pPr>
        <w:suppressAutoHyphens/>
        <w:overflowPunct w:val="0"/>
        <w:autoSpaceDE w:val="0"/>
        <w:spacing w:after="200" w:line="276" w:lineRule="auto"/>
        <w:ind w:left="532"/>
        <w:jc w:val="both"/>
        <w:textAlignment w:val="baseline"/>
        <w:rPr>
          <w:rFonts w:ascii="Arial" w:eastAsia="Calibri" w:hAnsi="Arial" w:cs="Arial"/>
          <w:sz w:val="20"/>
          <w:szCs w:val="20"/>
          <w:lang w:eastAsia="ar-SA"/>
        </w:rPr>
      </w:pPr>
      <w:r w:rsidRPr="00321E8A">
        <w:rPr>
          <w:rFonts w:ascii="Arial" w:eastAsia="Calibri" w:hAnsi="Arial" w:cs="Arial"/>
          <w:sz w:val="20"/>
          <w:szCs w:val="20"/>
          <w:lang w:eastAsia="ar-SA"/>
        </w:rPr>
        <w:t xml:space="preserve">__________/ES, </w:t>
      </w:r>
    </w:p>
    <w:p w14:paraId="733F07A6" w14:textId="77777777" w:rsidR="00F25876" w:rsidRPr="008F1A33" w:rsidRDefault="00F25876" w:rsidP="00F25876">
      <w:pPr>
        <w:suppressAutoHyphens/>
        <w:overflowPunct w:val="0"/>
        <w:autoSpaceDE w:val="0"/>
        <w:spacing w:after="200" w:line="276" w:lineRule="auto"/>
        <w:jc w:val="both"/>
        <w:textAlignment w:val="baseline"/>
        <w:rPr>
          <w:rFonts w:ascii="Arial" w:eastAsia="Calibri" w:hAnsi="Arial" w:cs="Arial"/>
          <w:sz w:val="20"/>
          <w:szCs w:val="20"/>
          <w:highlight w:val="yellow"/>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7"/>
        <w:gridCol w:w="4164"/>
      </w:tblGrid>
      <w:tr w:rsidR="00F25876" w:rsidRPr="008F1A33" w14:paraId="2ECB1751" w14:textId="77777777" w:rsidTr="00F25876">
        <w:tc>
          <w:tcPr>
            <w:tcW w:w="4400" w:type="dxa"/>
            <w:tcBorders>
              <w:top w:val="single" w:sz="4" w:space="0" w:color="auto"/>
              <w:left w:val="single" w:sz="4" w:space="0" w:color="auto"/>
              <w:bottom w:val="single" w:sz="4" w:space="0" w:color="auto"/>
              <w:right w:val="single" w:sz="4" w:space="0" w:color="auto"/>
            </w:tcBorders>
            <w:hideMark/>
          </w:tcPr>
          <w:p w14:paraId="54155135" w14:textId="77777777" w:rsidR="00F25876" w:rsidRPr="008F1A33" w:rsidRDefault="00F25876" w:rsidP="00F25876">
            <w:pPr>
              <w:suppressAutoHyphens/>
              <w:spacing w:line="276" w:lineRule="auto"/>
              <w:ind w:left="213" w:firstLine="153"/>
              <w:jc w:val="both"/>
              <w:rPr>
                <w:rFonts w:ascii="Arial" w:hAnsi="Arial" w:cs="Arial"/>
                <w:bCs/>
                <w:smallCaps/>
                <w:sz w:val="20"/>
                <w:szCs w:val="20"/>
                <w:lang w:eastAsia="ar-SA"/>
              </w:rPr>
            </w:pPr>
            <w:r w:rsidRPr="008F1A33">
              <w:rPr>
                <w:rFonts w:ascii="Arial" w:hAnsi="Arial" w:cs="Arial"/>
                <w:b/>
                <w:sz w:val="20"/>
                <w:szCs w:val="20"/>
                <w:lang w:eastAsia="en-US"/>
              </w:rPr>
              <w:t xml:space="preserve">REPRESENTANTE LEGAL CESAN </w:t>
            </w:r>
            <w:r w:rsidRPr="008F1A33">
              <w:rPr>
                <w:rFonts w:ascii="Arial" w:hAnsi="Arial" w:cs="Arial"/>
                <w:bCs/>
                <w:smallCaps/>
                <w:sz w:val="20"/>
                <w:szCs w:val="20"/>
                <w:lang w:eastAsia="ar-SA"/>
              </w:rPr>
              <w:t>XXXXXXXXXXXXXXXXXXXX</w:t>
            </w:r>
          </w:p>
          <w:p w14:paraId="50D9394B" w14:textId="77777777" w:rsidR="00F25876" w:rsidRPr="008F1A33" w:rsidRDefault="00F25876" w:rsidP="00F25876">
            <w:pPr>
              <w:spacing w:line="276" w:lineRule="auto"/>
              <w:ind w:left="366"/>
              <w:rPr>
                <w:rFonts w:ascii="Arial" w:hAnsi="Arial" w:cs="Arial"/>
                <w:sz w:val="20"/>
                <w:szCs w:val="20"/>
                <w:lang w:eastAsia="en-US"/>
              </w:rPr>
            </w:pPr>
            <w:r w:rsidRPr="008F1A33">
              <w:rPr>
                <w:rFonts w:ascii="Arial" w:hAnsi="Arial" w:cs="Arial"/>
                <w:bCs/>
                <w:smallCaps/>
                <w:sz w:val="20"/>
                <w:szCs w:val="20"/>
                <w:lang w:eastAsia="en-US"/>
              </w:rPr>
              <w:t xml:space="preserve">         </w:t>
            </w:r>
            <w:proofErr w:type="spellStart"/>
            <w:proofErr w:type="gramStart"/>
            <w:r w:rsidRPr="008F1A33">
              <w:rPr>
                <w:rFonts w:ascii="Arial" w:hAnsi="Arial" w:cs="Arial"/>
                <w:bCs/>
                <w:smallCaps/>
                <w:sz w:val="20"/>
                <w:szCs w:val="20"/>
                <w:lang w:eastAsia="en-US"/>
              </w:rPr>
              <w:t>cpf</w:t>
            </w:r>
            <w:proofErr w:type="spellEnd"/>
            <w:proofErr w:type="gramEnd"/>
            <w:r w:rsidRPr="008F1A33">
              <w:rPr>
                <w:rFonts w:ascii="Arial" w:hAnsi="Arial" w:cs="Arial"/>
                <w:bCs/>
                <w:smallCaps/>
                <w:sz w:val="20"/>
                <w:szCs w:val="20"/>
                <w:lang w:eastAsia="en-US"/>
              </w:rPr>
              <w:t xml:space="preserve"> nº  XXXXXXXXXXXXXX</w:t>
            </w:r>
          </w:p>
        </w:tc>
        <w:tc>
          <w:tcPr>
            <w:tcW w:w="4373" w:type="dxa"/>
            <w:tcBorders>
              <w:top w:val="single" w:sz="4" w:space="0" w:color="auto"/>
              <w:left w:val="single" w:sz="4" w:space="0" w:color="auto"/>
              <w:bottom w:val="single" w:sz="4" w:space="0" w:color="auto"/>
              <w:right w:val="single" w:sz="4" w:space="0" w:color="auto"/>
            </w:tcBorders>
            <w:hideMark/>
          </w:tcPr>
          <w:p w14:paraId="3877C052" w14:textId="77777777" w:rsidR="00F25876" w:rsidRPr="008F1A33" w:rsidRDefault="00F25876" w:rsidP="00F25876">
            <w:pPr>
              <w:suppressAutoHyphens/>
              <w:spacing w:line="276" w:lineRule="auto"/>
              <w:ind w:left="213" w:firstLine="153"/>
              <w:jc w:val="both"/>
              <w:rPr>
                <w:rFonts w:ascii="Arial" w:hAnsi="Arial" w:cs="Arial"/>
                <w:bCs/>
                <w:smallCaps/>
                <w:sz w:val="20"/>
                <w:szCs w:val="20"/>
                <w:lang w:eastAsia="ar-SA"/>
              </w:rPr>
            </w:pPr>
            <w:r w:rsidRPr="008F1A33">
              <w:rPr>
                <w:rFonts w:ascii="Arial" w:hAnsi="Arial" w:cs="Arial"/>
                <w:b/>
                <w:sz w:val="20"/>
                <w:szCs w:val="20"/>
                <w:lang w:eastAsia="en-US"/>
              </w:rPr>
              <w:t xml:space="preserve">REPRESENTANTE LEGAL CESAN </w:t>
            </w:r>
            <w:r w:rsidRPr="008F1A33">
              <w:rPr>
                <w:rFonts w:ascii="Arial" w:hAnsi="Arial" w:cs="Arial"/>
                <w:bCs/>
                <w:smallCaps/>
                <w:sz w:val="20"/>
                <w:szCs w:val="20"/>
                <w:lang w:eastAsia="ar-SA"/>
              </w:rPr>
              <w:t>XXXXXXXXXXXXXXXXXXXX</w:t>
            </w:r>
          </w:p>
          <w:p w14:paraId="6519EDF7" w14:textId="77777777" w:rsidR="00F25876" w:rsidRPr="008F1A33" w:rsidRDefault="00F25876" w:rsidP="00F25876">
            <w:pPr>
              <w:suppressAutoHyphens/>
              <w:overflowPunct w:val="0"/>
              <w:autoSpaceDE w:val="0"/>
              <w:spacing w:line="276" w:lineRule="auto"/>
              <w:jc w:val="both"/>
              <w:textAlignment w:val="baseline"/>
              <w:rPr>
                <w:rFonts w:ascii="Arial" w:hAnsi="Arial" w:cs="Arial"/>
                <w:sz w:val="20"/>
                <w:szCs w:val="20"/>
                <w:lang w:eastAsia="ar-SA"/>
              </w:rPr>
            </w:pPr>
            <w:r w:rsidRPr="008F1A33">
              <w:rPr>
                <w:rFonts w:ascii="Arial" w:hAnsi="Arial" w:cs="Arial"/>
                <w:bCs/>
                <w:smallCaps/>
                <w:sz w:val="20"/>
                <w:szCs w:val="20"/>
                <w:lang w:eastAsia="ar-SA"/>
              </w:rPr>
              <w:t xml:space="preserve">         </w:t>
            </w:r>
            <w:proofErr w:type="spellStart"/>
            <w:proofErr w:type="gramStart"/>
            <w:r w:rsidRPr="008F1A33">
              <w:rPr>
                <w:rFonts w:ascii="Arial" w:hAnsi="Arial" w:cs="Arial"/>
                <w:bCs/>
                <w:smallCaps/>
                <w:sz w:val="20"/>
                <w:szCs w:val="20"/>
                <w:lang w:eastAsia="ar-SA"/>
              </w:rPr>
              <w:t>cpf</w:t>
            </w:r>
            <w:proofErr w:type="spellEnd"/>
            <w:proofErr w:type="gramEnd"/>
            <w:r w:rsidRPr="008F1A33">
              <w:rPr>
                <w:rFonts w:ascii="Arial" w:hAnsi="Arial" w:cs="Arial"/>
                <w:bCs/>
                <w:smallCaps/>
                <w:sz w:val="20"/>
                <w:szCs w:val="20"/>
                <w:lang w:eastAsia="ar-SA"/>
              </w:rPr>
              <w:t xml:space="preserve"> nº  XXXXXXXXXXXXXX</w:t>
            </w:r>
          </w:p>
        </w:tc>
      </w:tr>
    </w:tbl>
    <w:p w14:paraId="404A3832" w14:textId="77777777" w:rsidR="00F25876" w:rsidRPr="008F1A33" w:rsidRDefault="00F25876" w:rsidP="00F25876">
      <w:pPr>
        <w:suppressAutoHyphens/>
        <w:overflowPunct w:val="0"/>
        <w:autoSpaceDE w:val="0"/>
        <w:ind w:left="720" w:hanging="11"/>
        <w:jc w:val="both"/>
        <w:textAlignment w:val="baseline"/>
        <w:rPr>
          <w:rFonts w:ascii="Arial" w:hAnsi="Arial" w:cs="Arial"/>
          <w:b/>
          <w:bCs/>
          <w:sz w:val="20"/>
          <w:szCs w:val="20"/>
          <w:lang w:eastAsia="ar-SA"/>
        </w:rPr>
      </w:pPr>
    </w:p>
    <w:p w14:paraId="7A5AB1B9" w14:textId="77777777" w:rsidR="00F25876" w:rsidRPr="008F1A33" w:rsidRDefault="00F25876" w:rsidP="00F25876">
      <w:pPr>
        <w:suppressAutoHyphens/>
        <w:overflowPunct w:val="0"/>
        <w:autoSpaceDE w:val="0"/>
        <w:ind w:left="720" w:hanging="11"/>
        <w:jc w:val="both"/>
        <w:textAlignment w:val="baseline"/>
        <w:rPr>
          <w:rFonts w:ascii="Arial" w:hAnsi="Arial" w:cs="Arial"/>
          <w:b/>
          <w:bCs/>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9"/>
        <w:gridCol w:w="4012"/>
      </w:tblGrid>
      <w:tr w:rsidR="00F25876" w:rsidRPr="008F1A33" w14:paraId="208829E5" w14:textId="77777777" w:rsidTr="00F25876">
        <w:tc>
          <w:tcPr>
            <w:tcW w:w="4746" w:type="dxa"/>
            <w:tcBorders>
              <w:top w:val="single" w:sz="4" w:space="0" w:color="auto"/>
              <w:left w:val="single" w:sz="4" w:space="0" w:color="auto"/>
              <w:bottom w:val="single" w:sz="4" w:space="0" w:color="auto"/>
              <w:right w:val="single" w:sz="4" w:space="0" w:color="auto"/>
            </w:tcBorders>
            <w:hideMark/>
          </w:tcPr>
          <w:p w14:paraId="04610511" w14:textId="77777777" w:rsidR="00F25876" w:rsidRPr="008F1A33" w:rsidRDefault="00F25876" w:rsidP="00F25876">
            <w:pPr>
              <w:suppressAutoHyphens/>
              <w:overflowPunct w:val="0"/>
              <w:autoSpaceDE w:val="0"/>
              <w:spacing w:line="276" w:lineRule="auto"/>
              <w:ind w:left="110"/>
              <w:jc w:val="both"/>
              <w:textAlignment w:val="baseline"/>
              <w:rPr>
                <w:rFonts w:ascii="Arial" w:hAnsi="Arial" w:cs="Arial"/>
                <w:b/>
                <w:bCs/>
                <w:smallCaps/>
                <w:sz w:val="20"/>
                <w:szCs w:val="20"/>
                <w:lang w:eastAsia="ar-SA"/>
              </w:rPr>
            </w:pPr>
            <w:r w:rsidRPr="008F1A33">
              <w:rPr>
                <w:rFonts w:ascii="Arial" w:hAnsi="Arial" w:cs="Arial"/>
                <w:bCs/>
                <w:smallCaps/>
                <w:sz w:val="20"/>
                <w:szCs w:val="20"/>
                <w:lang w:eastAsia="ar-SA"/>
              </w:rPr>
              <w:t xml:space="preserve">    </w:t>
            </w:r>
            <w:proofErr w:type="gramStart"/>
            <w:r w:rsidRPr="008F1A33">
              <w:rPr>
                <w:rFonts w:ascii="Arial" w:hAnsi="Arial" w:cs="Arial"/>
                <w:b/>
                <w:bCs/>
                <w:smallCaps/>
                <w:sz w:val="20"/>
                <w:szCs w:val="20"/>
                <w:lang w:eastAsia="ar-SA"/>
              </w:rPr>
              <w:t>representante</w:t>
            </w:r>
            <w:proofErr w:type="gramEnd"/>
            <w:r w:rsidRPr="008F1A33">
              <w:rPr>
                <w:rFonts w:ascii="Arial" w:hAnsi="Arial" w:cs="Arial"/>
                <w:b/>
                <w:bCs/>
                <w:smallCaps/>
                <w:sz w:val="20"/>
                <w:szCs w:val="20"/>
                <w:lang w:eastAsia="ar-SA"/>
              </w:rPr>
              <w:t xml:space="preserve"> legal contratada </w:t>
            </w:r>
          </w:p>
          <w:p w14:paraId="190BFE39" w14:textId="77777777" w:rsidR="00F25876" w:rsidRPr="008F1A33" w:rsidRDefault="00F25876" w:rsidP="00F25876">
            <w:pPr>
              <w:suppressAutoHyphens/>
              <w:overflowPunct w:val="0"/>
              <w:autoSpaceDE w:val="0"/>
              <w:spacing w:line="276" w:lineRule="auto"/>
              <w:jc w:val="both"/>
              <w:textAlignment w:val="baseline"/>
              <w:rPr>
                <w:rFonts w:ascii="Arial" w:hAnsi="Arial" w:cs="Arial"/>
                <w:sz w:val="20"/>
                <w:szCs w:val="20"/>
                <w:lang w:eastAsia="ar-SA"/>
              </w:rPr>
            </w:pPr>
            <w:r w:rsidRPr="008F1A33">
              <w:rPr>
                <w:rFonts w:ascii="Arial" w:hAnsi="Arial" w:cs="Arial"/>
                <w:bCs/>
                <w:smallCaps/>
                <w:sz w:val="20"/>
                <w:szCs w:val="20"/>
                <w:lang w:eastAsia="ar-SA"/>
              </w:rPr>
              <w:t xml:space="preserve">       </w:t>
            </w:r>
            <w:proofErr w:type="spellStart"/>
            <w:proofErr w:type="gramStart"/>
            <w:r w:rsidRPr="008F1A33">
              <w:rPr>
                <w:rFonts w:ascii="Arial" w:hAnsi="Arial" w:cs="Arial"/>
                <w:bCs/>
                <w:smallCaps/>
                <w:sz w:val="20"/>
                <w:szCs w:val="20"/>
                <w:lang w:eastAsia="ar-SA"/>
              </w:rPr>
              <w:t>cpf</w:t>
            </w:r>
            <w:proofErr w:type="spellEnd"/>
            <w:proofErr w:type="gramEnd"/>
            <w:r w:rsidRPr="008F1A33">
              <w:rPr>
                <w:rFonts w:ascii="Arial" w:hAnsi="Arial" w:cs="Arial"/>
                <w:bCs/>
                <w:smallCaps/>
                <w:sz w:val="20"/>
                <w:szCs w:val="20"/>
                <w:lang w:eastAsia="ar-SA"/>
              </w:rPr>
              <w:t xml:space="preserve"> n° .....................................</w:t>
            </w:r>
          </w:p>
        </w:tc>
        <w:tc>
          <w:tcPr>
            <w:tcW w:w="4747" w:type="dxa"/>
            <w:tcBorders>
              <w:top w:val="single" w:sz="4" w:space="0" w:color="auto"/>
              <w:left w:val="single" w:sz="4" w:space="0" w:color="auto"/>
              <w:bottom w:val="single" w:sz="4" w:space="0" w:color="auto"/>
              <w:right w:val="single" w:sz="4" w:space="0" w:color="auto"/>
            </w:tcBorders>
          </w:tcPr>
          <w:p w14:paraId="7C248827" w14:textId="77777777" w:rsidR="00F25876" w:rsidRPr="008F1A33" w:rsidRDefault="00F25876" w:rsidP="00F25876">
            <w:pPr>
              <w:suppressAutoHyphens/>
              <w:overflowPunct w:val="0"/>
              <w:autoSpaceDE w:val="0"/>
              <w:spacing w:line="276" w:lineRule="auto"/>
              <w:jc w:val="both"/>
              <w:textAlignment w:val="baseline"/>
              <w:rPr>
                <w:rFonts w:ascii="Arial" w:hAnsi="Arial" w:cs="Arial"/>
                <w:sz w:val="20"/>
                <w:szCs w:val="20"/>
                <w:lang w:eastAsia="ar-SA"/>
              </w:rPr>
            </w:pPr>
          </w:p>
        </w:tc>
      </w:tr>
    </w:tbl>
    <w:p w14:paraId="22BBF50F" w14:textId="77777777" w:rsidR="00F25876" w:rsidRPr="008F1A33" w:rsidRDefault="00F25876" w:rsidP="00F25876">
      <w:pPr>
        <w:suppressAutoHyphens/>
        <w:ind w:left="709"/>
        <w:rPr>
          <w:rFonts w:ascii="Arial" w:hAnsi="Arial" w:cs="Arial"/>
          <w:b/>
          <w:bCs/>
          <w:sz w:val="20"/>
          <w:szCs w:val="20"/>
          <w:lang w:eastAsia="ar-SA"/>
        </w:rPr>
      </w:pPr>
    </w:p>
    <w:p w14:paraId="1FB50323" w14:textId="77777777" w:rsidR="00F25876" w:rsidRPr="008F1A33" w:rsidRDefault="00F25876" w:rsidP="00F25876">
      <w:pPr>
        <w:suppressAutoHyphens/>
        <w:ind w:left="709"/>
        <w:rPr>
          <w:rFonts w:ascii="Arial" w:hAnsi="Arial" w:cs="Arial"/>
          <w:b/>
          <w:bCs/>
          <w:sz w:val="20"/>
          <w:szCs w:val="20"/>
          <w:lang w:eastAsia="ar-SA"/>
        </w:rPr>
      </w:pPr>
    </w:p>
    <w:p w14:paraId="7E462283" w14:textId="77777777" w:rsidR="00F25876" w:rsidRPr="008F1A33" w:rsidRDefault="00F25876" w:rsidP="00F25876">
      <w:pPr>
        <w:suppressAutoHyphens/>
        <w:ind w:left="709"/>
        <w:rPr>
          <w:rFonts w:ascii="Arial" w:hAnsi="Arial" w:cs="Arial"/>
          <w:b/>
          <w:bCs/>
          <w:sz w:val="20"/>
          <w:szCs w:val="20"/>
          <w:lang w:eastAsia="ar-SA"/>
        </w:rPr>
      </w:pPr>
      <w:r w:rsidRPr="008F1A33">
        <w:rPr>
          <w:rFonts w:ascii="Arial" w:hAnsi="Arial" w:cs="Arial"/>
          <w:b/>
          <w:bCs/>
          <w:sz w:val="20"/>
          <w:szCs w:val="20"/>
          <w:lang w:eastAsia="ar-SA"/>
        </w:rPr>
        <w:t>TESTEMUNHAS</w:t>
      </w:r>
    </w:p>
    <w:p w14:paraId="63A702C2" w14:textId="77777777" w:rsidR="00F25876" w:rsidRPr="008F1A33" w:rsidRDefault="00F25876" w:rsidP="00F25876">
      <w:pPr>
        <w:suppressAutoHyphens/>
        <w:overflowPunct w:val="0"/>
        <w:autoSpaceDE w:val="0"/>
        <w:ind w:left="720"/>
        <w:jc w:val="both"/>
        <w:textAlignment w:val="baseline"/>
        <w:rPr>
          <w:rFonts w:ascii="Arial" w:hAnsi="Arial" w:cs="Arial"/>
          <w:b/>
          <w:bCs/>
          <w:sz w:val="20"/>
          <w:szCs w:val="20"/>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6"/>
        <w:gridCol w:w="4165"/>
      </w:tblGrid>
      <w:tr w:rsidR="00F25876" w:rsidRPr="008F1A33" w14:paraId="3B8B2BC7" w14:textId="77777777" w:rsidTr="00F25876">
        <w:tc>
          <w:tcPr>
            <w:tcW w:w="4400" w:type="dxa"/>
            <w:tcBorders>
              <w:top w:val="single" w:sz="4" w:space="0" w:color="auto"/>
              <w:left w:val="single" w:sz="4" w:space="0" w:color="auto"/>
              <w:bottom w:val="single" w:sz="4" w:space="0" w:color="auto"/>
              <w:right w:val="single" w:sz="4" w:space="0" w:color="auto"/>
            </w:tcBorders>
            <w:hideMark/>
          </w:tcPr>
          <w:p w14:paraId="1921C065" w14:textId="77777777" w:rsidR="00F25876" w:rsidRPr="008F1A33" w:rsidRDefault="00F25876" w:rsidP="00F25876">
            <w:pPr>
              <w:spacing w:line="276" w:lineRule="auto"/>
              <w:ind w:left="290" w:firstLine="76"/>
              <w:rPr>
                <w:rFonts w:ascii="Arial" w:hAnsi="Arial" w:cs="Arial"/>
                <w:sz w:val="20"/>
                <w:szCs w:val="20"/>
                <w:lang w:eastAsia="en-US"/>
              </w:rPr>
            </w:pPr>
            <w:r w:rsidRPr="008F1A33">
              <w:rPr>
                <w:rFonts w:ascii="Arial" w:hAnsi="Arial" w:cs="Arial"/>
                <w:b/>
                <w:sz w:val="20"/>
                <w:szCs w:val="20"/>
                <w:lang w:eastAsia="en-US"/>
              </w:rPr>
              <w:t>XXXXXXXXXXXXXXXXXXXXXXX</w:t>
            </w:r>
          </w:p>
          <w:p w14:paraId="3EDE9618" w14:textId="77777777" w:rsidR="00F25876" w:rsidRPr="008F1A33" w:rsidRDefault="00F25876" w:rsidP="00F25876">
            <w:pPr>
              <w:suppressAutoHyphens/>
              <w:spacing w:line="276" w:lineRule="auto"/>
              <w:ind w:left="213" w:firstLine="153"/>
              <w:jc w:val="both"/>
              <w:rPr>
                <w:rFonts w:ascii="Arial" w:hAnsi="Arial" w:cs="Arial"/>
                <w:bCs/>
                <w:smallCaps/>
                <w:sz w:val="20"/>
                <w:szCs w:val="20"/>
                <w:lang w:eastAsia="ar-SA"/>
              </w:rPr>
            </w:pPr>
            <w:r w:rsidRPr="008F1A33">
              <w:rPr>
                <w:rFonts w:ascii="Arial" w:hAnsi="Arial" w:cs="Arial"/>
                <w:bCs/>
                <w:smallCaps/>
                <w:sz w:val="20"/>
                <w:szCs w:val="20"/>
                <w:lang w:eastAsia="ar-SA"/>
              </w:rPr>
              <w:t>XXXXXXXXXXXXXXXXXXXX</w:t>
            </w:r>
          </w:p>
          <w:p w14:paraId="7C30E16B" w14:textId="77777777" w:rsidR="00F25876" w:rsidRPr="008F1A33" w:rsidRDefault="00F25876" w:rsidP="00F25876">
            <w:pPr>
              <w:spacing w:line="276" w:lineRule="auto"/>
              <w:ind w:left="366"/>
              <w:rPr>
                <w:rFonts w:ascii="Arial" w:hAnsi="Arial" w:cs="Arial"/>
                <w:sz w:val="20"/>
                <w:szCs w:val="20"/>
                <w:lang w:eastAsia="en-US"/>
              </w:rPr>
            </w:pPr>
            <w:proofErr w:type="spellStart"/>
            <w:proofErr w:type="gramStart"/>
            <w:r w:rsidRPr="008F1A33">
              <w:rPr>
                <w:rFonts w:ascii="Arial" w:hAnsi="Arial" w:cs="Arial"/>
                <w:bCs/>
                <w:smallCaps/>
                <w:sz w:val="20"/>
                <w:szCs w:val="20"/>
                <w:lang w:eastAsia="en-US"/>
              </w:rPr>
              <w:t>cpf</w:t>
            </w:r>
            <w:proofErr w:type="spellEnd"/>
            <w:proofErr w:type="gramEnd"/>
            <w:r w:rsidRPr="008F1A33">
              <w:rPr>
                <w:rFonts w:ascii="Arial" w:hAnsi="Arial" w:cs="Arial"/>
                <w:bCs/>
                <w:smallCaps/>
                <w:sz w:val="20"/>
                <w:szCs w:val="20"/>
                <w:lang w:eastAsia="en-US"/>
              </w:rPr>
              <w:t xml:space="preserve"> nº  XXXXXXXXXXXXXX</w:t>
            </w:r>
          </w:p>
        </w:tc>
        <w:tc>
          <w:tcPr>
            <w:tcW w:w="4373" w:type="dxa"/>
            <w:tcBorders>
              <w:top w:val="single" w:sz="4" w:space="0" w:color="auto"/>
              <w:left w:val="single" w:sz="4" w:space="0" w:color="auto"/>
              <w:bottom w:val="single" w:sz="4" w:space="0" w:color="auto"/>
              <w:right w:val="single" w:sz="4" w:space="0" w:color="auto"/>
            </w:tcBorders>
            <w:hideMark/>
          </w:tcPr>
          <w:p w14:paraId="7A44C9BE" w14:textId="77777777" w:rsidR="00F25876" w:rsidRPr="008F1A33" w:rsidRDefault="00F25876" w:rsidP="00F25876">
            <w:pPr>
              <w:spacing w:line="276" w:lineRule="auto"/>
              <w:ind w:left="290" w:firstLine="76"/>
              <w:rPr>
                <w:rFonts w:ascii="Arial" w:hAnsi="Arial" w:cs="Arial"/>
                <w:sz w:val="20"/>
                <w:szCs w:val="20"/>
                <w:lang w:eastAsia="en-US"/>
              </w:rPr>
            </w:pPr>
            <w:r w:rsidRPr="008F1A33">
              <w:rPr>
                <w:rFonts w:ascii="Arial" w:hAnsi="Arial" w:cs="Arial"/>
                <w:b/>
                <w:sz w:val="20"/>
                <w:szCs w:val="20"/>
                <w:lang w:eastAsia="en-US"/>
              </w:rPr>
              <w:t>XXXXXXXXXXXXXXXXXXXXXXX</w:t>
            </w:r>
          </w:p>
          <w:p w14:paraId="3BFC723D" w14:textId="77777777" w:rsidR="00F25876" w:rsidRPr="008F1A33" w:rsidRDefault="00F25876" w:rsidP="00F25876">
            <w:pPr>
              <w:suppressAutoHyphens/>
              <w:spacing w:line="276" w:lineRule="auto"/>
              <w:ind w:left="213" w:firstLine="153"/>
              <w:jc w:val="both"/>
              <w:rPr>
                <w:rFonts w:ascii="Arial" w:hAnsi="Arial" w:cs="Arial"/>
                <w:bCs/>
                <w:smallCaps/>
                <w:sz w:val="20"/>
                <w:szCs w:val="20"/>
                <w:lang w:eastAsia="ar-SA"/>
              </w:rPr>
            </w:pPr>
            <w:r w:rsidRPr="008F1A33">
              <w:rPr>
                <w:rFonts w:ascii="Arial" w:hAnsi="Arial" w:cs="Arial"/>
                <w:bCs/>
                <w:smallCaps/>
                <w:sz w:val="20"/>
                <w:szCs w:val="20"/>
                <w:lang w:eastAsia="ar-SA"/>
              </w:rPr>
              <w:t>XXXXXXXXXXXXXXXXXXXX</w:t>
            </w:r>
          </w:p>
          <w:p w14:paraId="5EB75D82" w14:textId="77777777" w:rsidR="00F25876" w:rsidRPr="008F1A33" w:rsidRDefault="00F25876" w:rsidP="00F25876">
            <w:pPr>
              <w:suppressAutoHyphens/>
              <w:overflowPunct w:val="0"/>
              <w:autoSpaceDE w:val="0"/>
              <w:spacing w:line="276" w:lineRule="auto"/>
              <w:jc w:val="both"/>
              <w:textAlignment w:val="baseline"/>
              <w:rPr>
                <w:rFonts w:ascii="Arial" w:hAnsi="Arial" w:cs="Arial"/>
                <w:sz w:val="20"/>
                <w:szCs w:val="20"/>
                <w:lang w:eastAsia="ar-SA"/>
              </w:rPr>
            </w:pPr>
            <w:r w:rsidRPr="008F1A33">
              <w:rPr>
                <w:rFonts w:ascii="Arial" w:hAnsi="Arial" w:cs="Arial"/>
                <w:bCs/>
                <w:smallCaps/>
                <w:sz w:val="20"/>
                <w:szCs w:val="20"/>
                <w:lang w:eastAsia="ar-SA"/>
              </w:rPr>
              <w:t xml:space="preserve">         </w:t>
            </w:r>
            <w:proofErr w:type="spellStart"/>
            <w:proofErr w:type="gramStart"/>
            <w:r w:rsidRPr="008F1A33">
              <w:rPr>
                <w:rFonts w:ascii="Arial" w:hAnsi="Arial" w:cs="Arial"/>
                <w:bCs/>
                <w:smallCaps/>
                <w:sz w:val="20"/>
                <w:szCs w:val="20"/>
                <w:lang w:eastAsia="ar-SA"/>
              </w:rPr>
              <w:t>cpf</w:t>
            </w:r>
            <w:proofErr w:type="spellEnd"/>
            <w:proofErr w:type="gramEnd"/>
            <w:r w:rsidRPr="008F1A33">
              <w:rPr>
                <w:rFonts w:ascii="Arial" w:hAnsi="Arial" w:cs="Arial"/>
                <w:bCs/>
                <w:smallCaps/>
                <w:sz w:val="20"/>
                <w:szCs w:val="20"/>
                <w:lang w:eastAsia="ar-SA"/>
              </w:rPr>
              <w:t xml:space="preserve"> nº  XXXXXXXXXXXXXX</w:t>
            </w:r>
          </w:p>
        </w:tc>
      </w:tr>
    </w:tbl>
    <w:p w14:paraId="428F36E6" w14:textId="5450F42D" w:rsidR="00324AAC" w:rsidRDefault="00324AAC" w:rsidP="005D6A64">
      <w:pPr>
        <w:pStyle w:val="EDITAL"/>
        <w:ind w:left="567" w:right="0" w:firstLine="0"/>
        <w:rPr>
          <w:rFonts w:ascii="Arial" w:hAnsi="Arial" w:cs="Arial"/>
          <w:b/>
          <w:bCs/>
          <w:sz w:val="20"/>
          <w:lang w:eastAsia="ar-SA"/>
        </w:rPr>
      </w:pPr>
      <w:r w:rsidRPr="008F1A33">
        <w:rPr>
          <w:rFonts w:ascii="Arial" w:hAnsi="Arial" w:cs="Arial"/>
          <w:b/>
          <w:bCs/>
          <w:sz w:val="20"/>
          <w:lang w:eastAsia="ar-SA"/>
        </w:rPr>
        <w:t xml:space="preserve"> </w:t>
      </w:r>
    </w:p>
    <w:p w14:paraId="6923382F" w14:textId="77777777" w:rsidR="006949F3" w:rsidRDefault="006949F3" w:rsidP="005D6A64">
      <w:pPr>
        <w:pStyle w:val="EDITAL"/>
        <w:ind w:left="567" w:right="0" w:firstLine="0"/>
        <w:rPr>
          <w:rFonts w:ascii="Arial" w:hAnsi="Arial" w:cs="Arial"/>
          <w:b/>
          <w:bCs/>
          <w:sz w:val="20"/>
          <w:lang w:eastAsia="ar-SA"/>
        </w:rPr>
      </w:pPr>
    </w:p>
    <w:p w14:paraId="58212BFA" w14:textId="77777777" w:rsidR="00AE53D3" w:rsidRDefault="00AE53D3" w:rsidP="005D6A64">
      <w:pPr>
        <w:pStyle w:val="EDITAL"/>
        <w:ind w:left="567" w:right="0" w:firstLine="0"/>
        <w:rPr>
          <w:rFonts w:ascii="Arial" w:hAnsi="Arial" w:cs="Arial"/>
          <w:b/>
          <w:bCs/>
          <w:sz w:val="20"/>
          <w:lang w:eastAsia="ar-SA"/>
        </w:rPr>
      </w:pPr>
    </w:p>
    <w:p w14:paraId="0BA10BE9" w14:textId="77777777" w:rsidR="00AE53D3" w:rsidRDefault="00AE53D3" w:rsidP="005D6A64">
      <w:pPr>
        <w:pStyle w:val="EDITAL"/>
        <w:ind w:left="567" w:right="0" w:firstLine="0"/>
        <w:rPr>
          <w:rFonts w:ascii="Arial" w:hAnsi="Arial" w:cs="Arial"/>
          <w:b/>
          <w:bCs/>
          <w:sz w:val="20"/>
          <w:lang w:eastAsia="ar-SA"/>
        </w:rPr>
      </w:pPr>
    </w:p>
    <w:p w14:paraId="3C52A750" w14:textId="77777777" w:rsidR="00AE53D3" w:rsidRDefault="00AE53D3" w:rsidP="005D6A64">
      <w:pPr>
        <w:pStyle w:val="EDITAL"/>
        <w:ind w:left="567" w:right="0" w:firstLine="0"/>
        <w:rPr>
          <w:rFonts w:ascii="Arial" w:hAnsi="Arial" w:cs="Arial"/>
          <w:b/>
          <w:bCs/>
          <w:sz w:val="20"/>
          <w:lang w:eastAsia="ar-SA"/>
        </w:rPr>
      </w:pPr>
    </w:p>
    <w:p w14:paraId="2E32CCE7" w14:textId="6774E566" w:rsidR="00324AAC" w:rsidRPr="00494CD1" w:rsidRDefault="00324AAC" w:rsidP="005D6A64">
      <w:pPr>
        <w:pStyle w:val="Ttulo1"/>
        <w:jc w:val="center"/>
        <w:rPr>
          <w:rFonts w:cs="Arial"/>
          <w:sz w:val="20"/>
          <w:lang w:val="pt-BR"/>
        </w:rPr>
      </w:pPr>
      <w:bookmarkStart w:id="35" w:name="_Toc511724474"/>
      <w:bookmarkStart w:id="36" w:name="_Toc526425628"/>
      <w:r w:rsidRPr="008F1A33">
        <w:rPr>
          <w:rFonts w:cs="Arial"/>
          <w:sz w:val="20"/>
        </w:rPr>
        <w:lastRenderedPageBreak/>
        <w:t xml:space="preserve">ANEXO III </w:t>
      </w:r>
      <w:r w:rsidR="00494CD1">
        <w:rPr>
          <w:rFonts w:cs="Arial"/>
          <w:sz w:val="20"/>
        </w:rPr>
        <w:t>–</w:t>
      </w:r>
      <w:r w:rsidRPr="008F1A33">
        <w:rPr>
          <w:rFonts w:cs="Arial"/>
          <w:sz w:val="20"/>
        </w:rPr>
        <w:t xml:space="preserve"> </w:t>
      </w:r>
      <w:bookmarkEnd w:id="35"/>
      <w:r w:rsidR="00494CD1">
        <w:rPr>
          <w:rFonts w:cs="Arial"/>
          <w:sz w:val="20"/>
          <w:lang w:val="pt-BR"/>
        </w:rPr>
        <w:t>PROPOSTA COMERCIAL</w:t>
      </w:r>
      <w:bookmarkEnd w:id="36"/>
    </w:p>
    <w:p w14:paraId="6DEB8751" w14:textId="77777777" w:rsidR="00324AAC" w:rsidRPr="008F1A33" w:rsidRDefault="00324AAC" w:rsidP="005D6A64">
      <w:pPr>
        <w:overflowPunct w:val="0"/>
        <w:autoSpaceDE w:val="0"/>
        <w:autoSpaceDN w:val="0"/>
        <w:adjustRightInd w:val="0"/>
        <w:spacing w:line="20" w:lineRule="atLeast"/>
        <w:jc w:val="both"/>
        <w:textAlignment w:val="baseline"/>
        <w:rPr>
          <w:rFonts w:ascii="Arial" w:hAnsi="Arial" w:cs="Arial"/>
          <w:sz w:val="20"/>
          <w:szCs w:val="20"/>
        </w:rPr>
      </w:pPr>
    </w:p>
    <w:p w14:paraId="7FB3209D" w14:textId="77777777" w:rsidR="00324AAC" w:rsidRPr="008F1A33" w:rsidRDefault="00324AAC" w:rsidP="005D6A64">
      <w:pPr>
        <w:suppressAutoHyphens/>
        <w:jc w:val="center"/>
        <w:rPr>
          <w:rFonts w:ascii="Arial" w:hAnsi="Arial" w:cs="Arial"/>
          <w:b/>
          <w:sz w:val="20"/>
          <w:szCs w:val="20"/>
          <w:lang w:eastAsia="ar-SA"/>
        </w:rPr>
      </w:pPr>
    </w:p>
    <w:p w14:paraId="15F72059" w14:textId="77777777" w:rsidR="00324AAC" w:rsidRPr="008F1A33" w:rsidRDefault="00324AAC" w:rsidP="005D6A64">
      <w:pPr>
        <w:suppressAutoHyphens/>
        <w:jc w:val="both"/>
        <w:rPr>
          <w:rFonts w:ascii="Arial" w:hAnsi="Arial" w:cs="Arial"/>
          <w:sz w:val="20"/>
          <w:szCs w:val="20"/>
          <w:lang w:eastAsia="ar-SA"/>
        </w:rPr>
      </w:pPr>
    </w:p>
    <w:p w14:paraId="4295BE36" w14:textId="77777777" w:rsidR="00084C24" w:rsidRPr="008F1A33" w:rsidRDefault="00084C24" w:rsidP="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 xml:space="preserve">À </w:t>
      </w:r>
    </w:p>
    <w:p w14:paraId="05AF02D9" w14:textId="77777777" w:rsidR="00084C24" w:rsidRPr="008F1A33" w:rsidRDefault="00084C24" w:rsidP="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CESAN</w:t>
      </w:r>
    </w:p>
    <w:p w14:paraId="260D0185" w14:textId="77777777" w:rsidR="00084C24" w:rsidRPr="008F1A33" w:rsidRDefault="00084C24" w:rsidP="00084C24">
      <w:pPr>
        <w:suppressAutoHyphens/>
        <w:jc w:val="both"/>
        <w:rPr>
          <w:rFonts w:ascii="Arial" w:hAnsi="Arial" w:cs="Arial"/>
          <w:sz w:val="20"/>
          <w:szCs w:val="20"/>
          <w:lang w:eastAsia="ar-SA"/>
        </w:rPr>
      </w:pPr>
    </w:p>
    <w:p w14:paraId="5C00181E" w14:textId="32077F7E" w:rsidR="00084C24" w:rsidRPr="008F1A33" w:rsidRDefault="00084C24" w:rsidP="00084C24">
      <w:pPr>
        <w:suppressAutoHyphens/>
        <w:jc w:val="both"/>
        <w:rPr>
          <w:rFonts w:ascii="Arial" w:hAnsi="Arial" w:cs="Arial"/>
          <w:sz w:val="20"/>
          <w:szCs w:val="20"/>
          <w:lang w:eastAsia="ar-SA"/>
        </w:rPr>
      </w:pPr>
      <w:r w:rsidRPr="008F1A33">
        <w:rPr>
          <w:rFonts w:ascii="Arial" w:hAnsi="Arial" w:cs="Arial"/>
          <w:b/>
          <w:bCs/>
          <w:sz w:val="20"/>
          <w:szCs w:val="20"/>
          <w:lang w:eastAsia="ar-SA"/>
        </w:rPr>
        <w:t xml:space="preserve">Ref. DISPENSA </w:t>
      </w:r>
      <w:r w:rsidR="00C93C8E">
        <w:rPr>
          <w:rFonts w:ascii="Arial" w:hAnsi="Arial" w:cs="Arial"/>
          <w:b/>
          <w:bCs/>
          <w:sz w:val="20"/>
          <w:szCs w:val="20"/>
          <w:lang w:eastAsia="ar-SA"/>
        </w:rPr>
        <w:t>DE LICITAÇÃO CESAN</w:t>
      </w:r>
      <w:r w:rsidRPr="008F1A33">
        <w:rPr>
          <w:rFonts w:ascii="Arial" w:hAnsi="Arial" w:cs="Arial"/>
          <w:b/>
          <w:bCs/>
          <w:sz w:val="20"/>
          <w:szCs w:val="20"/>
          <w:lang w:eastAsia="ar-SA"/>
        </w:rPr>
        <w:t xml:space="preserve"> Nº </w:t>
      </w:r>
      <w:r w:rsidR="00AE53D3">
        <w:rPr>
          <w:rFonts w:ascii="Arial" w:hAnsi="Arial" w:cs="Arial"/>
          <w:b/>
          <w:bCs/>
          <w:sz w:val="20"/>
          <w:szCs w:val="20"/>
          <w:lang w:eastAsia="ar-SA"/>
        </w:rPr>
        <w:t>004/2019</w:t>
      </w:r>
      <w:r w:rsidRPr="008F1A33">
        <w:rPr>
          <w:rFonts w:ascii="Arial" w:hAnsi="Arial" w:cs="Arial"/>
          <w:b/>
          <w:bCs/>
          <w:sz w:val="20"/>
          <w:szCs w:val="20"/>
          <w:lang w:eastAsia="ar-SA"/>
        </w:rPr>
        <w:t xml:space="preserve"> – </w:t>
      </w:r>
      <w:proofErr w:type="gramStart"/>
      <w:r w:rsidRPr="00201801">
        <w:rPr>
          <w:rFonts w:ascii="Arial" w:hAnsi="Arial" w:cs="Arial"/>
          <w:b/>
          <w:bCs/>
          <w:sz w:val="20"/>
          <w:szCs w:val="20"/>
          <w:lang w:eastAsia="ar-SA"/>
        </w:rPr>
        <w:t>LOTE ...</w:t>
      </w:r>
      <w:proofErr w:type="gramEnd"/>
      <w:r w:rsidRPr="00201801">
        <w:rPr>
          <w:rFonts w:ascii="Arial" w:hAnsi="Arial" w:cs="Arial"/>
          <w:b/>
          <w:bCs/>
          <w:sz w:val="20"/>
          <w:szCs w:val="20"/>
          <w:lang w:eastAsia="ar-SA"/>
        </w:rPr>
        <w:t>..</w:t>
      </w:r>
    </w:p>
    <w:p w14:paraId="0AAA17B6" w14:textId="77777777" w:rsidR="00084C24" w:rsidRPr="008F1A33" w:rsidRDefault="00084C24" w:rsidP="00084C24">
      <w:pPr>
        <w:suppressAutoHyphens/>
        <w:jc w:val="both"/>
        <w:rPr>
          <w:rFonts w:ascii="Arial" w:hAnsi="Arial" w:cs="Arial"/>
          <w:sz w:val="20"/>
          <w:szCs w:val="20"/>
          <w:lang w:eastAsia="ar-SA"/>
        </w:rPr>
      </w:pPr>
    </w:p>
    <w:p w14:paraId="3A5C484E" w14:textId="77777777" w:rsidR="00084C24" w:rsidRPr="008F1A33" w:rsidRDefault="00084C24" w:rsidP="00084C24">
      <w:pPr>
        <w:suppressAutoHyphens/>
        <w:jc w:val="both"/>
        <w:rPr>
          <w:rFonts w:ascii="Arial" w:hAnsi="Arial" w:cs="Arial"/>
          <w:sz w:val="20"/>
          <w:szCs w:val="20"/>
          <w:lang w:eastAsia="ar-SA"/>
        </w:rPr>
      </w:pPr>
      <w:r w:rsidRPr="008F1A33">
        <w:rPr>
          <w:rFonts w:ascii="Arial" w:hAnsi="Arial" w:cs="Arial"/>
          <w:sz w:val="20"/>
          <w:szCs w:val="20"/>
          <w:lang w:eastAsia="ar-SA"/>
        </w:rPr>
        <w:t>Prezados Senhores,</w:t>
      </w:r>
    </w:p>
    <w:p w14:paraId="014EB21B" w14:textId="77777777" w:rsidR="00084C24" w:rsidRPr="008F1A33" w:rsidRDefault="00084C24" w:rsidP="00084C24">
      <w:pPr>
        <w:suppressAutoHyphens/>
        <w:jc w:val="both"/>
        <w:rPr>
          <w:rFonts w:ascii="Arial" w:hAnsi="Arial" w:cs="Arial"/>
          <w:sz w:val="20"/>
          <w:szCs w:val="20"/>
          <w:lang w:eastAsia="ar-SA"/>
        </w:rPr>
      </w:pPr>
    </w:p>
    <w:p w14:paraId="43135A26" w14:textId="0A067F91" w:rsidR="00084C24" w:rsidRPr="008F1A33" w:rsidRDefault="00084C24" w:rsidP="00084C24">
      <w:pPr>
        <w:suppressAutoHyphens/>
        <w:jc w:val="both"/>
        <w:rPr>
          <w:rFonts w:ascii="Arial" w:hAnsi="Arial" w:cs="Arial"/>
          <w:sz w:val="20"/>
          <w:szCs w:val="20"/>
          <w:lang w:eastAsia="ar-SA"/>
        </w:rPr>
      </w:pPr>
      <w:r w:rsidRPr="008F1A33">
        <w:rPr>
          <w:rFonts w:ascii="Arial" w:hAnsi="Arial" w:cs="Arial"/>
          <w:sz w:val="20"/>
          <w:szCs w:val="20"/>
          <w:lang w:eastAsia="ar-SA"/>
        </w:rPr>
        <w:t xml:space="preserve">Pela presente formulamos proposta comercial para </w:t>
      </w:r>
      <w:r w:rsidR="00AE53D3" w:rsidRPr="00AE53D3">
        <w:rPr>
          <w:rFonts w:ascii="Arial" w:hAnsi="Arial" w:cs="Arial"/>
          <w:b/>
          <w:bCs/>
          <w:sz w:val="20"/>
          <w:szCs w:val="20"/>
        </w:rPr>
        <w:t xml:space="preserve">AQUISIÇÃO DE </w:t>
      </w:r>
      <w:r w:rsidR="00AE53D3" w:rsidRPr="00AE53D3">
        <w:rPr>
          <w:rFonts w:ascii="Arial" w:hAnsi="Arial" w:cs="Arial"/>
          <w:b/>
          <w:sz w:val="20"/>
          <w:szCs w:val="20"/>
        </w:rPr>
        <w:t>BORRACHAS LENÇOL LONADAS</w:t>
      </w:r>
      <w:r w:rsidR="00AE53D3">
        <w:rPr>
          <w:rFonts w:ascii="Arial" w:hAnsi="Arial" w:cs="Arial"/>
          <w:b/>
          <w:sz w:val="20"/>
          <w:szCs w:val="20"/>
        </w:rPr>
        <w:t>,</w:t>
      </w:r>
      <w:r w:rsidRPr="008F1A33">
        <w:rPr>
          <w:rFonts w:ascii="Arial" w:hAnsi="Arial" w:cs="Arial"/>
          <w:bCs/>
          <w:sz w:val="20"/>
          <w:szCs w:val="20"/>
          <w:lang w:eastAsia="ar-SA"/>
        </w:rPr>
        <w:t xml:space="preserve"> </w:t>
      </w:r>
      <w:r w:rsidRPr="008F1A33">
        <w:rPr>
          <w:rFonts w:ascii="Arial" w:hAnsi="Arial" w:cs="Arial"/>
          <w:sz w:val="20"/>
          <w:szCs w:val="20"/>
          <w:lang w:eastAsia="ar-SA"/>
        </w:rPr>
        <w:t xml:space="preserve">conforme discriminado no </w:t>
      </w:r>
      <w:r w:rsidRPr="008F1A33">
        <w:rPr>
          <w:rFonts w:ascii="Arial" w:hAnsi="Arial" w:cs="Arial"/>
          <w:b/>
          <w:bCs/>
          <w:sz w:val="20"/>
          <w:szCs w:val="20"/>
          <w:lang w:eastAsia="ar-SA"/>
        </w:rPr>
        <w:t xml:space="preserve">ANEXO I </w:t>
      </w:r>
      <w:r w:rsidRPr="008F1A33">
        <w:rPr>
          <w:rFonts w:ascii="Arial" w:hAnsi="Arial" w:cs="Arial"/>
          <w:sz w:val="20"/>
          <w:szCs w:val="20"/>
          <w:lang w:eastAsia="ar-SA"/>
        </w:rPr>
        <w:t>do termo de dispensa que integra o instrumento convocatório em epígrafe.</w:t>
      </w:r>
    </w:p>
    <w:p w14:paraId="58764151" w14:textId="77777777" w:rsidR="00084C24" w:rsidRPr="008F1A33" w:rsidRDefault="00084C24" w:rsidP="00084C24">
      <w:pPr>
        <w:suppressAutoHyphens/>
        <w:jc w:val="both"/>
        <w:rPr>
          <w:rFonts w:ascii="Arial" w:hAnsi="Arial" w:cs="Arial"/>
          <w:sz w:val="20"/>
          <w:szCs w:val="20"/>
          <w:lang w:eastAsia="ar-SA"/>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4535"/>
        <w:gridCol w:w="4536"/>
      </w:tblGrid>
      <w:tr w:rsidR="00084C24" w:rsidRPr="008F1A33" w14:paraId="6A7AD547"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BB499BD" w14:textId="2C5929A2" w:rsidR="00084C24" w:rsidRPr="008F1A33" w:rsidRDefault="00084C24">
            <w:pPr>
              <w:suppressAutoHyphens/>
              <w:jc w:val="center"/>
              <w:rPr>
                <w:rFonts w:ascii="Arial" w:hAnsi="Arial" w:cs="Arial"/>
                <w:b/>
                <w:bCs/>
                <w:sz w:val="20"/>
                <w:szCs w:val="20"/>
                <w:lang w:eastAsia="ar-SA"/>
              </w:rPr>
            </w:pPr>
            <w:r w:rsidRPr="008F1A33">
              <w:rPr>
                <w:rFonts w:ascii="Arial" w:hAnsi="Arial" w:cs="Arial"/>
                <w:b/>
                <w:bCs/>
                <w:sz w:val="20"/>
                <w:szCs w:val="20"/>
                <w:lang w:eastAsia="ar-SA"/>
              </w:rPr>
              <w:t xml:space="preserve">IDENTIFICAÇÃO DO </w:t>
            </w:r>
            <w:r w:rsidR="00E8798E" w:rsidRPr="008F1A33">
              <w:rPr>
                <w:rFonts w:ascii="Arial" w:hAnsi="Arial" w:cs="Arial"/>
                <w:b/>
                <w:bCs/>
                <w:sz w:val="20"/>
                <w:szCs w:val="20"/>
                <w:lang w:eastAsia="ar-SA"/>
              </w:rPr>
              <w:t>INTERESSADO</w:t>
            </w:r>
          </w:p>
        </w:tc>
      </w:tr>
      <w:tr w:rsidR="00084C24" w:rsidRPr="008F1A33" w14:paraId="282F2D83"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554FB09"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RAZÃO SOCIAL:</w:t>
            </w:r>
          </w:p>
        </w:tc>
      </w:tr>
      <w:tr w:rsidR="00084C24" w:rsidRPr="008F1A33" w14:paraId="459017CE" w14:textId="77777777" w:rsidTr="00084C24">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4F1B8A2"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CNPJ:</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844E19D"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INSCRIÇÃO ESTADUAL:</w:t>
            </w:r>
          </w:p>
        </w:tc>
      </w:tr>
      <w:tr w:rsidR="00084C24" w:rsidRPr="008F1A33" w14:paraId="1FE2E09B"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3EE1686"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ENDEREÇO:</w:t>
            </w:r>
          </w:p>
        </w:tc>
      </w:tr>
      <w:tr w:rsidR="00084C24" w:rsidRPr="008F1A33" w14:paraId="7A1DADAE"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DCF708D"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TELEFONES:</w:t>
            </w:r>
          </w:p>
        </w:tc>
      </w:tr>
      <w:tr w:rsidR="00084C24" w:rsidRPr="008F1A33" w14:paraId="22FB26B0"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F9CF1F5"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E-MAIL:</w:t>
            </w:r>
          </w:p>
        </w:tc>
      </w:tr>
      <w:tr w:rsidR="00084C24" w:rsidRPr="008F1A33" w14:paraId="02A44292"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807E9E2"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DADOS BANCÁRIOS</w:t>
            </w:r>
          </w:p>
        </w:tc>
      </w:tr>
      <w:tr w:rsidR="00084C24" w:rsidRPr="008F1A33" w14:paraId="2D7CD996"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29A88BE"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BANCO: (nome e código)</w:t>
            </w:r>
          </w:p>
        </w:tc>
      </w:tr>
      <w:tr w:rsidR="00084C24" w:rsidRPr="008F1A33" w14:paraId="1269F97D" w14:textId="77777777" w:rsidTr="00084C24">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9B423F0"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AGÊNCIA:</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ED37CDC"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CONTA CORRENTE:</w:t>
            </w:r>
          </w:p>
        </w:tc>
      </w:tr>
      <w:tr w:rsidR="00084C24" w:rsidRPr="008F1A33" w14:paraId="18F18D66"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694E3BD" w14:textId="77777777" w:rsidR="00084C24" w:rsidRPr="008F1A33" w:rsidRDefault="00084C24">
            <w:pPr>
              <w:suppressAutoHyphens/>
              <w:jc w:val="center"/>
              <w:rPr>
                <w:rFonts w:ascii="Arial" w:hAnsi="Arial" w:cs="Arial"/>
                <w:b/>
                <w:bCs/>
                <w:sz w:val="20"/>
                <w:szCs w:val="20"/>
                <w:lang w:eastAsia="ar-SA"/>
              </w:rPr>
            </w:pPr>
            <w:r w:rsidRPr="008F1A33">
              <w:rPr>
                <w:rFonts w:ascii="Arial" w:hAnsi="Arial" w:cs="Arial"/>
                <w:b/>
                <w:bCs/>
                <w:sz w:val="20"/>
                <w:szCs w:val="20"/>
                <w:lang w:eastAsia="ar-SA"/>
              </w:rPr>
              <w:t>DADOS DO RESPONSÁVEL PELA ASSINATURA DO INSTRUMENTO CONTRATUAL</w:t>
            </w:r>
          </w:p>
        </w:tc>
      </w:tr>
      <w:tr w:rsidR="00084C24" w:rsidRPr="008F1A33" w14:paraId="3A9F66A1"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5CA3D54"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NOME:</w:t>
            </w:r>
          </w:p>
        </w:tc>
      </w:tr>
      <w:tr w:rsidR="00084C24" w:rsidRPr="008F1A33" w14:paraId="1C4B391B" w14:textId="77777777" w:rsidTr="00084C24">
        <w:tc>
          <w:tcPr>
            <w:tcW w:w="45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031014A"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IDENTIDADE</w:t>
            </w:r>
          </w:p>
        </w:tc>
        <w:tc>
          <w:tcPr>
            <w:tcW w:w="453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30B1C58"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ORGÃO EMISSOR:</w:t>
            </w:r>
          </w:p>
        </w:tc>
      </w:tr>
      <w:tr w:rsidR="00084C24" w:rsidRPr="008F1A33" w14:paraId="3826D297"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CDA922F"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CPF:</w:t>
            </w:r>
          </w:p>
        </w:tc>
      </w:tr>
      <w:tr w:rsidR="00084C24" w:rsidRPr="008F1A33" w14:paraId="296689EE" w14:textId="77777777" w:rsidTr="00084C24">
        <w:tc>
          <w:tcPr>
            <w:tcW w:w="90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469C991" w14:textId="77777777" w:rsidR="00084C24" w:rsidRPr="008F1A33" w:rsidRDefault="00084C24">
            <w:pPr>
              <w:suppressAutoHyphens/>
              <w:jc w:val="both"/>
              <w:rPr>
                <w:rFonts w:ascii="Arial" w:hAnsi="Arial" w:cs="Arial"/>
                <w:b/>
                <w:bCs/>
                <w:sz w:val="20"/>
                <w:szCs w:val="20"/>
                <w:lang w:eastAsia="ar-SA"/>
              </w:rPr>
            </w:pPr>
            <w:r w:rsidRPr="008F1A33">
              <w:rPr>
                <w:rFonts w:ascii="Arial" w:hAnsi="Arial" w:cs="Arial"/>
                <w:b/>
                <w:bCs/>
                <w:sz w:val="20"/>
                <w:szCs w:val="20"/>
                <w:lang w:eastAsia="ar-SA"/>
              </w:rPr>
              <w:t>CARGO:</w:t>
            </w:r>
          </w:p>
        </w:tc>
      </w:tr>
    </w:tbl>
    <w:p w14:paraId="5DC64986" w14:textId="77777777" w:rsidR="00084C24" w:rsidRPr="008F1A33" w:rsidRDefault="00084C24" w:rsidP="00084C24">
      <w:pPr>
        <w:suppressAutoHyphens/>
        <w:jc w:val="both"/>
        <w:rPr>
          <w:rFonts w:ascii="Arial" w:hAnsi="Arial" w:cs="Arial"/>
          <w:b/>
          <w:bCs/>
          <w:sz w:val="20"/>
          <w:szCs w:val="20"/>
          <w:lang w:eastAsia="ar-SA"/>
        </w:rPr>
      </w:pPr>
    </w:p>
    <w:p w14:paraId="1AFF8042" w14:textId="77777777" w:rsidR="00084C24" w:rsidRPr="008F1A33" w:rsidRDefault="00084C24" w:rsidP="00084C24">
      <w:pPr>
        <w:autoSpaceDE w:val="0"/>
        <w:autoSpaceDN w:val="0"/>
        <w:adjustRightInd w:val="0"/>
        <w:jc w:val="both"/>
        <w:rPr>
          <w:rFonts w:ascii="Arial" w:eastAsia="Calibri" w:hAnsi="Arial" w:cs="Arial"/>
          <w:sz w:val="20"/>
          <w:szCs w:val="20"/>
          <w:lang w:eastAsia="en-US"/>
        </w:rPr>
      </w:pPr>
    </w:p>
    <w:p w14:paraId="56E83100" w14:textId="77777777" w:rsidR="00084C24" w:rsidRPr="008F1A33" w:rsidRDefault="00084C24" w:rsidP="00084C24">
      <w:pPr>
        <w:autoSpaceDE w:val="0"/>
        <w:autoSpaceDN w:val="0"/>
        <w:adjustRightInd w:val="0"/>
        <w:jc w:val="both"/>
        <w:rPr>
          <w:rFonts w:ascii="Arial" w:eastAsia="Calibri" w:hAnsi="Arial" w:cs="Arial"/>
          <w:sz w:val="20"/>
          <w:szCs w:val="20"/>
          <w:lang w:eastAsia="en-US"/>
        </w:rPr>
      </w:pPr>
    </w:p>
    <w:p w14:paraId="24ACC2B7" w14:textId="77777777" w:rsidR="00084C24" w:rsidRPr="008F1A33" w:rsidRDefault="00084C24" w:rsidP="00084C24">
      <w:pPr>
        <w:pStyle w:val="PargrafodaLista"/>
        <w:numPr>
          <w:ilvl w:val="0"/>
          <w:numId w:val="27"/>
        </w:numPr>
        <w:ind w:left="426" w:hanging="426"/>
        <w:rPr>
          <w:rFonts w:ascii="Arial" w:eastAsia="Calibri" w:hAnsi="Arial" w:cs="Arial"/>
          <w:bCs/>
          <w:sz w:val="20"/>
          <w:szCs w:val="20"/>
          <w:lang w:eastAsia="en-US"/>
        </w:rPr>
      </w:pPr>
      <w:r w:rsidRPr="008F1A33">
        <w:rPr>
          <w:rFonts w:ascii="Arial" w:eastAsia="Calibri" w:hAnsi="Arial" w:cs="Arial"/>
          <w:bCs/>
          <w:sz w:val="20"/>
          <w:szCs w:val="20"/>
          <w:lang w:eastAsia="en-US"/>
        </w:rPr>
        <w:t xml:space="preserve">O valor de nossa proposta é de </w:t>
      </w:r>
      <w:proofErr w:type="gramStart"/>
      <w:r w:rsidRPr="008F1A33">
        <w:rPr>
          <w:rFonts w:ascii="Arial" w:eastAsia="Calibri" w:hAnsi="Arial" w:cs="Arial"/>
          <w:bCs/>
          <w:sz w:val="20"/>
          <w:szCs w:val="20"/>
          <w:lang w:eastAsia="en-US"/>
        </w:rPr>
        <w:t>R$ ...</w:t>
      </w:r>
      <w:proofErr w:type="gramEnd"/>
      <w:r w:rsidRPr="008F1A33">
        <w:rPr>
          <w:rFonts w:ascii="Arial" w:eastAsia="Calibri" w:hAnsi="Arial" w:cs="Arial"/>
          <w:bCs/>
          <w:sz w:val="20"/>
          <w:szCs w:val="20"/>
          <w:lang w:eastAsia="en-US"/>
        </w:rPr>
        <w:t>.................. (por extenso).</w:t>
      </w:r>
    </w:p>
    <w:p w14:paraId="12B6A7AC" w14:textId="77777777" w:rsidR="00084C24" w:rsidRPr="008F1A33" w:rsidRDefault="00084C24" w:rsidP="00084C24">
      <w:pPr>
        <w:suppressAutoHyphens/>
        <w:ind w:left="426"/>
        <w:jc w:val="both"/>
        <w:rPr>
          <w:rFonts w:ascii="Arial" w:eastAsia="Calibri" w:hAnsi="Arial" w:cs="Arial"/>
          <w:bCs/>
          <w:sz w:val="20"/>
          <w:szCs w:val="20"/>
          <w:lang w:eastAsia="en-US"/>
        </w:rPr>
      </w:pPr>
    </w:p>
    <w:p w14:paraId="044B2603" w14:textId="3162DAA1" w:rsidR="00084C24" w:rsidRPr="008F1A33" w:rsidRDefault="00084C24" w:rsidP="00084C24">
      <w:pPr>
        <w:numPr>
          <w:ilvl w:val="0"/>
          <w:numId w:val="27"/>
        </w:numPr>
        <w:suppressAutoHyphens/>
        <w:ind w:left="426" w:hanging="426"/>
        <w:jc w:val="both"/>
        <w:rPr>
          <w:rFonts w:ascii="Arial" w:eastAsia="Calibri" w:hAnsi="Arial" w:cs="Arial"/>
          <w:bCs/>
          <w:sz w:val="20"/>
          <w:szCs w:val="20"/>
          <w:lang w:eastAsia="en-US"/>
        </w:rPr>
      </w:pPr>
      <w:r w:rsidRPr="008F1A33">
        <w:rPr>
          <w:rFonts w:ascii="Arial" w:eastAsia="Calibri" w:hAnsi="Arial" w:cs="Arial"/>
          <w:bCs/>
          <w:sz w:val="20"/>
          <w:szCs w:val="20"/>
          <w:lang w:eastAsia="en-US"/>
        </w:rPr>
        <w:t xml:space="preserve">O prazo de validade da presente proposta é </w:t>
      </w:r>
      <w:proofErr w:type="gramStart"/>
      <w:r w:rsidRPr="008F1A33">
        <w:rPr>
          <w:rFonts w:ascii="Arial" w:eastAsia="Calibri" w:hAnsi="Arial" w:cs="Arial"/>
          <w:bCs/>
          <w:sz w:val="20"/>
          <w:szCs w:val="20"/>
          <w:lang w:eastAsia="en-US"/>
        </w:rPr>
        <w:t>de ...</w:t>
      </w:r>
      <w:proofErr w:type="gramEnd"/>
      <w:r w:rsidRPr="008F1A33">
        <w:rPr>
          <w:rFonts w:ascii="Arial" w:eastAsia="Calibri" w:hAnsi="Arial" w:cs="Arial"/>
          <w:bCs/>
          <w:sz w:val="20"/>
          <w:szCs w:val="20"/>
          <w:lang w:eastAsia="en-US"/>
        </w:rPr>
        <w:t>.. (</w:t>
      </w:r>
      <w:proofErr w:type="gramStart"/>
      <w:r w:rsidRPr="008F1A33">
        <w:rPr>
          <w:rFonts w:ascii="Arial" w:eastAsia="Calibri" w:hAnsi="Arial" w:cs="Arial"/>
          <w:bCs/>
          <w:sz w:val="20"/>
          <w:szCs w:val="20"/>
          <w:lang w:eastAsia="en-US"/>
        </w:rPr>
        <w:t>........</w:t>
      </w:r>
      <w:proofErr w:type="gramEnd"/>
      <w:r w:rsidRPr="008F1A33">
        <w:rPr>
          <w:rFonts w:ascii="Arial" w:eastAsia="Calibri" w:hAnsi="Arial" w:cs="Arial"/>
          <w:bCs/>
          <w:sz w:val="20"/>
          <w:szCs w:val="20"/>
          <w:lang w:eastAsia="en-US"/>
        </w:rPr>
        <w:t xml:space="preserve">) dias corridos, contados a partir da data da sessão pública da </w:t>
      </w:r>
      <w:r w:rsidR="00F86B1A">
        <w:rPr>
          <w:rFonts w:ascii="Arial" w:eastAsia="Calibri" w:hAnsi="Arial" w:cs="Arial"/>
          <w:bCs/>
          <w:sz w:val="20"/>
          <w:szCs w:val="20"/>
          <w:lang w:eastAsia="en-US"/>
        </w:rPr>
        <w:t>dispensa de licitação</w:t>
      </w:r>
      <w:r w:rsidRPr="008F1A33">
        <w:rPr>
          <w:rFonts w:ascii="Arial" w:eastAsia="Calibri" w:hAnsi="Arial" w:cs="Arial"/>
          <w:bCs/>
          <w:sz w:val="20"/>
          <w:szCs w:val="20"/>
          <w:lang w:eastAsia="en-US"/>
        </w:rPr>
        <w:t>. (no mínimo 60 dias)</w:t>
      </w:r>
    </w:p>
    <w:p w14:paraId="51FE013A" w14:textId="77777777" w:rsidR="00084C24" w:rsidRPr="008F1A33" w:rsidRDefault="00084C24" w:rsidP="00084C24">
      <w:pPr>
        <w:suppressAutoHyphens/>
        <w:ind w:left="426"/>
        <w:rPr>
          <w:rFonts w:ascii="Arial" w:eastAsia="Calibri" w:hAnsi="Arial" w:cs="Arial"/>
          <w:bCs/>
          <w:sz w:val="20"/>
          <w:szCs w:val="20"/>
          <w:lang w:eastAsia="en-US"/>
        </w:rPr>
      </w:pPr>
    </w:p>
    <w:p w14:paraId="1881FA7F" w14:textId="77777777" w:rsidR="00084C24" w:rsidRPr="008F1A33" w:rsidRDefault="00084C24" w:rsidP="00084C24">
      <w:pPr>
        <w:numPr>
          <w:ilvl w:val="0"/>
          <w:numId w:val="27"/>
        </w:numPr>
        <w:suppressAutoHyphens/>
        <w:ind w:left="426" w:hanging="426"/>
        <w:jc w:val="both"/>
        <w:rPr>
          <w:rFonts w:ascii="Arial" w:eastAsia="Calibri" w:hAnsi="Arial" w:cs="Arial"/>
          <w:bCs/>
          <w:sz w:val="20"/>
          <w:szCs w:val="20"/>
          <w:lang w:eastAsia="en-US"/>
        </w:rPr>
      </w:pPr>
      <w:r w:rsidRPr="008F1A33">
        <w:rPr>
          <w:rFonts w:ascii="Arial" w:eastAsia="Calibri" w:hAnsi="Arial" w:cs="Arial"/>
          <w:bCs/>
          <w:sz w:val="20"/>
          <w:szCs w:val="20"/>
          <w:lang w:eastAsia="en-US"/>
        </w:rPr>
        <w:t xml:space="preserve">Os preços ora propostos incluem todas as despesas diretas, indiretas, impostos, benefícios, tributos, contribuições, seguros e licenças de modo a se constituírem a única e total contraprestação pela execução do </w:t>
      </w:r>
      <w:r w:rsidRPr="008F1A33">
        <w:rPr>
          <w:rFonts w:ascii="Arial" w:eastAsia="Calibri" w:hAnsi="Arial" w:cs="Arial"/>
          <w:b/>
          <w:bCs/>
          <w:sz w:val="20"/>
          <w:szCs w:val="20"/>
          <w:lang w:eastAsia="en-US"/>
        </w:rPr>
        <w:t>FORNECIMENTO</w:t>
      </w:r>
      <w:r w:rsidRPr="008F1A33">
        <w:rPr>
          <w:rFonts w:ascii="Arial" w:eastAsia="Calibri" w:hAnsi="Arial" w:cs="Arial"/>
          <w:bCs/>
          <w:sz w:val="20"/>
          <w:szCs w:val="20"/>
          <w:lang w:eastAsia="en-US"/>
        </w:rPr>
        <w:t>.</w:t>
      </w:r>
    </w:p>
    <w:p w14:paraId="4D73873E" w14:textId="77777777" w:rsidR="00084C24" w:rsidRPr="008F1A33" w:rsidRDefault="00084C24" w:rsidP="00084C24">
      <w:pPr>
        <w:suppressAutoHyphens/>
        <w:ind w:left="708"/>
        <w:rPr>
          <w:rFonts w:ascii="Arial" w:eastAsia="Calibri" w:hAnsi="Arial" w:cs="Arial"/>
          <w:bCs/>
          <w:sz w:val="20"/>
          <w:szCs w:val="20"/>
          <w:lang w:eastAsia="en-US"/>
        </w:rPr>
      </w:pPr>
    </w:p>
    <w:p w14:paraId="64183CB3" w14:textId="12934090" w:rsidR="00084C24" w:rsidRPr="008F1A33" w:rsidRDefault="00084C24" w:rsidP="00084C24">
      <w:pPr>
        <w:numPr>
          <w:ilvl w:val="0"/>
          <w:numId w:val="27"/>
        </w:numPr>
        <w:suppressAutoHyphens/>
        <w:ind w:left="426" w:hanging="426"/>
        <w:jc w:val="both"/>
        <w:rPr>
          <w:rFonts w:ascii="Arial" w:eastAsia="Calibri" w:hAnsi="Arial" w:cs="Arial"/>
          <w:bCs/>
          <w:sz w:val="20"/>
          <w:szCs w:val="20"/>
          <w:lang w:eastAsia="en-US"/>
        </w:rPr>
      </w:pPr>
      <w:r w:rsidRPr="008F1A33">
        <w:rPr>
          <w:rFonts w:ascii="Arial" w:eastAsia="Calibri" w:hAnsi="Arial" w:cs="Arial"/>
          <w:bCs/>
          <w:sz w:val="20"/>
          <w:szCs w:val="20"/>
          <w:lang w:eastAsia="en-US"/>
        </w:rPr>
        <w:t>Os prazos e condições de fornecimento se darão conforme disposto no termo de dispensa e seus anexos.</w:t>
      </w:r>
    </w:p>
    <w:p w14:paraId="10DD7D71" w14:textId="77777777" w:rsidR="00084C24" w:rsidRPr="008F1A33" w:rsidRDefault="00084C24" w:rsidP="00084C24">
      <w:pPr>
        <w:suppressAutoHyphens/>
        <w:ind w:left="708"/>
        <w:jc w:val="both"/>
        <w:rPr>
          <w:rFonts w:ascii="Arial" w:eastAsia="Calibri" w:hAnsi="Arial" w:cs="Arial"/>
          <w:bCs/>
          <w:sz w:val="20"/>
          <w:szCs w:val="20"/>
          <w:lang w:eastAsia="en-US"/>
        </w:rPr>
      </w:pPr>
    </w:p>
    <w:p w14:paraId="1C22066F" w14:textId="4E06A3FC" w:rsidR="00084C24" w:rsidRPr="008F1A33" w:rsidRDefault="00084C24" w:rsidP="00084C24">
      <w:pPr>
        <w:numPr>
          <w:ilvl w:val="0"/>
          <w:numId w:val="27"/>
        </w:numPr>
        <w:suppressAutoHyphens/>
        <w:ind w:left="426" w:hanging="426"/>
        <w:jc w:val="both"/>
        <w:rPr>
          <w:rFonts w:ascii="Arial" w:eastAsia="Calibri" w:hAnsi="Arial" w:cs="Arial"/>
          <w:bCs/>
          <w:sz w:val="20"/>
          <w:szCs w:val="20"/>
          <w:lang w:eastAsia="en-US"/>
        </w:rPr>
      </w:pPr>
      <w:r w:rsidRPr="008F1A33">
        <w:rPr>
          <w:rFonts w:ascii="Arial" w:eastAsia="Calibri" w:hAnsi="Arial" w:cs="Arial"/>
          <w:bCs/>
          <w:sz w:val="20"/>
          <w:szCs w:val="20"/>
          <w:lang w:eastAsia="en-US"/>
        </w:rPr>
        <w:t>Declaramos conhecer os termos do instrumento convocatório que rege a presente contratação bem como seus anexos.</w:t>
      </w:r>
    </w:p>
    <w:p w14:paraId="605D9482" w14:textId="77777777" w:rsidR="00084C24" w:rsidRPr="008F1A33" w:rsidRDefault="00084C24" w:rsidP="00084C24">
      <w:pPr>
        <w:suppressAutoHyphens/>
        <w:ind w:left="708"/>
        <w:jc w:val="both"/>
        <w:rPr>
          <w:rFonts w:ascii="Arial" w:hAnsi="Arial" w:cs="Arial"/>
          <w:b/>
          <w:sz w:val="20"/>
          <w:szCs w:val="20"/>
          <w:lang w:eastAsia="ar-SA"/>
        </w:rPr>
      </w:pPr>
    </w:p>
    <w:p w14:paraId="0117244F" w14:textId="77777777" w:rsidR="00084C24" w:rsidRPr="008F1A33" w:rsidRDefault="00084C24" w:rsidP="00084C24">
      <w:pPr>
        <w:numPr>
          <w:ilvl w:val="0"/>
          <w:numId w:val="27"/>
        </w:numPr>
        <w:suppressAutoHyphens/>
        <w:ind w:left="426" w:hanging="426"/>
        <w:jc w:val="both"/>
        <w:rPr>
          <w:rFonts w:ascii="Arial" w:eastAsia="Calibri" w:hAnsi="Arial" w:cs="Arial"/>
          <w:bCs/>
          <w:sz w:val="20"/>
          <w:szCs w:val="20"/>
          <w:lang w:eastAsia="en-US"/>
        </w:rPr>
      </w:pPr>
      <w:r w:rsidRPr="008F1A33">
        <w:rPr>
          <w:rFonts w:ascii="Arial" w:hAnsi="Arial" w:cs="Arial"/>
          <w:sz w:val="20"/>
          <w:szCs w:val="20"/>
          <w:lang w:eastAsia="ar-SA"/>
        </w:rPr>
        <w:t>Compõem nossa Proposta os seguintes anexos:</w:t>
      </w:r>
    </w:p>
    <w:p w14:paraId="6FD89F72" w14:textId="77777777" w:rsidR="00084C24" w:rsidRPr="008F1A33" w:rsidRDefault="00084C24" w:rsidP="00084C24">
      <w:pPr>
        <w:tabs>
          <w:tab w:val="left" w:pos="-2127"/>
          <w:tab w:val="left" w:pos="1134"/>
        </w:tabs>
        <w:suppressAutoHyphens/>
        <w:ind w:left="426" w:hanging="426"/>
        <w:jc w:val="both"/>
        <w:rPr>
          <w:rFonts w:ascii="Arial" w:hAnsi="Arial" w:cs="Arial"/>
          <w:b/>
          <w:bCs/>
          <w:sz w:val="20"/>
          <w:szCs w:val="20"/>
          <w:lang w:eastAsia="ar-SA"/>
        </w:rPr>
      </w:pPr>
    </w:p>
    <w:p w14:paraId="6469D3D2" w14:textId="77777777" w:rsidR="00084C24" w:rsidRPr="008F1A33" w:rsidRDefault="00084C24" w:rsidP="00084C24">
      <w:pPr>
        <w:numPr>
          <w:ilvl w:val="0"/>
          <w:numId w:val="28"/>
        </w:numPr>
        <w:tabs>
          <w:tab w:val="left" w:pos="709"/>
          <w:tab w:val="left" w:pos="1843"/>
          <w:tab w:val="left" w:pos="2127"/>
        </w:tabs>
        <w:suppressAutoHyphens/>
        <w:ind w:left="709" w:hanging="283"/>
        <w:jc w:val="both"/>
        <w:rPr>
          <w:rFonts w:ascii="Arial" w:hAnsi="Arial" w:cs="Arial"/>
          <w:b/>
          <w:bCs/>
          <w:sz w:val="20"/>
          <w:szCs w:val="20"/>
          <w:lang w:eastAsia="ar-SA"/>
        </w:rPr>
      </w:pPr>
      <w:r w:rsidRPr="008F1A33">
        <w:rPr>
          <w:rFonts w:ascii="Arial" w:hAnsi="Arial" w:cs="Arial"/>
          <w:b/>
          <w:bCs/>
          <w:sz w:val="20"/>
          <w:szCs w:val="20"/>
          <w:lang w:eastAsia="ar-SA"/>
        </w:rPr>
        <w:t>PLANILHA DE PREÇOS</w:t>
      </w:r>
    </w:p>
    <w:p w14:paraId="4AF00AF6" w14:textId="77777777" w:rsidR="00084C24" w:rsidRPr="008F1A33" w:rsidRDefault="00084C24" w:rsidP="00084C24">
      <w:pPr>
        <w:tabs>
          <w:tab w:val="left" w:pos="-2127"/>
          <w:tab w:val="left" w:pos="1134"/>
        </w:tabs>
        <w:suppressAutoHyphens/>
        <w:ind w:left="709" w:hanging="283"/>
        <w:jc w:val="both"/>
        <w:rPr>
          <w:rFonts w:ascii="Arial" w:hAnsi="Arial" w:cs="Arial"/>
          <w:b/>
          <w:bCs/>
          <w:sz w:val="20"/>
          <w:szCs w:val="20"/>
          <w:lang w:eastAsia="ar-SA"/>
        </w:rPr>
      </w:pPr>
      <w:r w:rsidRPr="008F1A33">
        <w:rPr>
          <w:rFonts w:ascii="Arial" w:hAnsi="Arial" w:cs="Arial"/>
          <w:b/>
          <w:bCs/>
          <w:sz w:val="20"/>
          <w:szCs w:val="20"/>
          <w:lang w:eastAsia="ar-SA"/>
        </w:rPr>
        <w:t>•</w:t>
      </w:r>
      <w:r w:rsidRPr="008F1A33">
        <w:rPr>
          <w:rFonts w:ascii="Arial" w:hAnsi="Arial" w:cs="Arial"/>
          <w:b/>
          <w:bCs/>
          <w:sz w:val="20"/>
          <w:szCs w:val="20"/>
          <w:lang w:eastAsia="ar-SA"/>
        </w:rPr>
        <w:tab/>
        <w:t>DECLARAÇÃO DE INEXISTÊNCIA DE IMPEDIMENTOS PARA LICITAR E CONTRATAR COM A CESAN</w:t>
      </w:r>
    </w:p>
    <w:p w14:paraId="75E159E1" w14:textId="77777777" w:rsidR="00084C24" w:rsidRPr="008F1A33" w:rsidRDefault="00084C24" w:rsidP="00084C24">
      <w:pPr>
        <w:numPr>
          <w:ilvl w:val="0"/>
          <w:numId w:val="28"/>
        </w:numPr>
        <w:tabs>
          <w:tab w:val="left" w:pos="709"/>
          <w:tab w:val="left" w:pos="1843"/>
          <w:tab w:val="left" w:pos="2127"/>
        </w:tabs>
        <w:suppressAutoHyphens/>
        <w:ind w:left="709" w:hanging="283"/>
        <w:jc w:val="both"/>
        <w:rPr>
          <w:rFonts w:ascii="Arial" w:hAnsi="Arial" w:cs="Arial"/>
          <w:b/>
          <w:bCs/>
          <w:sz w:val="20"/>
          <w:szCs w:val="20"/>
          <w:lang w:eastAsia="ar-SA"/>
        </w:rPr>
      </w:pPr>
      <w:r w:rsidRPr="008F1A33">
        <w:rPr>
          <w:rFonts w:ascii="Arial" w:hAnsi="Arial" w:cs="Arial"/>
          <w:b/>
          <w:bCs/>
          <w:sz w:val="20"/>
          <w:szCs w:val="20"/>
          <w:lang w:eastAsia="ar-SA"/>
        </w:rPr>
        <w:t>DECLARAÇÃO DE SITUALÇÃO REGULAR PERANTE O MINISTÉRIO DO TRABALHO</w:t>
      </w:r>
    </w:p>
    <w:p w14:paraId="6141F6C3" w14:textId="77777777" w:rsidR="00084C24" w:rsidRPr="00201801" w:rsidRDefault="00084C24" w:rsidP="00084C24">
      <w:pPr>
        <w:numPr>
          <w:ilvl w:val="0"/>
          <w:numId w:val="28"/>
        </w:numPr>
        <w:tabs>
          <w:tab w:val="left" w:pos="709"/>
          <w:tab w:val="left" w:pos="1843"/>
        </w:tabs>
        <w:suppressAutoHyphens/>
        <w:ind w:left="709" w:hanging="283"/>
        <w:jc w:val="both"/>
        <w:rPr>
          <w:rFonts w:ascii="Arial" w:hAnsi="Arial" w:cs="Arial"/>
          <w:b/>
          <w:bCs/>
          <w:sz w:val="20"/>
          <w:szCs w:val="20"/>
          <w:shd w:val="clear" w:color="auto" w:fill="FFFF00"/>
          <w:lang w:eastAsia="ar-SA"/>
        </w:rPr>
      </w:pPr>
      <w:r w:rsidRPr="008F1A33">
        <w:rPr>
          <w:rFonts w:ascii="Arial" w:hAnsi="Arial" w:cs="Arial"/>
          <w:b/>
          <w:bCs/>
          <w:sz w:val="20"/>
          <w:szCs w:val="20"/>
          <w:lang w:eastAsia="ar-SA"/>
        </w:rPr>
        <w:t xml:space="preserve">DECLARAÇÃO DE MICROEMPRESA, EMPRESA DE PEQUENO PORTE </w:t>
      </w:r>
      <w:r w:rsidRPr="008F1A33">
        <w:rPr>
          <w:rFonts w:ascii="Arial" w:hAnsi="Arial" w:cs="Arial"/>
          <w:b/>
          <w:sz w:val="20"/>
          <w:szCs w:val="20"/>
          <w:lang w:eastAsia="ar-SA"/>
        </w:rPr>
        <w:t xml:space="preserve">OU </w:t>
      </w:r>
      <w:r w:rsidRPr="008F1A33">
        <w:rPr>
          <w:rFonts w:ascii="Arial" w:hAnsi="Arial" w:cs="Arial"/>
          <w:b/>
          <w:bCs/>
          <w:sz w:val="20"/>
          <w:szCs w:val="20"/>
          <w:lang w:eastAsia="ar-SA"/>
        </w:rPr>
        <w:t xml:space="preserve">MICROEMPREENDEDOR </w:t>
      </w:r>
      <w:r w:rsidRPr="00201801">
        <w:rPr>
          <w:rFonts w:ascii="Arial" w:hAnsi="Arial" w:cs="Arial"/>
          <w:b/>
          <w:bCs/>
          <w:sz w:val="20"/>
          <w:szCs w:val="20"/>
          <w:lang w:eastAsia="ar-SA"/>
        </w:rPr>
        <w:t>INDIVIDUAL (QUANDO COUBER</w:t>
      </w:r>
      <w:proofErr w:type="gramStart"/>
      <w:r w:rsidRPr="00201801">
        <w:rPr>
          <w:rFonts w:ascii="Arial" w:hAnsi="Arial" w:cs="Arial"/>
          <w:b/>
          <w:bCs/>
          <w:sz w:val="20"/>
          <w:szCs w:val="20"/>
          <w:lang w:eastAsia="ar-SA"/>
        </w:rPr>
        <w:t>)</w:t>
      </w:r>
      <w:proofErr w:type="gramEnd"/>
    </w:p>
    <w:p w14:paraId="3AA47194" w14:textId="77777777" w:rsidR="00084C24" w:rsidRPr="008F1A33" w:rsidRDefault="00084C24" w:rsidP="00084C24">
      <w:pPr>
        <w:numPr>
          <w:ilvl w:val="0"/>
          <w:numId w:val="28"/>
        </w:numPr>
        <w:tabs>
          <w:tab w:val="left" w:pos="709"/>
          <w:tab w:val="left" w:pos="1843"/>
        </w:tabs>
        <w:suppressAutoHyphens/>
        <w:ind w:left="709" w:hanging="283"/>
        <w:jc w:val="both"/>
        <w:rPr>
          <w:rFonts w:ascii="Arial" w:hAnsi="Arial" w:cs="Arial"/>
          <w:b/>
          <w:bCs/>
          <w:sz w:val="20"/>
          <w:szCs w:val="20"/>
          <w:shd w:val="clear" w:color="auto" w:fill="FFFF00"/>
          <w:lang w:eastAsia="ar-SA"/>
        </w:rPr>
      </w:pPr>
      <w:r w:rsidRPr="008F1A33">
        <w:rPr>
          <w:rFonts w:ascii="Arial" w:hAnsi="Arial" w:cs="Arial"/>
          <w:b/>
          <w:bCs/>
          <w:sz w:val="20"/>
          <w:szCs w:val="20"/>
          <w:lang w:eastAsia="ar-SA"/>
        </w:rPr>
        <w:t>DECLARAÇÃO DE ELABORAÇÃO INDEPENDENTE DE PROPOSTA</w:t>
      </w:r>
    </w:p>
    <w:p w14:paraId="3634672E" w14:textId="77777777" w:rsidR="00084C24" w:rsidRPr="008F1A33" w:rsidRDefault="00084C24" w:rsidP="00084C24">
      <w:pPr>
        <w:suppressAutoHyphens/>
        <w:jc w:val="both"/>
        <w:rPr>
          <w:rFonts w:ascii="Arial" w:hAnsi="Arial" w:cs="Arial"/>
          <w:sz w:val="20"/>
          <w:szCs w:val="20"/>
          <w:lang w:eastAsia="ar-SA"/>
        </w:rPr>
      </w:pPr>
      <w:r w:rsidRPr="008F1A33">
        <w:rPr>
          <w:rFonts w:ascii="Arial" w:hAnsi="Arial" w:cs="Arial"/>
          <w:sz w:val="20"/>
          <w:szCs w:val="20"/>
          <w:lang w:eastAsia="ar-SA"/>
        </w:rPr>
        <w:lastRenderedPageBreak/>
        <w:t>Sem mais para o momento, firmamo-nos,</w:t>
      </w:r>
    </w:p>
    <w:p w14:paraId="136730F9" w14:textId="77777777" w:rsidR="00084C24" w:rsidRPr="008F1A33" w:rsidRDefault="00084C24" w:rsidP="00084C24">
      <w:pPr>
        <w:suppressAutoHyphens/>
        <w:jc w:val="both"/>
        <w:rPr>
          <w:rFonts w:ascii="Arial" w:hAnsi="Arial" w:cs="Arial"/>
          <w:sz w:val="20"/>
          <w:szCs w:val="20"/>
          <w:lang w:eastAsia="ar-SA"/>
        </w:rPr>
      </w:pPr>
    </w:p>
    <w:p w14:paraId="78CE6B17" w14:textId="77777777" w:rsidR="00084C24" w:rsidRPr="008F1A33" w:rsidRDefault="00084C24" w:rsidP="00084C24">
      <w:pPr>
        <w:suppressAutoHyphens/>
        <w:jc w:val="both"/>
        <w:rPr>
          <w:rFonts w:ascii="Arial" w:hAnsi="Arial" w:cs="Arial"/>
          <w:sz w:val="20"/>
          <w:szCs w:val="20"/>
          <w:lang w:eastAsia="ar-SA"/>
        </w:rPr>
      </w:pPr>
    </w:p>
    <w:p w14:paraId="21EF38C2" w14:textId="77777777" w:rsidR="00084C24" w:rsidRPr="008F1A33" w:rsidRDefault="00084C24" w:rsidP="00084C24">
      <w:pPr>
        <w:suppressAutoHyphens/>
        <w:jc w:val="both"/>
        <w:rPr>
          <w:rFonts w:ascii="Arial" w:hAnsi="Arial" w:cs="Arial"/>
          <w:sz w:val="20"/>
          <w:szCs w:val="20"/>
          <w:lang w:eastAsia="ar-SA"/>
        </w:rPr>
      </w:pPr>
      <w:r w:rsidRPr="008F1A33">
        <w:rPr>
          <w:rFonts w:ascii="Arial" w:hAnsi="Arial" w:cs="Arial"/>
          <w:sz w:val="20"/>
          <w:szCs w:val="20"/>
          <w:lang w:eastAsia="ar-SA"/>
        </w:rPr>
        <w:t>Atenciosamente,</w:t>
      </w:r>
    </w:p>
    <w:p w14:paraId="7161376D" w14:textId="77777777" w:rsidR="00084C24" w:rsidRPr="008F1A33" w:rsidRDefault="00084C24" w:rsidP="00084C24">
      <w:pPr>
        <w:suppressAutoHyphens/>
        <w:jc w:val="both"/>
        <w:rPr>
          <w:rFonts w:ascii="Arial" w:hAnsi="Arial" w:cs="Arial"/>
          <w:sz w:val="20"/>
          <w:szCs w:val="20"/>
          <w:lang w:eastAsia="ar-SA"/>
        </w:rPr>
      </w:pPr>
    </w:p>
    <w:p w14:paraId="39983F58" w14:textId="77777777" w:rsidR="00084C24" w:rsidRPr="008F1A33" w:rsidRDefault="00084C24" w:rsidP="00084C24">
      <w:pPr>
        <w:suppressAutoHyphens/>
        <w:jc w:val="both"/>
        <w:rPr>
          <w:rFonts w:ascii="Arial" w:hAnsi="Arial" w:cs="Arial"/>
          <w:sz w:val="20"/>
          <w:szCs w:val="20"/>
          <w:lang w:eastAsia="ar-SA"/>
        </w:rPr>
      </w:pPr>
    </w:p>
    <w:p w14:paraId="20C2D86E" w14:textId="77777777" w:rsidR="00084C24" w:rsidRPr="008F1A33" w:rsidRDefault="00084C24" w:rsidP="00084C24">
      <w:pPr>
        <w:overflowPunct w:val="0"/>
        <w:autoSpaceDE w:val="0"/>
        <w:autoSpaceDN w:val="0"/>
        <w:adjustRightInd w:val="0"/>
        <w:spacing w:before="120" w:after="120" w:line="0" w:lineRule="atLeast"/>
        <w:ind w:left="425" w:firstLine="1"/>
        <w:jc w:val="both"/>
        <w:textAlignment w:val="baseline"/>
        <w:rPr>
          <w:rFonts w:ascii="Arial" w:hAnsi="Arial" w:cs="Arial"/>
          <w:sz w:val="20"/>
          <w:szCs w:val="20"/>
        </w:rPr>
      </w:pPr>
    </w:p>
    <w:p w14:paraId="6DF5B60C" w14:textId="77777777" w:rsidR="00084C24" w:rsidRPr="008F1A33" w:rsidRDefault="00084C24" w:rsidP="00084C24">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p>
    <w:p w14:paraId="0655CC25" w14:textId="77777777" w:rsidR="00084C24" w:rsidRPr="008F1A33" w:rsidRDefault="00084C24" w:rsidP="00084C24">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8F1A33">
        <w:rPr>
          <w:rFonts w:ascii="Arial" w:hAnsi="Arial" w:cs="Arial"/>
          <w:sz w:val="20"/>
          <w:szCs w:val="20"/>
        </w:rPr>
        <w:t>__________________________________________</w:t>
      </w:r>
    </w:p>
    <w:p w14:paraId="24855C91" w14:textId="31A822A7" w:rsidR="00084C24" w:rsidRPr="008F1A33" w:rsidRDefault="00E8798E" w:rsidP="00084C24">
      <w:pPr>
        <w:overflowPunct w:val="0"/>
        <w:autoSpaceDE w:val="0"/>
        <w:autoSpaceDN w:val="0"/>
        <w:adjustRightInd w:val="0"/>
        <w:spacing w:before="120" w:after="120" w:line="0" w:lineRule="atLeast"/>
        <w:ind w:left="425" w:firstLine="1"/>
        <w:jc w:val="center"/>
        <w:textAlignment w:val="baseline"/>
        <w:rPr>
          <w:rFonts w:ascii="Arial" w:hAnsi="Arial" w:cs="Arial"/>
          <w:sz w:val="20"/>
          <w:szCs w:val="20"/>
        </w:rPr>
      </w:pPr>
      <w:r w:rsidRPr="008F1A33">
        <w:rPr>
          <w:rFonts w:ascii="Arial" w:hAnsi="Arial" w:cs="Arial"/>
          <w:sz w:val="20"/>
          <w:szCs w:val="20"/>
        </w:rPr>
        <w:t>INTERESSADO</w:t>
      </w:r>
      <w:r w:rsidR="00084C24" w:rsidRPr="008F1A33">
        <w:rPr>
          <w:rFonts w:ascii="Arial" w:hAnsi="Arial" w:cs="Arial"/>
          <w:sz w:val="20"/>
          <w:szCs w:val="20"/>
        </w:rPr>
        <w:t>/CNPJ</w:t>
      </w:r>
    </w:p>
    <w:p w14:paraId="2B3CF833" w14:textId="77777777" w:rsidR="00084C24" w:rsidRPr="008F1A33" w:rsidRDefault="00084C24" w:rsidP="00084C24">
      <w:pPr>
        <w:jc w:val="center"/>
        <w:rPr>
          <w:rFonts w:ascii="Arial" w:eastAsia="Calibri" w:hAnsi="Arial" w:cs="Arial"/>
          <w:sz w:val="20"/>
          <w:szCs w:val="20"/>
        </w:rPr>
      </w:pPr>
      <w:r w:rsidRPr="008F1A33">
        <w:rPr>
          <w:rFonts w:ascii="Arial" w:hAnsi="Arial" w:cs="Arial"/>
          <w:sz w:val="20"/>
          <w:szCs w:val="20"/>
        </w:rPr>
        <w:t>ASSINATURA DO REPRESENTANTE LEGAL</w:t>
      </w:r>
    </w:p>
    <w:p w14:paraId="74C19173" w14:textId="77777777" w:rsidR="00324AAC" w:rsidRPr="008F1A33" w:rsidRDefault="00324AAC" w:rsidP="005D6A64">
      <w:pPr>
        <w:overflowPunct w:val="0"/>
        <w:autoSpaceDE w:val="0"/>
        <w:autoSpaceDN w:val="0"/>
        <w:adjustRightInd w:val="0"/>
        <w:spacing w:line="0" w:lineRule="atLeast"/>
        <w:ind w:left="425" w:firstLine="1"/>
        <w:jc w:val="both"/>
        <w:textAlignment w:val="baseline"/>
        <w:rPr>
          <w:rFonts w:ascii="Arial" w:hAnsi="Arial" w:cs="Arial"/>
          <w:sz w:val="20"/>
          <w:szCs w:val="20"/>
        </w:rPr>
      </w:pPr>
    </w:p>
    <w:p w14:paraId="40F5E8FB" w14:textId="77777777" w:rsidR="00324AAC" w:rsidRPr="008F1A33" w:rsidRDefault="00324AAC" w:rsidP="005D6A64">
      <w:pPr>
        <w:overflowPunct w:val="0"/>
        <w:autoSpaceDE w:val="0"/>
        <w:autoSpaceDN w:val="0"/>
        <w:adjustRightInd w:val="0"/>
        <w:spacing w:line="0" w:lineRule="atLeast"/>
        <w:ind w:left="425" w:firstLine="1"/>
        <w:jc w:val="center"/>
        <w:textAlignment w:val="baseline"/>
        <w:rPr>
          <w:rFonts w:ascii="Arial" w:hAnsi="Arial" w:cs="Arial"/>
          <w:sz w:val="20"/>
          <w:szCs w:val="20"/>
        </w:rPr>
      </w:pPr>
    </w:p>
    <w:p w14:paraId="34F7B6EE" w14:textId="77777777" w:rsidR="00324AAC" w:rsidRPr="008F1A33" w:rsidRDefault="00324AAC" w:rsidP="005D6A64">
      <w:pPr>
        <w:tabs>
          <w:tab w:val="left" w:pos="1630"/>
          <w:tab w:val="left" w:pos="2197"/>
          <w:tab w:val="left" w:pos="9211"/>
        </w:tabs>
        <w:overflowPunct w:val="0"/>
        <w:autoSpaceDE w:val="0"/>
        <w:autoSpaceDN w:val="0"/>
        <w:adjustRightInd w:val="0"/>
        <w:ind w:left="-72"/>
        <w:jc w:val="center"/>
        <w:textAlignment w:val="baseline"/>
        <w:rPr>
          <w:rFonts w:ascii="Arial" w:hAnsi="Arial" w:cs="Arial"/>
          <w:b/>
          <w:sz w:val="20"/>
          <w:szCs w:val="20"/>
        </w:rPr>
      </w:pPr>
      <w:r w:rsidRPr="008F1A33">
        <w:rPr>
          <w:rFonts w:ascii="Arial" w:hAnsi="Arial" w:cs="Arial"/>
          <w:b/>
          <w:sz w:val="20"/>
          <w:szCs w:val="20"/>
        </w:rPr>
        <w:br w:type="page"/>
      </w:r>
    </w:p>
    <w:p w14:paraId="1E31A8D2" w14:textId="77777777" w:rsidR="00324AAC" w:rsidRPr="008F1A33" w:rsidRDefault="00324AAC" w:rsidP="005D6A64">
      <w:pPr>
        <w:pStyle w:val="Ttulo1"/>
        <w:jc w:val="center"/>
        <w:rPr>
          <w:rFonts w:cs="Arial"/>
          <w:sz w:val="20"/>
        </w:rPr>
      </w:pPr>
      <w:bookmarkStart w:id="37" w:name="_Toc511724475"/>
      <w:bookmarkStart w:id="38" w:name="_Toc526425629"/>
      <w:r w:rsidRPr="008F1A33">
        <w:rPr>
          <w:rFonts w:cs="Arial"/>
          <w:smallCaps/>
          <w:sz w:val="20"/>
        </w:rPr>
        <w:lastRenderedPageBreak/>
        <w:t xml:space="preserve">ANEXO IV - </w:t>
      </w:r>
      <w:r w:rsidRPr="008F1A33">
        <w:rPr>
          <w:rFonts w:cs="Arial"/>
          <w:sz w:val="20"/>
        </w:rPr>
        <w:t>PLANILHA DE PREÇOS</w:t>
      </w:r>
      <w:bookmarkEnd w:id="37"/>
      <w:bookmarkEnd w:id="38"/>
    </w:p>
    <w:p w14:paraId="72264A64" w14:textId="77777777" w:rsidR="00324AAC" w:rsidRPr="008F1A33" w:rsidRDefault="00324AAC" w:rsidP="005D6A64">
      <w:pPr>
        <w:tabs>
          <w:tab w:val="left" w:pos="1630"/>
          <w:tab w:val="left" w:pos="2197"/>
          <w:tab w:val="left" w:pos="9211"/>
        </w:tabs>
        <w:overflowPunct w:val="0"/>
        <w:autoSpaceDE w:val="0"/>
        <w:autoSpaceDN w:val="0"/>
        <w:adjustRightInd w:val="0"/>
        <w:ind w:left="-72"/>
        <w:jc w:val="center"/>
        <w:textAlignment w:val="baseline"/>
        <w:rPr>
          <w:rFonts w:ascii="Arial" w:hAnsi="Arial" w:cs="Arial"/>
          <w:b/>
          <w:sz w:val="20"/>
          <w:szCs w:val="20"/>
        </w:rPr>
      </w:pPr>
    </w:p>
    <w:p w14:paraId="4200D0D2" w14:textId="7D29C56B" w:rsidR="00324AAC" w:rsidRPr="008F1A33" w:rsidRDefault="00324AAC" w:rsidP="005D6A64">
      <w:pPr>
        <w:tabs>
          <w:tab w:val="left" w:pos="1630"/>
          <w:tab w:val="left" w:pos="2197"/>
          <w:tab w:val="left" w:pos="9211"/>
        </w:tabs>
        <w:overflowPunct w:val="0"/>
        <w:autoSpaceDE w:val="0"/>
        <w:autoSpaceDN w:val="0"/>
        <w:adjustRightInd w:val="0"/>
        <w:ind w:left="-72"/>
        <w:jc w:val="center"/>
        <w:textAlignment w:val="baseline"/>
        <w:rPr>
          <w:rFonts w:ascii="Arial" w:hAnsi="Arial" w:cs="Arial"/>
          <w:b/>
          <w:sz w:val="20"/>
          <w:szCs w:val="20"/>
        </w:rPr>
      </w:pPr>
      <w:r w:rsidRPr="008F1A33">
        <w:rPr>
          <w:rFonts w:ascii="Arial" w:hAnsi="Arial" w:cs="Arial"/>
          <w:b/>
          <w:bCs/>
          <w:sz w:val="20"/>
          <w:szCs w:val="20"/>
        </w:rPr>
        <w:t xml:space="preserve">DISPENSA </w:t>
      </w:r>
      <w:r w:rsidR="00C93C8E">
        <w:rPr>
          <w:rFonts w:ascii="Arial" w:hAnsi="Arial" w:cs="Arial"/>
          <w:b/>
          <w:bCs/>
          <w:sz w:val="20"/>
          <w:szCs w:val="20"/>
        </w:rPr>
        <w:t>DE LICITAÇÃO CESAN</w:t>
      </w:r>
      <w:r w:rsidRPr="008F1A33">
        <w:rPr>
          <w:rFonts w:ascii="Arial" w:hAnsi="Arial" w:cs="Arial"/>
          <w:b/>
          <w:bCs/>
          <w:sz w:val="20"/>
          <w:szCs w:val="20"/>
        </w:rPr>
        <w:t xml:space="preserve"> Nº </w:t>
      </w:r>
      <w:r w:rsidR="001D0CF2">
        <w:rPr>
          <w:rFonts w:ascii="Arial" w:hAnsi="Arial" w:cs="Arial"/>
          <w:b/>
          <w:bCs/>
          <w:sz w:val="20"/>
          <w:szCs w:val="20"/>
        </w:rPr>
        <w:t>004/2019</w:t>
      </w:r>
    </w:p>
    <w:p w14:paraId="3457D0BF" w14:textId="77777777" w:rsidR="00324AAC" w:rsidRPr="008F1A33" w:rsidRDefault="00324AAC" w:rsidP="005D6A64">
      <w:pPr>
        <w:suppressAutoHyphens/>
        <w:rPr>
          <w:rFonts w:ascii="Arial" w:hAnsi="Arial" w:cs="Arial"/>
          <w:b/>
          <w:bCs/>
          <w:sz w:val="20"/>
          <w:szCs w:val="20"/>
          <w:lang w:eastAsia="ar-SA"/>
        </w:rPr>
      </w:pPr>
    </w:p>
    <w:p w14:paraId="3C285F4D" w14:textId="77777777" w:rsidR="00324AAC" w:rsidRPr="008F1A33" w:rsidRDefault="00324AAC" w:rsidP="005D6A64">
      <w:pPr>
        <w:suppressAutoHyphens/>
        <w:jc w:val="both"/>
        <w:rPr>
          <w:rFonts w:ascii="Arial" w:hAnsi="Arial" w:cs="Arial"/>
          <w:sz w:val="20"/>
          <w:szCs w:val="20"/>
          <w:lang w:eastAsia="ar-SA"/>
        </w:rPr>
      </w:pPr>
    </w:p>
    <w:tbl>
      <w:tblPr>
        <w:tblW w:w="9496" w:type="dxa"/>
        <w:tblInd w:w="-70" w:type="dxa"/>
        <w:tblLayout w:type="fixed"/>
        <w:tblCellMar>
          <w:left w:w="70" w:type="dxa"/>
          <w:right w:w="70" w:type="dxa"/>
        </w:tblCellMar>
        <w:tblLook w:val="04A0" w:firstRow="1" w:lastRow="0" w:firstColumn="1" w:lastColumn="0" w:noHBand="0" w:noVBand="1"/>
      </w:tblPr>
      <w:tblGrid>
        <w:gridCol w:w="3117"/>
        <w:gridCol w:w="2693"/>
        <w:gridCol w:w="1985"/>
        <w:gridCol w:w="1701"/>
      </w:tblGrid>
      <w:tr w:rsidR="00EA5082" w:rsidRPr="009835EC" w14:paraId="1CA1A613" w14:textId="77777777" w:rsidTr="00C56ACA">
        <w:trPr>
          <w:cantSplit/>
          <w:trHeight w:val="790"/>
        </w:trPr>
        <w:tc>
          <w:tcPr>
            <w:tcW w:w="3117" w:type="dxa"/>
            <w:tcBorders>
              <w:top w:val="single" w:sz="4" w:space="0" w:color="000000"/>
              <w:left w:val="single" w:sz="4" w:space="0" w:color="000000"/>
              <w:bottom w:val="single" w:sz="4" w:space="0" w:color="000000"/>
              <w:right w:val="nil"/>
            </w:tcBorders>
          </w:tcPr>
          <w:p w14:paraId="6414D94D" w14:textId="77777777" w:rsidR="00EA5082" w:rsidRPr="009835EC" w:rsidRDefault="00EA5082" w:rsidP="00C56ACA">
            <w:pPr>
              <w:suppressAutoHyphens/>
              <w:snapToGrid w:val="0"/>
              <w:spacing w:line="276" w:lineRule="auto"/>
              <w:jc w:val="both"/>
              <w:rPr>
                <w:rFonts w:ascii="Arial" w:hAnsi="Arial" w:cs="Arial"/>
                <w:smallCaps/>
                <w:sz w:val="10"/>
                <w:lang w:eastAsia="ar-SA"/>
              </w:rPr>
            </w:pPr>
          </w:p>
          <w:p w14:paraId="0EE15942"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data</w:t>
            </w:r>
            <w:proofErr w:type="gramEnd"/>
            <w:r w:rsidRPr="009835EC">
              <w:rPr>
                <w:rFonts w:ascii="Arial" w:hAnsi="Arial" w:cs="Arial"/>
                <w:smallCaps/>
                <w:sz w:val="16"/>
                <w:lang w:eastAsia="ar-SA"/>
              </w:rPr>
              <w:t xml:space="preserve"> da proposta: ../../...</w:t>
            </w:r>
          </w:p>
          <w:p w14:paraId="7629FD3C" w14:textId="77777777" w:rsidR="00EA5082" w:rsidRPr="009835EC" w:rsidRDefault="00EA5082" w:rsidP="00C56ACA">
            <w:pPr>
              <w:suppressAutoHyphens/>
              <w:spacing w:line="276" w:lineRule="auto"/>
              <w:jc w:val="both"/>
              <w:rPr>
                <w:rFonts w:ascii="Arial" w:hAnsi="Arial" w:cs="Arial"/>
                <w:smallCaps/>
                <w:sz w:val="10"/>
                <w:szCs w:val="10"/>
                <w:lang w:eastAsia="ar-SA"/>
              </w:rPr>
            </w:pPr>
          </w:p>
          <w:p w14:paraId="43E4D2D8"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val</w:t>
            </w:r>
            <w:proofErr w:type="gramEnd"/>
            <w:r w:rsidRPr="009835EC">
              <w:rPr>
                <w:rFonts w:ascii="Arial" w:hAnsi="Arial" w:cs="Arial"/>
                <w:smallCaps/>
                <w:sz w:val="16"/>
                <w:lang w:eastAsia="ar-SA"/>
              </w:rPr>
              <w:t xml:space="preserve">. </w:t>
            </w:r>
            <w:proofErr w:type="gramStart"/>
            <w:r w:rsidRPr="009835EC">
              <w:rPr>
                <w:rFonts w:ascii="Arial" w:hAnsi="Arial" w:cs="Arial"/>
                <w:smallCaps/>
                <w:sz w:val="16"/>
                <w:lang w:eastAsia="ar-SA"/>
              </w:rPr>
              <w:t>proposta</w:t>
            </w:r>
            <w:proofErr w:type="gramEnd"/>
            <w:r w:rsidRPr="009835EC">
              <w:rPr>
                <w:rFonts w:ascii="Arial" w:hAnsi="Arial" w:cs="Arial"/>
                <w:smallCaps/>
                <w:sz w:val="16"/>
                <w:lang w:eastAsia="ar-SA"/>
              </w:rPr>
              <w:t xml:space="preserve">: </w:t>
            </w:r>
            <w:r w:rsidRPr="009835EC">
              <w:rPr>
                <w:rFonts w:ascii="Arial" w:hAnsi="Arial" w:cs="Arial"/>
                <w:smallCaps/>
                <w:sz w:val="14"/>
                <w:lang w:eastAsia="ar-SA"/>
              </w:rPr>
              <w:t>60</w:t>
            </w:r>
            <w:r w:rsidRPr="009835EC">
              <w:rPr>
                <w:rFonts w:ascii="Arial" w:hAnsi="Arial" w:cs="Arial"/>
                <w:smallCaps/>
                <w:sz w:val="16"/>
                <w:lang w:eastAsia="ar-SA"/>
              </w:rPr>
              <w:t xml:space="preserve"> dias</w:t>
            </w:r>
          </w:p>
          <w:p w14:paraId="3C797F76" w14:textId="77777777" w:rsidR="00EA5082" w:rsidRPr="009835EC" w:rsidRDefault="00EA5082" w:rsidP="00C56ACA">
            <w:pPr>
              <w:suppressAutoHyphens/>
              <w:spacing w:line="276" w:lineRule="auto"/>
              <w:jc w:val="both"/>
              <w:rPr>
                <w:rFonts w:ascii="Arial" w:hAnsi="Arial" w:cs="Arial"/>
                <w:smallCaps/>
                <w:sz w:val="10"/>
                <w:szCs w:val="10"/>
                <w:lang w:eastAsia="ar-SA"/>
              </w:rPr>
            </w:pPr>
          </w:p>
          <w:p w14:paraId="1C1BA74A"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prazo</w:t>
            </w:r>
            <w:proofErr w:type="gramEnd"/>
            <w:r w:rsidRPr="009835EC">
              <w:rPr>
                <w:rFonts w:ascii="Arial" w:hAnsi="Arial" w:cs="Arial"/>
                <w:smallCaps/>
                <w:sz w:val="16"/>
                <w:lang w:eastAsia="ar-SA"/>
              </w:rPr>
              <w:t xml:space="preserve"> de entrega: ........ </w:t>
            </w:r>
            <w:proofErr w:type="gramStart"/>
            <w:r w:rsidRPr="009835EC">
              <w:rPr>
                <w:rFonts w:ascii="Arial" w:hAnsi="Arial" w:cs="Arial"/>
                <w:smallCaps/>
                <w:sz w:val="16"/>
                <w:lang w:eastAsia="ar-SA"/>
              </w:rPr>
              <w:t>dias</w:t>
            </w:r>
            <w:proofErr w:type="gramEnd"/>
          </w:p>
          <w:p w14:paraId="6BED780E" w14:textId="77777777" w:rsidR="00EA5082" w:rsidRPr="009835EC" w:rsidRDefault="00EA5082" w:rsidP="00C56ACA">
            <w:pPr>
              <w:suppressAutoHyphens/>
              <w:spacing w:line="276" w:lineRule="auto"/>
              <w:jc w:val="both"/>
              <w:rPr>
                <w:rFonts w:ascii="Arial" w:hAnsi="Arial" w:cs="Arial"/>
                <w:smallCaps/>
                <w:sz w:val="10"/>
                <w:szCs w:val="10"/>
                <w:lang w:eastAsia="ar-SA"/>
              </w:rPr>
            </w:pPr>
          </w:p>
          <w:p w14:paraId="10239771" w14:textId="77777777" w:rsidR="00EA5082" w:rsidRPr="009835EC" w:rsidRDefault="00EA5082" w:rsidP="00C56ACA">
            <w:pPr>
              <w:suppressAutoHyphens/>
              <w:spacing w:after="120" w:line="276" w:lineRule="auto"/>
              <w:jc w:val="both"/>
              <w:rPr>
                <w:rFonts w:ascii="Arial" w:hAnsi="Arial" w:cs="Arial"/>
                <w:smallCaps/>
                <w:sz w:val="16"/>
                <w:lang w:eastAsia="ar-SA"/>
              </w:rPr>
            </w:pPr>
            <w:proofErr w:type="gramStart"/>
            <w:r w:rsidRPr="009835EC">
              <w:rPr>
                <w:rFonts w:ascii="Arial" w:hAnsi="Arial" w:cs="Arial"/>
                <w:smallCaps/>
                <w:sz w:val="16"/>
                <w:lang w:eastAsia="ar-SA"/>
              </w:rPr>
              <w:t>prazo</w:t>
            </w:r>
            <w:proofErr w:type="gramEnd"/>
            <w:r w:rsidRPr="009835EC">
              <w:rPr>
                <w:rFonts w:ascii="Arial" w:hAnsi="Arial" w:cs="Arial"/>
                <w:smallCaps/>
                <w:sz w:val="16"/>
                <w:lang w:eastAsia="ar-SA"/>
              </w:rPr>
              <w:t xml:space="preserve"> de garantia: ......... </w:t>
            </w:r>
            <w:proofErr w:type="gramStart"/>
            <w:r w:rsidRPr="009835EC">
              <w:rPr>
                <w:rFonts w:ascii="Arial" w:hAnsi="Arial" w:cs="Arial"/>
                <w:smallCaps/>
                <w:sz w:val="16"/>
                <w:lang w:eastAsia="ar-SA"/>
              </w:rPr>
              <w:t>meses</w:t>
            </w:r>
            <w:proofErr w:type="gramEnd"/>
          </w:p>
        </w:tc>
        <w:tc>
          <w:tcPr>
            <w:tcW w:w="2693" w:type="dxa"/>
            <w:tcBorders>
              <w:top w:val="single" w:sz="4" w:space="0" w:color="000000"/>
              <w:left w:val="single" w:sz="4" w:space="0" w:color="000000"/>
              <w:bottom w:val="single" w:sz="4" w:space="0" w:color="000000"/>
              <w:right w:val="nil"/>
            </w:tcBorders>
          </w:tcPr>
          <w:p w14:paraId="4075822C" w14:textId="77777777" w:rsidR="00EA5082" w:rsidRPr="009835EC" w:rsidRDefault="00EA5082" w:rsidP="00C56ACA">
            <w:pPr>
              <w:suppressAutoHyphens/>
              <w:snapToGrid w:val="0"/>
              <w:spacing w:line="276" w:lineRule="auto"/>
              <w:jc w:val="both"/>
              <w:rPr>
                <w:rFonts w:ascii="Arial" w:hAnsi="Arial" w:cs="Arial"/>
                <w:smallCaps/>
                <w:sz w:val="10"/>
                <w:lang w:eastAsia="ar-SA"/>
              </w:rPr>
            </w:pPr>
          </w:p>
          <w:p w14:paraId="770FADB2" w14:textId="4A0E6ED9"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condições</w:t>
            </w:r>
            <w:proofErr w:type="gramEnd"/>
            <w:r w:rsidRPr="009835EC">
              <w:rPr>
                <w:rFonts w:ascii="Arial" w:hAnsi="Arial" w:cs="Arial"/>
                <w:smallCaps/>
                <w:sz w:val="16"/>
                <w:lang w:eastAsia="ar-SA"/>
              </w:rPr>
              <w:t xml:space="preserve"> pagamento : </w:t>
            </w:r>
            <w:r w:rsidR="00011199">
              <w:rPr>
                <w:rFonts w:ascii="Arial" w:hAnsi="Arial" w:cs="Arial"/>
                <w:smallCaps/>
                <w:sz w:val="16"/>
                <w:lang w:eastAsia="ar-SA"/>
              </w:rPr>
              <w:t>30</w:t>
            </w:r>
            <w:r w:rsidRPr="009835EC">
              <w:rPr>
                <w:rFonts w:ascii="Arial" w:hAnsi="Arial" w:cs="Arial"/>
                <w:smallCaps/>
                <w:sz w:val="16"/>
                <w:lang w:eastAsia="ar-SA"/>
              </w:rPr>
              <w:t xml:space="preserve"> dias</w:t>
            </w:r>
          </w:p>
          <w:p w14:paraId="2F876C18" w14:textId="77777777" w:rsidR="00EA5082" w:rsidRPr="009835EC" w:rsidRDefault="00EA5082" w:rsidP="00C56ACA">
            <w:pPr>
              <w:suppressAutoHyphens/>
              <w:spacing w:line="276" w:lineRule="auto"/>
              <w:jc w:val="both"/>
              <w:rPr>
                <w:rFonts w:ascii="Arial" w:hAnsi="Arial" w:cs="Arial"/>
                <w:smallCaps/>
                <w:sz w:val="10"/>
                <w:lang w:eastAsia="ar-SA"/>
              </w:rPr>
            </w:pPr>
          </w:p>
          <w:p w14:paraId="794A93E1"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tipo</w:t>
            </w:r>
            <w:proofErr w:type="gramEnd"/>
            <w:r w:rsidRPr="009835EC">
              <w:rPr>
                <w:rFonts w:ascii="Arial" w:hAnsi="Arial" w:cs="Arial"/>
                <w:smallCaps/>
                <w:sz w:val="16"/>
                <w:lang w:eastAsia="ar-SA"/>
              </w:rPr>
              <w:t xml:space="preserve"> de julgamento: menor preço </w:t>
            </w:r>
          </w:p>
          <w:p w14:paraId="3D1823A9" w14:textId="77777777" w:rsidR="00EA5082" w:rsidRPr="009835EC" w:rsidRDefault="00EA5082" w:rsidP="00C56ACA">
            <w:pPr>
              <w:suppressAutoHyphens/>
              <w:spacing w:line="276" w:lineRule="auto"/>
              <w:jc w:val="both"/>
              <w:rPr>
                <w:rFonts w:ascii="Arial" w:hAnsi="Arial" w:cs="Arial"/>
                <w:smallCaps/>
                <w:sz w:val="10"/>
                <w:lang w:eastAsia="ar-SA"/>
              </w:rPr>
            </w:pPr>
          </w:p>
          <w:p w14:paraId="621CED13" w14:textId="77777777" w:rsidR="00EA5082" w:rsidRPr="009835EC" w:rsidRDefault="00EA5082" w:rsidP="00C56ACA">
            <w:pPr>
              <w:suppressAutoHyphens/>
              <w:spacing w:line="276" w:lineRule="auto"/>
              <w:jc w:val="both"/>
              <w:rPr>
                <w:rFonts w:ascii="Arial" w:hAnsi="Arial" w:cs="Arial"/>
                <w:smallCaps/>
                <w:sz w:val="16"/>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0ABFD436" w14:textId="77777777" w:rsidR="00EA5082" w:rsidRPr="009835EC" w:rsidRDefault="00EA5082" w:rsidP="00C56ACA">
            <w:pPr>
              <w:suppressAutoHyphens/>
              <w:snapToGrid w:val="0"/>
              <w:spacing w:line="276" w:lineRule="auto"/>
              <w:jc w:val="both"/>
              <w:rPr>
                <w:rFonts w:ascii="Arial" w:hAnsi="Arial" w:cs="Arial"/>
                <w:smallCaps/>
                <w:sz w:val="10"/>
                <w:lang w:eastAsia="ar-SA"/>
              </w:rPr>
            </w:pPr>
          </w:p>
          <w:p w14:paraId="7C3CDB14"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reajustável</w:t>
            </w:r>
            <w:proofErr w:type="gramEnd"/>
            <w:r w:rsidRPr="009835EC">
              <w:rPr>
                <w:rFonts w:ascii="Arial" w:hAnsi="Arial" w:cs="Arial"/>
                <w:smallCaps/>
                <w:sz w:val="16"/>
                <w:lang w:eastAsia="ar-SA"/>
              </w:rPr>
              <w:t xml:space="preserve"> : não</w:t>
            </w:r>
          </w:p>
          <w:p w14:paraId="45AD88B3" w14:textId="77777777" w:rsidR="00EA5082" w:rsidRPr="009835EC" w:rsidRDefault="00EA5082" w:rsidP="00C56ACA">
            <w:pPr>
              <w:suppressAutoHyphens/>
              <w:spacing w:line="276" w:lineRule="auto"/>
              <w:jc w:val="both"/>
              <w:rPr>
                <w:rFonts w:ascii="Arial" w:hAnsi="Arial" w:cs="Arial"/>
                <w:smallCaps/>
                <w:sz w:val="10"/>
                <w:szCs w:val="10"/>
                <w:lang w:eastAsia="ar-SA"/>
              </w:rPr>
            </w:pPr>
          </w:p>
          <w:p w14:paraId="2D620D3A"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frete</w:t>
            </w:r>
            <w:proofErr w:type="gramEnd"/>
            <w:r w:rsidRPr="009835EC">
              <w:rPr>
                <w:rFonts w:ascii="Arial" w:hAnsi="Arial" w:cs="Arial"/>
                <w:smallCaps/>
                <w:sz w:val="16"/>
                <w:lang w:eastAsia="ar-SA"/>
              </w:rPr>
              <w:t xml:space="preserve"> : </w:t>
            </w:r>
            <w:proofErr w:type="spellStart"/>
            <w:r w:rsidRPr="009835EC">
              <w:rPr>
                <w:rFonts w:ascii="Arial" w:hAnsi="Arial" w:cs="Arial"/>
                <w:smallCaps/>
                <w:sz w:val="16"/>
                <w:lang w:eastAsia="ar-SA"/>
              </w:rPr>
              <w:t>cif</w:t>
            </w:r>
            <w:proofErr w:type="spellEnd"/>
          </w:p>
          <w:p w14:paraId="25A22783" w14:textId="77777777" w:rsidR="00EA5082" w:rsidRPr="009835EC" w:rsidRDefault="00EA5082" w:rsidP="00C56ACA">
            <w:pPr>
              <w:suppressAutoHyphens/>
              <w:spacing w:line="276" w:lineRule="auto"/>
              <w:jc w:val="both"/>
              <w:rPr>
                <w:rFonts w:ascii="Arial" w:hAnsi="Arial" w:cs="Arial"/>
                <w:smallCaps/>
                <w:sz w:val="10"/>
                <w:lang w:eastAsia="ar-SA"/>
              </w:rPr>
            </w:pPr>
          </w:p>
          <w:p w14:paraId="58D2A454" w14:textId="77777777" w:rsidR="00EA5082" w:rsidRPr="009835EC" w:rsidRDefault="00EA5082" w:rsidP="00C56ACA">
            <w:pPr>
              <w:suppressAutoHyphens/>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alíquota</w:t>
            </w:r>
            <w:proofErr w:type="gramEnd"/>
            <w:r w:rsidRPr="009835EC">
              <w:rPr>
                <w:rFonts w:ascii="Arial" w:hAnsi="Arial" w:cs="Arial"/>
                <w:smallCaps/>
                <w:sz w:val="16"/>
                <w:lang w:eastAsia="ar-SA"/>
              </w:rPr>
              <w:t xml:space="preserve"> </w:t>
            </w:r>
            <w:proofErr w:type="spellStart"/>
            <w:r w:rsidRPr="009835EC">
              <w:rPr>
                <w:rFonts w:ascii="Arial" w:hAnsi="Arial" w:cs="Arial"/>
                <w:smallCaps/>
                <w:sz w:val="16"/>
                <w:lang w:eastAsia="ar-SA"/>
              </w:rPr>
              <w:t>ipi</w:t>
            </w:r>
            <w:proofErr w:type="spellEnd"/>
            <w:r w:rsidRPr="009835EC">
              <w:rPr>
                <w:rFonts w:ascii="Arial" w:hAnsi="Arial" w:cs="Arial"/>
                <w:smallCaps/>
                <w:sz w:val="16"/>
                <w:lang w:eastAsia="ar-SA"/>
              </w:rPr>
              <w:t xml:space="preserve"> :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F71F42" w14:textId="41A3FCA0" w:rsidR="00EA5082" w:rsidRDefault="00EA5082" w:rsidP="00C56ACA">
            <w:pPr>
              <w:suppressAutoHyphens/>
              <w:snapToGrid w:val="0"/>
              <w:spacing w:line="276" w:lineRule="auto"/>
              <w:jc w:val="center"/>
              <w:rPr>
                <w:rFonts w:ascii="Arial" w:hAnsi="Arial" w:cs="Arial"/>
                <w:b/>
                <w:smallCaps/>
                <w:sz w:val="20"/>
                <w:szCs w:val="20"/>
                <w:lang w:eastAsia="ar-SA"/>
              </w:rPr>
            </w:pPr>
            <w:r w:rsidRPr="0029431D">
              <w:rPr>
                <w:rFonts w:ascii="Arial" w:hAnsi="Arial" w:cs="Arial"/>
                <w:b/>
                <w:smallCaps/>
                <w:sz w:val="20"/>
                <w:szCs w:val="20"/>
                <w:lang w:eastAsia="ar-SA"/>
              </w:rPr>
              <w:t>LOTE 0</w:t>
            </w:r>
            <w:r w:rsidR="001D0CF2">
              <w:rPr>
                <w:rFonts w:ascii="Arial" w:hAnsi="Arial" w:cs="Arial"/>
                <w:b/>
                <w:smallCaps/>
                <w:sz w:val="20"/>
                <w:szCs w:val="20"/>
                <w:lang w:eastAsia="ar-SA"/>
              </w:rPr>
              <w:t>1</w:t>
            </w:r>
          </w:p>
          <w:p w14:paraId="5A76DA4D" w14:textId="77777777" w:rsidR="00EA5082" w:rsidRPr="009835EC" w:rsidRDefault="00EA5082" w:rsidP="00C56ACA">
            <w:pPr>
              <w:suppressAutoHyphens/>
              <w:snapToGrid w:val="0"/>
              <w:spacing w:line="276" w:lineRule="auto"/>
              <w:jc w:val="center"/>
              <w:rPr>
                <w:rFonts w:ascii="Arial" w:hAnsi="Arial" w:cs="Arial"/>
                <w:smallCaps/>
                <w:sz w:val="20"/>
                <w:szCs w:val="20"/>
                <w:lang w:eastAsia="ar-SA"/>
              </w:rPr>
            </w:pPr>
            <w:r w:rsidRPr="00F62102">
              <w:rPr>
                <w:rFonts w:ascii="Arial" w:hAnsi="Arial" w:cs="Arial"/>
                <w:b/>
                <w:bCs/>
                <w:smallCaps/>
                <w:sz w:val="15"/>
                <w:highlight w:val="yellow"/>
              </w:rPr>
              <w:t xml:space="preserve"> COTA RESERVADA EXCLUSIVAMENTE PARA ME</w:t>
            </w:r>
            <w:r>
              <w:rPr>
                <w:rFonts w:ascii="Arial" w:hAnsi="Arial" w:cs="Arial"/>
                <w:b/>
                <w:bCs/>
                <w:smallCaps/>
                <w:sz w:val="15"/>
                <w:highlight w:val="yellow"/>
              </w:rPr>
              <w:t xml:space="preserve">, </w:t>
            </w:r>
            <w:r w:rsidRPr="00F62102">
              <w:rPr>
                <w:rFonts w:ascii="Arial" w:hAnsi="Arial" w:cs="Arial"/>
                <w:b/>
                <w:bCs/>
                <w:smallCaps/>
                <w:sz w:val="15"/>
                <w:highlight w:val="yellow"/>
              </w:rPr>
              <w:t>EPP E</w:t>
            </w:r>
            <w:r w:rsidRPr="00A45C23">
              <w:rPr>
                <w:rFonts w:cs="Arial"/>
                <w:b/>
                <w:bCs/>
                <w:smallCaps/>
                <w:szCs w:val="20"/>
              </w:rPr>
              <w:t xml:space="preserve"> </w:t>
            </w:r>
            <w:proofErr w:type="gramStart"/>
            <w:r>
              <w:rPr>
                <w:rFonts w:ascii="Arial" w:hAnsi="Arial" w:cs="Arial"/>
                <w:b/>
                <w:bCs/>
                <w:smallCaps/>
                <w:sz w:val="15"/>
                <w:highlight w:val="yellow"/>
              </w:rPr>
              <w:t>MEI</w:t>
            </w:r>
            <w:proofErr w:type="gramEnd"/>
          </w:p>
        </w:tc>
      </w:tr>
    </w:tbl>
    <w:p w14:paraId="5508AF46" w14:textId="77777777" w:rsidR="00324AAC" w:rsidRPr="008F1A33" w:rsidRDefault="00324AAC" w:rsidP="005D6A64">
      <w:pPr>
        <w:suppressAutoHyphens/>
        <w:jc w:val="both"/>
        <w:rPr>
          <w:rFonts w:ascii="Arial" w:hAnsi="Arial" w:cs="Arial"/>
          <w:sz w:val="20"/>
          <w:szCs w:val="20"/>
          <w:lang w:eastAsia="ar-SA"/>
        </w:rPr>
      </w:pPr>
    </w:p>
    <w:tbl>
      <w:tblPr>
        <w:tblW w:w="9433" w:type="dxa"/>
        <w:tblInd w:w="-70" w:type="dxa"/>
        <w:tblLayout w:type="fixed"/>
        <w:tblCellMar>
          <w:left w:w="70" w:type="dxa"/>
          <w:right w:w="70" w:type="dxa"/>
        </w:tblCellMar>
        <w:tblLook w:val="04A0" w:firstRow="1" w:lastRow="0" w:firstColumn="1" w:lastColumn="0" w:noHBand="0" w:noVBand="1"/>
      </w:tblPr>
      <w:tblGrid>
        <w:gridCol w:w="566"/>
        <w:gridCol w:w="1134"/>
        <w:gridCol w:w="3795"/>
        <w:gridCol w:w="599"/>
        <w:gridCol w:w="850"/>
        <w:gridCol w:w="1244"/>
        <w:gridCol w:w="1245"/>
      </w:tblGrid>
      <w:tr w:rsidR="00EA5082" w:rsidRPr="009835EC" w14:paraId="75CDBA52" w14:textId="77777777" w:rsidTr="00B83DA5">
        <w:trPr>
          <w:trHeight w:val="570"/>
        </w:trPr>
        <w:tc>
          <w:tcPr>
            <w:tcW w:w="566" w:type="dxa"/>
            <w:tcBorders>
              <w:top w:val="single" w:sz="4" w:space="0" w:color="000000"/>
              <w:left w:val="single" w:sz="4" w:space="0" w:color="000000"/>
              <w:bottom w:val="single" w:sz="4" w:space="0" w:color="000000"/>
              <w:right w:val="nil"/>
            </w:tcBorders>
            <w:vAlign w:val="center"/>
            <w:hideMark/>
          </w:tcPr>
          <w:p w14:paraId="3D242021" w14:textId="77777777" w:rsidR="00EA5082" w:rsidRPr="009835EC" w:rsidRDefault="00EA5082" w:rsidP="00EA508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ITEM</w:t>
            </w:r>
          </w:p>
        </w:tc>
        <w:tc>
          <w:tcPr>
            <w:tcW w:w="1134" w:type="dxa"/>
            <w:tcBorders>
              <w:top w:val="single" w:sz="4" w:space="0" w:color="000000"/>
              <w:left w:val="single" w:sz="4" w:space="0" w:color="000000"/>
              <w:bottom w:val="single" w:sz="4" w:space="0" w:color="000000"/>
              <w:right w:val="nil"/>
            </w:tcBorders>
            <w:vAlign w:val="center"/>
            <w:hideMark/>
          </w:tcPr>
          <w:p w14:paraId="2DF16157" w14:textId="77777777" w:rsidR="00EA5082" w:rsidRPr="009835EC" w:rsidRDefault="00EA5082" w:rsidP="00EA508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CÓDIGO</w:t>
            </w:r>
          </w:p>
        </w:tc>
        <w:tc>
          <w:tcPr>
            <w:tcW w:w="3795" w:type="dxa"/>
            <w:tcBorders>
              <w:top w:val="single" w:sz="4" w:space="0" w:color="000000"/>
              <w:left w:val="single" w:sz="4" w:space="0" w:color="000000"/>
              <w:bottom w:val="single" w:sz="4" w:space="0" w:color="000000"/>
              <w:right w:val="nil"/>
            </w:tcBorders>
            <w:vAlign w:val="center"/>
            <w:hideMark/>
          </w:tcPr>
          <w:p w14:paraId="203007CC" w14:textId="77777777" w:rsidR="00EA5082" w:rsidRPr="009835EC" w:rsidRDefault="00EA5082" w:rsidP="00EA508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 xml:space="preserve">ESPECIFICAÇÃO DO(S) </w:t>
            </w:r>
            <w:proofErr w:type="gramStart"/>
            <w:r>
              <w:rPr>
                <w:rFonts w:ascii="Arial" w:hAnsi="Arial" w:cs="Arial"/>
                <w:b/>
                <w:bCs/>
                <w:smallCaps/>
                <w:sz w:val="15"/>
                <w:lang w:eastAsia="ar-SA"/>
              </w:rPr>
              <w:t>BEM</w:t>
            </w:r>
            <w:r w:rsidRPr="009835EC">
              <w:rPr>
                <w:rFonts w:ascii="Arial" w:hAnsi="Arial" w:cs="Arial"/>
                <w:b/>
                <w:bCs/>
                <w:smallCaps/>
                <w:sz w:val="15"/>
                <w:lang w:eastAsia="ar-SA"/>
              </w:rPr>
              <w:t>(</w:t>
            </w:r>
            <w:proofErr w:type="gramEnd"/>
            <w:r>
              <w:rPr>
                <w:rFonts w:ascii="Arial" w:hAnsi="Arial" w:cs="Arial"/>
                <w:b/>
                <w:bCs/>
                <w:smallCaps/>
                <w:sz w:val="15"/>
                <w:lang w:eastAsia="ar-SA"/>
              </w:rPr>
              <w:t>N</w:t>
            </w:r>
            <w:r w:rsidRPr="009835EC">
              <w:rPr>
                <w:rFonts w:ascii="Arial" w:hAnsi="Arial" w:cs="Arial"/>
                <w:b/>
                <w:bCs/>
                <w:smallCaps/>
                <w:sz w:val="15"/>
                <w:lang w:eastAsia="ar-SA"/>
              </w:rPr>
              <w:t>S)</w:t>
            </w:r>
          </w:p>
        </w:tc>
        <w:tc>
          <w:tcPr>
            <w:tcW w:w="599" w:type="dxa"/>
            <w:tcBorders>
              <w:top w:val="single" w:sz="4" w:space="0" w:color="000000"/>
              <w:left w:val="single" w:sz="4" w:space="0" w:color="000000"/>
              <w:bottom w:val="single" w:sz="4" w:space="0" w:color="000000"/>
              <w:right w:val="nil"/>
            </w:tcBorders>
            <w:vAlign w:val="center"/>
            <w:hideMark/>
          </w:tcPr>
          <w:p w14:paraId="6DA7D1A2" w14:textId="77777777" w:rsidR="00EA5082" w:rsidRPr="009835EC" w:rsidRDefault="00EA5082" w:rsidP="00EA5082">
            <w:pPr>
              <w:suppressAutoHyphens/>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UNID.</w:t>
            </w:r>
          </w:p>
        </w:tc>
        <w:tc>
          <w:tcPr>
            <w:tcW w:w="850" w:type="dxa"/>
            <w:tcBorders>
              <w:top w:val="single" w:sz="4" w:space="0" w:color="000000"/>
              <w:left w:val="single" w:sz="4" w:space="0" w:color="000000"/>
              <w:bottom w:val="single" w:sz="4" w:space="0" w:color="000000"/>
              <w:right w:val="nil"/>
            </w:tcBorders>
            <w:vAlign w:val="center"/>
            <w:hideMark/>
          </w:tcPr>
          <w:p w14:paraId="5A221A5A" w14:textId="77777777" w:rsidR="00EA5082" w:rsidRPr="009835EC" w:rsidRDefault="00EA5082" w:rsidP="00EA5082">
            <w:pPr>
              <w:suppressAutoHyphens/>
              <w:spacing w:before="120" w:after="120" w:line="276" w:lineRule="auto"/>
              <w:jc w:val="center"/>
              <w:rPr>
                <w:rFonts w:ascii="Arial" w:hAnsi="Arial" w:cs="Arial"/>
                <w:b/>
                <w:bCs/>
                <w:smallCaps/>
                <w:sz w:val="15"/>
                <w:lang w:eastAsia="ar-SA"/>
              </w:rPr>
            </w:pPr>
            <w:r>
              <w:rPr>
                <w:rFonts w:ascii="Arial" w:hAnsi="Arial" w:cs="Arial"/>
                <w:b/>
                <w:bCs/>
                <w:smallCaps/>
                <w:sz w:val="15"/>
                <w:lang w:eastAsia="ar-SA"/>
              </w:rPr>
              <w:t>QT</w:t>
            </w:r>
            <w:r w:rsidRPr="009835EC">
              <w:rPr>
                <w:rFonts w:ascii="Arial" w:hAnsi="Arial" w:cs="Arial"/>
                <w:b/>
                <w:bCs/>
                <w:smallCaps/>
                <w:sz w:val="15"/>
                <w:lang w:eastAsia="ar-SA"/>
              </w:rPr>
              <w:t>D.</w:t>
            </w: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6959DB1D" w14:textId="77777777" w:rsidR="00EA5082" w:rsidRPr="009835EC" w:rsidRDefault="00EA5082" w:rsidP="00EA5082">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UNITÁRIO</w:t>
            </w:r>
          </w:p>
        </w:tc>
        <w:tc>
          <w:tcPr>
            <w:tcW w:w="1245" w:type="dxa"/>
            <w:tcBorders>
              <w:top w:val="single" w:sz="4" w:space="0" w:color="000000"/>
              <w:left w:val="single" w:sz="4" w:space="0" w:color="000000"/>
              <w:bottom w:val="single" w:sz="4" w:space="0" w:color="000000"/>
              <w:right w:val="single" w:sz="4" w:space="0" w:color="000000"/>
            </w:tcBorders>
            <w:vAlign w:val="center"/>
            <w:hideMark/>
          </w:tcPr>
          <w:p w14:paraId="3737E15F" w14:textId="77777777" w:rsidR="00EA5082" w:rsidRPr="009835EC" w:rsidRDefault="00EA5082" w:rsidP="00EA5082">
            <w:pPr>
              <w:suppressAutoHyphens/>
              <w:snapToGrid w:val="0"/>
              <w:spacing w:before="120" w:after="120" w:line="276" w:lineRule="auto"/>
              <w:jc w:val="center"/>
              <w:rPr>
                <w:rFonts w:ascii="Arial" w:hAnsi="Arial" w:cs="Arial"/>
                <w:b/>
                <w:bCs/>
                <w:smallCaps/>
                <w:sz w:val="15"/>
                <w:lang w:eastAsia="ar-SA"/>
              </w:rPr>
            </w:pPr>
            <w:r w:rsidRPr="009835EC">
              <w:rPr>
                <w:rFonts w:ascii="Arial" w:hAnsi="Arial" w:cs="Arial"/>
                <w:b/>
                <w:bCs/>
                <w:smallCaps/>
                <w:sz w:val="15"/>
                <w:lang w:eastAsia="ar-SA"/>
              </w:rPr>
              <w:t>PREÇO TOTAL</w:t>
            </w:r>
          </w:p>
        </w:tc>
      </w:tr>
      <w:tr w:rsidR="00EA5082" w:rsidRPr="009835EC" w14:paraId="5E257449" w14:textId="77777777" w:rsidTr="00B83DA5">
        <w:trPr>
          <w:trHeight w:val="3187"/>
        </w:trPr>
        <w:tc>
          <w:tcPr>
            <w:tcW w:w="566" w:type="dxa"/>
            <w:tcBorders>
              <w:top w:val="nil"/>
              <w:left w:val="single" w:sz="4" w:space="0" w:color="000000"/>
              <w:bottom w:val="single" w:sz="4" w:space="0" w:color="000000"/>
              <w:right w:val="nil"/>
            </w:tcBorders>
          </w:tcPr>
          <w:p w14:paraId="7071E08F"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p w14:paraId="5BC0C90E" w14:textId="77777777" w:rsidR="00EA5082" w:rsidRPr="009835EC" w:rsidRDefault="00EA5082" w:rsidP="00C56ACA">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001</w:t>
            </w:r>
          </w:p>
        </w:tc>
        <w:tc>
          <w:tcPr>
            <w:tcW w:w="1134" w:type="dxa"/>
            <w:tcBorders>
              <w:top w:val="nil"/>
              <w:left w:val="single" w:sz="4" w:space="0" w:color="000000"/>
              <w:bottom w:val="single" w:sz="4" w:space="0" w:color="000000"/>
              <w:right w:val="nil"/>
            </w:tcBorders>
          </w:tcPr>
          <w:p w14:paraId="0DEE08B6" w14:textId="77777777" w:rsidR="00EA5082" w:rsidRPr="009835EC" w:rsidRDefault="00EA5082" w:rsidP="00C56ACA">
            <w:pPr>
              <w:suppressAutoHyphens/>
              <w:spacing w:line="276" w:lineRule="auto"/>
              <w:jc w:val="center"/>
              <w:rPr>
                <w:rFonts w:ascii="Arial" w:hAnsi="Arial" w:cs="Arial"/>
                <w:smallCaps/>
                <w:sz w:val="16"/>
                <w:lang w:eastAsia="ar-SA"/>
              </w:rPr>
            </w:pPr>
          </w:p>
          <w:p w14:paraId="7FD0F3CC" w14:textId="4F6E363B" w:rsidR="00EA5082" w:rsidRPr="009835EC" w:rsidRDefault="00015654" w:rsidP="00C56ACA">
            <w:pPr>
              <w:suppressAutoHyphens/>
              <w:spacing w:line="276" w:lineRule="auto"/>
              <w:jc w:val="center"/>
              <w:rPr>
                <w:rFonts w:ascii="Arial" w:hAnsi="Arial" w:cs="Arial"/>
                <w:smallCaps/>
                <w:sz w:val="16"/>
                <w:lang w:eastAsia="ar-SA"/>
              </w:rPr>
            </w:pPr>
            <w:r w:rsidRPr="00015654">
              <w:rPr>
                <w:rFonts w:ascii="Arial" w:hAnsi="Arial" w:cs="Arial"/>
                <w:smallCaps/>
                <w:sz w:val="16"/>
                <w:lang w:eastAsia="ar-SA"/>
              </w:rPr>
              <w:t>1282500450</w:t>
            </w:r>
          </w:p>
        </w:tc>
        <w:tc>
          <w:tcPr>
            <w:tcW w:w="3795" w:type="dxa"/>
            <w:tcBorders>
              <w:top w:val="nil"/>
              <w:left w:val="single" w:sz="4" w:space="0" w:color="000000"/>
              <w:bottom w:val="single" w:sz="4" w:space="0" w:color="000000"/>
              <w:right w:val="nil"/>
            </w:tcBorders>
          </w:tcPr>
          <w:p w14:paraId="0E25D678" w14:textId="77777777" w:rsidR="00EA5082" w:rsidRDefault="00EA5082" w:rsidP="00C56ACA">
            <w:pPr>
              <w:suppressAutoHyphens/>
              <w:snapToGrid w:val="0"/>
              <w:spacing w:line="276" w:lineRule="auto"/>
              <w:jc w:val="both"/>
              <w:rPr>
                <w:rFonts w:ascii="Arial" w:hAnsi="Arial" w:cs="Arial"/>
                <w:smallCaps/>
                <w:sz w:val="16"/>
                <w:lang w:eastAsia="ar-SA"/>
              </w:rPr>
            </w:pPr>
          </w:p>
          <w:p w14:paraId="023588FD" w14:textId="77777777" w:rsidR="006068D6" w:rsidRPr="006068D6" w:rsidRDefault="006068D6" w:rsidP="006068D6">
            <w:pPr>
              <w:pStyle w:val="Pargrafoalinhadoesquerda"/>
              <w:rPr>
                <w:rFonts w:ascii="Arial" w:hAnsi="Arial" w:cs="Arial"/>
                <w:sz w:val="16"/>
                <w:szCs w:val="16"/>
              </w:rPr>
            </w:pPr>
            <w:r w:rsidRPr="006068D6">
              <w:rPr>
                <w:rFonts w:ascii="Arial" w:hAnsi="Arial" w:cs="Arial"/>
                <w:sz w:val="16"/>
                <w:szCs w:val="16"/>
              </w:rPr>
              <w:t>LENÇOL DE BORRACHA COM AS SEGUINTES CARACTERISTICAS:</w:t>
            </w:r>
            <w:r w:rsidRPr="006068D6">
              <w:rPr>
                <w:rFonts w:ascii="Arial" w:hAnsi="Arial" w:cs="Arial"/>
                <w:sz w:val="16"/>
                <w:szCs w:val="16"/>
              </w:rPr>
              <w:br/>
              <w:t>-COR: PRETA;</w:t>
            </w:r>
            <w:r w:rsidRPr="006068D6">
              <w:rPr>
                <w:rFonts w:ascii="Arial" w:hAnsi="Arial" w:cs="Arial"/>
                <w:sz w:val="16"/>
                <w:szCs w:val="16"/>
              </w:rPr>
              <w:br/>
              <w:t xml:space="preserve">-POLÍMERO BASE: ESTIRENO </w:t>
            </w:r>
            <w:proofErr w:type="gramStart"/>
            <w:r w:rsidRPr="006068D6">
              <w:rPr>
                <w:rFonts w:ascii="Arial" w:hAnsi="Arial" w:cs="Arial"/>
                <w:sz w:val="16"/>
                <w:szCs w:val="16"/>
              </w:rPr>
              <w:t>BUTADIENO(</w:t>
            </w:r>
            <w:proofErr w:type="gramEnd"/>
            <w:r w:rsidRPr="006068D6">
              <w:rPr>
                <w:rFonts w:ascii="Arial" w:hAnsi="Arial" w:cs="Arial"/>
                <w:sz w:val="16"/>
                <w:szCs w:val="16"/>
              </w:rPr>
              <w:t>BORRACHA NORMAL);</w:t>
            </w:r>
            <w:r w:rsidRPr="006068D6">
              <w:rPr>
                <w:rFonts w:ascii="Arial" w:hAnsi="Arial" w:cs="Arial"/>
                <w:sz w:val="16"/>
                <w:szCs w:val="16"/>
              </w:rPr>
              <w:br/>
              <w:t>-QUANTIDADE DE TELAS: 01 TELA (LONA);</w:t>
            </w:r>
            <w:r w:rsidRPr="006068D6">
              <w:rPr>
                <w:rFonts w:ascii="Arial" w:hAnsi="Arial" w:cs="Arial"/>
                <w:sz w:val="16"/>
                <w:szCs w:val="16"/>
              </w:rPr>
              <w:br/>
              <w:t>-DUREZA: SHORE A 70 +/- 5;</w:t>
            </w:r>
            <w:r w:rsidRPr="006068D6">
              <w:rPr>
                <w:rFonts w:ascii="Arial" w:hAnsi="Arial" w:cs="Arial"/>
                <w:sz w:val="16"/>
                <w:szCs w:val="16"/>
              </w:rPr>
              <w:br/>
              <w:t>-SUPERFÍCIE: LISA/LISA;</w:t>
            </w:r>
            <w:r w:rsidRPr="006068D6">
              <w:rPr>
                <w:rFonts w:ascii="Arial" w:hAnsi="Arial" w:cs="Arial"/>
                <w:sz w:val="16"/>
                <w:szCs w:val="16"/>
              </w:rPr>
              <w:br/>
              <w:t>-ESPESSURA: 1/8" (3,175 mm) +/- 6 %;</w:t>
            </w:r>
            <w:r w:rsidRPr="006068D6">
              <w:rPr>
                <w:rFonts w:ascii="Arial" w:hAnsi="Arial" w:cs="Arial"/>
                <w:sz w:val="16"/>
                <w:szCs w:val="16"/>
              </w:rPr>
              <w:br/>
              <w:t>-LARGURA: 1,00 M.</w:t>
            </w:r>
            <w:r w:rsidRPr="006068D6">
              <w:rPr>
                <w:rFonts w:ascii="Arial" w:hAnsi="Arial" w:cs="Arial"/>
                <w:sz w:val="16"/>
                <w:szCs w:val="16"/>
              </w:rPr>
              <w:br/>
            </w:r>
          </w:p>
          <w:p w14:paraId="77F7FE18" w14:textId="77777777" w:rsidR="00EA5082" w:rsidRPr="009835EC" w:rsidRDefault="00EA5082" w:rsidP="00C56ACA">
            <w:pPr>
              <w:suppressAutoHyphens/>
              <w:snapToGrid w:val="0"/>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marca</w:t>
            </w:r>
            <w:proofErr w:type="gramEnd"/>
            <w:r w:rsidRPr="009835EC">
              <w:rPr>
                <w:rFonts w:ascii="Arial" w:hAnsi="Arial" w:cs="Arial"/>
                <w:smallCaps/>
                <w:sz w:val="16"/>
                <w:lang w:eastAsia="ar-SA"/>
              </w:rPr>
              <w:t>:</w:t>
            </w:r>
          </w:p>
          <w:p w14:paraId="7FDBC60B" w14:textId="77777777" w:rsidR="00EA5082" w:rsidRPr="009835EC" w:rsidRDefault="00EA5082" w:rsidP="00C56ACA">
            <w:pPr>
              <w:suppressAutoHyphens/>
              <w:snapToGrid w:val="0"/>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modelo</w:t>
            </w:r>
            <w:proofErr w:type="gramEnd"/>
            <w:r w:rsidRPr="009835EC">
              <w:rPr>
                <w:rFonts w:ascii="Arial" w:hAnsi="Arial" w:cs="Arial"/>
                <w:smallCaps/>
                <w:sz w:val="16"/>
                <w:lang w:eastAsia="ar-SA"/>
              </w:rPr>
              <w:t>:</w:t>
            </w:r>
          </w:p>
        </w:tc>
        <w:tc>
          <w:tcPr>
            <w:tcW w:w="599" w:type="dxa"/>
            <w:tcBorders>
              <w:top w:val="nil"/>
              <w:left w:val="single" w:sz="4" w:space="0" w:color="000000"/>
              <w:bottom w:val="single" w:sz="4" w:space="0" w:color="000000"/>
              <w:right w:val="nil"/>
            </w:tcBorders>
          </w:tcPr>
          <w:p w14:paraId="148FFA9C" w14:textId="77777777" w:rsidR="00EA5082" w:rsidRDefault="00EA5082" w:rsidP="00C56ACA">
            <w:pPr>
              <w:suppressAutoHyphens/>
              <w:snapToGrid w:val="0"/>
              <w:spacing w:line="276" w:lineRule="auto"/>
              <w:jc w:val="center"/>
              <w:rPr>
                <w:rFonts w:ascii="Arial" w:hAnsi="Arial" w:cs="Arial"/>
                <w:smallCaps/>
                <w:sz w:val="16"/>
                <w:lang w:eastAsia="ar-SA"/>
              </w:rPr>
            </w:pPr>
          </w:p>
          <w:p w14:paraId="2D49806B" w14:textId="728DF1AF" w:rsidR="00015654" w:rsidRPr="009835EC" w:rsidRDefault="00015654" w:rsidP="00C56ACA">
            <w:pPr>
              <w:suppressAutoHyphens/>
              <w:snapToGrid w:val="0"/>
              <w:spacing w:line="276" w:lineRule="auto"/>
              <w:jc w:val="center"/>
              <w:rPr>
                <w:rFonts w:ascii="Arial" w:hAnsi="Arial" w:cs="Arial"/>
                <w:smallCaps/>
                <w:sz w:val="16"/>
                <w:lang w:eastAsia="ar-SA"/>
              </w:rPr>
            </w:pPr>
            <w:r>
              <w:rPr>
                <w:rFonts w:ascii="Arial" w:hAnsi="Arial" w:cs="Arial"/>
                <w:smallCaps/>
                <w:sz w:val="16"/>
                <w:lang w:eastAsia="ar-SA"/>
              </w:rPr>
              <w:t>M</w:t>
            </w:r>
          </w:p>
        </w:tc>
        <w:tc>
          <w:tcPr>
            <w:tcW w:w="850" w:type="dxa"/>
            <w:tcBorders>
              <w:top w:val="nil"/>
              <w:left w:val="single" w:sz="4" w:space="0" w:color="000000"/>
              <w:bottom w:val="single" w:sz="4" w:space="0" w:color="000000"/>
              <w:right w:val="nil"/>
            </w:tcBorders>
          </w:tcPr>
          <w:p w14:paraId="77D05C6A" w14:textId="77777777" w:rsidR="00EA5082" w:rsidRDefault="00EA5082" w:rsidP="00C56ACA">
            <w:pPr>
              <w:suppressAutoHyphens/>
              <w:snapToGrid w:val="0"/>
              <w:spacing w:line="276" w:lineRule="auto"/>
              <w:jc w:val="center"/>
              <w:rPr>
                <w:rFonts w:ascii="Arial" w:hAnsi="Arial" w:cs="Arial"/>
                <w:smallCaps/>
                <w:sz w:val="16"/>
                <w:lang w:eastAsia="ar-SA"/>
              </w:rPr>
            </w:pPr>
          </w:p>
          <w:p w14:paraId="0F763CA8" w14:textId="26B0A642" w:rsidR="00EA5082" w:rsidRPr="009835EC" w:rsidRDefault="00015654" w:rsidP="00C56ACA">
            <w:pPr>
              <w:suppressAutoHyphens/>
              <w:snapToGrid w:val="0"/>
              <w:spacing w:line="276" w:lineRule="auto"/>
              <w:jc w:val="center"/>
              <w:rPr>
                <w:rFonts w:ascii="Arial" w:hAnsi="Arial" w:cs="Arial"/>
                <w:smallCaps/>
                <w:sz w:val="16"/>
                <w:lang w:eastAsia="ar-SA"/>
              </w:rPr>
            </w:pPr>
            <w:r>
              <w:rPr>
                <w:rFonts w:ascii="Arial" w:hAnsi="Arial" w:cs="Arial"/>
                <w:smallCaps/>
                <w:sz w:val="16"/>
                <w:lang w:eastAsia="ar-SA"/>
              </w:rPr>
              <w:t>300</w:t>
            </w:r>
          </w:p>
        </w:tc>
        <w:tc>
          <w:tcPr>
            <w:tcW w:w="1244" w:type="dxa"/>
            <w:tcBorders>
              <w:top w:val="nil"/>
              <w:left w:val="single" w:sz="4" w:space="0" w:color="000000"/>
              <w:bottom w:val="single" w:sz="4" w:space="0" w:color="000000"/>
              <w:right w:val="single" w:sz="4" w:space="0" w:color="000000"/>
            </w:tcBorders>
          </w:tcPr>
          <w:p w14:paraId="4601ACF5"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tc>
        <w:tc>
          <w:tcPr>
            <w:tcW w:w="1245" w:type="dxa"/>
            <w:tcBorders>
              <w:top w:val="nil"/>
              <w:left w:val="single" w:sz="4" w:space="0" w:color="000000"/>
              <w:bottom w:val="single" w:sz="4" w:space="0" w:color="000000"/>
              <w:right w:val="single" w:sz="4" w:space="0" w:color="000000"/>
            </w:tcBorders>
          </w:tcPr>
          <w:p w14:paraId="4955081F"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tc>
      </w:tr>
      <w:tr w:rsidR="00EA5082" w:rsidRPr="009835EC" w14:paraId="50D49519" w14:textId="77777777" w:rsidTr="00C56ACA">
        <w:trPr>
          <w:trHeight w:val="722"/>
        </w:trPr>
        <w:tc>
          <w:tcPr>
            <w:tcW w:w="566" w:type="dxa"/>
            <w:tcBorders>
              <w:top w:val="nil"/>
              <w:left w:val="single" w:sz="4" w:space="0" w:color="000000"/>
              <w:bottom w:val="single" w:sz="4" w:space="0" w:color="000000"/>
              <w:right w:val="nil"/>
            </w:tcBorders>
          </w:tcPr>
          <w:p w14:paraId="5DEB0B5B"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p w14:paraId="1D1F7F0C" w14:textId="77777777" w:rsidR="00EA5082" w:rsidRPr="009835EC" w:rsidRDefault="00EA5082" w:rsidP="00C56ACA">
            <w:pPr>
              <w:suppressAutoHyphens/>
              <w:snapToGrid w:val="0"/>
              <w:spacing w:line="276" w:lineRule="auto"/>
              <w:jc w:val="center"/>
              <w:rPr>
                <w:rFonts w:ascii="Arial" w:hAnsi="Arial" w:cs="Arial"/>
                <w:smallCaps/>
                <w:sz w:val="16"/>
                <w:lang w:eastAsia="ar-SA"/>
              </w:rPr>
            </w:pPr>
            <w:r w:rsidRPr="009835EC">
              <w:rPr>
                <w:rFonts w:ascii="Arial" w:hAnsi="Arial" w:cs="Arial"/>
                <w:smallCaps/>
                <w:sz w:val="16"/>
                <w:lang w:eastAsia="ar-SA"/>
              </w:rPr>
              <w:t>002</w:t>
            </w:r>
          </w:p>
        </w:tc>
        <w:tc>
          <w:tcPr>
            <w:tcW w:w="1134" w:type="dxa"/>
            <w:tcBorders>
              <w:top w:val="nil"/>
              <w:left w:val="single" w:sz="4" w:space="0" w:color="000000"/>
              <w:bottom w:val="single" w:sz="4" w:space="0" w:color="000000"/>
              <w:right w:val="nil"/>
            </w:tcBorders>
          </w:tcPr>
          <w:p w14:paraId="52234708" w14:textId="77777777" w:rsidR="00EA5082" w:rsidRDefault="00EA5082" w:rsidP="00C56ACA">
            <w:pPr>
              <w:suppressAutoHyphens/>
              <w:spacing w:line="276" w:lineRule="auto"/>
              <w:jc w:val="center"/>
              <w:rPr>
                <w:rFonts w:ascii="Arial" w:hAnsi="Arial" w:cs="Arial"/>
                <w:smallCaps/>
                <w:sz w:val="16"/>
                <w:lang w:eastAsia="ar-SA"/>
              </w:rPr>
            </w:pPr>
          </w:p>
          <w:p w14:paraId="5C59B2CB" w14:textId="3AB401AA" w:rsidR="00015654" w:rsidRPr="009835EC" w:rsidRDefault="00015654" w:rsidP="00C56ACA">
            <w:pPr>
              <w:suppressAutoHyphens/>
              <w:spacing w:line="276" w:lineRule="auto"/>
              <w:jc w:val="center"/>
              <w:rPr>
                <w:rFonts w:ascii="Arial" w:hAnsi="Arial" w:cs="Arial"/>
                <w:smallCaps/>
                <w:sz w:val="16"/>
                <w:lang w:eastAsia="ar-SA"/>
              </w:rPr>
            </w:pPr>
            <w:r w:rsidRPr="00015654">
              <w:rPr>
                <w:rFonts w:ascii="Arial" w:hAnsi="Arial" w:cs="Arial"/>
                <w:smallCaps/>
                <w:sz w:val="16"/>
                <w:lang w:eastAsia="ar-SA"/>
              </w:rPr>
              <w:t>1282500460</w:t>
            </w:r>
          </w:p>
        </w:tc>
        <w:tc>
          <w:tcPr>
            <w:tcW w:w="3795" w:type="dxa"/>
            <w:tcBorders>
              <w:top w:val="nil"/>
              <w:left w:val="single" w:sz="4" w:space="0" w:color="000000"/>
              <w:bottom w:val="single" w:sz="4" w:space="0" w:color="000000"/>
              <w:right w:val="nil"/>
            </w:tcBorders>
          </w:tcPr>
          <w:p w14:paraId="782D01DD" w14:textId="77777777" w:rsidR="00EA5082" w:rsidRPr="009835EC" w:rsidRDefault="00EA5082" w:rsidP="00C56ACA">
            <w:pPr>
              <w:suppressAutoHyphens/>
              <w:snapToGrid w:val="0"/>
              <w:spacing w:line="276" w:lineRule="auto"/>
              <w:jc w:val="both"/>
              <w:rPr>
                <w:rFonts w:ascii="Arial" w:hAnsi="Arial" w:cs="Arial"/>
                <w:smallCaps/>
                <w:sz w:val="16"/>
                <w:lang w:eastAsia="ar-SA"/>
              </w:rPr>
            </w:pPr>
          </w:p>
          <w:p w14:paraId="71AD7F9B" w14:textId="3E349C35" w:rsidR="00EA5082" w:rsidRPr="006068D6" w:rsidRDefault="006068D6" w:rsidP="006068D6">
            <w:pPr>
              <w:pStyle w:val="Pargrafoalinhadoesquerda"/>
              <w:rPr>
                <w:rFonts w:ascii="Arial" w:hAnsi="Arial" w:cs="Arial"/>
                <w:smallCaps/>
                <w:sz w:val="16"/>
                <w:lang w:eastAsia="ar-SA"/>
              </w:rPr>
            </w:pPr>
            <w:r w:rsidRPr="006068D6">
              <w:rPr>
                <w:rFonts w:ascii="Arial" w:hAnsi="Arial" w:cs="Arial"/>
                <w:sz w:val="16"/>
                <w:szCs w:val="16"/>
              </w:rPr>
              <w:t>LENÇOL DE BORRACHA COM AS SEGUINTES CARACTERISTICAS:</w:t>
            </w:r>
            <w:r w:rsidRPr="006068D6">
              <w:rPr>
                <w:rFonts w:ascii="Arial" w:hAnsi="Arial" w:cs="Arial"/>
                <w:sz w:val="16"/>
                <w:szCs w:val="16"/>
              </w:rPr>
              <w:br/>
              <w:t>-COR: PRETA;</w:t>
            </w:r>
            <w:r w:rsidRPr="006068D6">
              <w:rPr>
                <w:rFonts w:ascii="Arial" w:hAnsi="Arial" w:cs="Arial"/>
                <w:sz w:val="16"/>
                <w:szCs w:val="16"/>
              </w:rPr>
              <w:br/>
              <w:t xml:space="preserve">-POLÍMERO BASE: ESTIRENO </w:t>
            </w:r>
            <w:proofErr w:type="gramStart"/>
            <w:r w:rsidRPr="006068D6">
              <w:rPr>
                <w:rFonts w:ascii="Arial" w:hAnsi="Arial" w:cs="Arial"/>
                <w:sz w:val="16"/>
                <w:szCs w:val="16"/>
              </w:rPr>
              <w:t>BUTADIENO(</w:t>
            </w:r>
            <w:proofErr w:type="gramEnd"/>
            <w:r w:rsidRPr="006068D6">
              <w:rPr>
                <w:rFonts w:ascii="Arial" w:hAnsi="Arial" w:cs="Arial"/>
                <w:sz w:val="16"/>
                <w:szCs w:val="16"/>
              </w:rPr>
              <w:t>BORRACHA NORMAL);</w:t>
            </w:r>
            <w:r w:rsidRPr="006068D6">
              <w:rPr>
                <w:rFonts w:ascii="Arial" w:hAnsi="Arial" w:cs="Arial"/>
                <w:sz w:val="16"/>
                <w:szCs w:val="16"/>
              </w:rPr>
              <w:br/>
              <w:t>-QUANTIDADE DE TELAS: 01 TELA (LONA);</w:t>
            </w:r>
            <w:r w:rsidRPr="006068D6">
              <w:rPr>
                <w:rFonts w:ascii="Arial" w:hAnsi="Arial" w:cs="Arial"/>
                <w:sz w:val="16"/>
                <w:szCs w:val="16"/>
              </w:rPr>
              <w:br/>
              <w:t>-DUREZA: SHORE A 70 +/- 5;</w:t>
            </w:r>
            <w:r w:rsidRPr="006068D6">
              <w:rPr>
                <w:rFonts w:ascii="Arial" w:hAnsi="Arial" w:cs="Arial"/>
                <w:sz w:val="16"/>
                <w:szCs w:val="16"/>
              </w:rPr>
              <w:br/>
              <w:t>-SUPERFÍCIE: LISA/LISA;</w:t>
            </w:r>
            <w:r w:rsidRPr="006068D6">
              <w:rPr>
                <w:rFonts w:ascii="Arial" w:hAnsi="Arial" w:cs="Arial"/>
                <w:sz w:val="16"/>
                <w:szCs w:val="16"/>
              </w:rPr>
              <w:br/>
              <w:t>-ESPESSURA: 3/16" (4,76 mm) +/- 6 %;</w:t>
            </w:r>
            <w:r w:rsidRPr="006068D6">
              <w:rPr>
                <w:rFonts w:ascii="Arial" w:hAnsi="Arial" w:cs="Arial"/>
                <w:sz w:val="16"/>
                <w:szCs w:val="16"/>
              </w:rPr>
              <w:br/>
              <w:t>-LARGURA: 1,40 M.</w:t>
            </w:r>
            <w:r w:rsidRPr="006068D6">
              <w:rPr>
                <w:rFonts w:ascii="Arial" w:hAnsi="Arial" w:cs="Arial"/>
                <w:sz w:val="16"/>
                <w:szCs w:val="16"/>
              </w:rPr>
              <w:br/>
            </w:r>
          </w:p>
          <w:p w14:paraId="280554F9" w14:textId="77777777" w:rsidR="00EA5082" w:rsidRPr="009835EC" w:rsidRDefault="00EA5082" w:rsidP="00C56ACA">
            <w:pPr>
              <w:suppressAutoHyphens/>
              <w:snapToGrid w:val="0"/>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marca</w:t>
            </w:r>
            <w:proofErr w:type="gramEnd"/>
            <w:r w:rsidRPr="009835EC">
              <w:rPr>
                <w:rFonts w:ascii="Arial" w:hAnsi="Arial" w:cs="Arial"/>
                <w:smallCaps/>
                <w:sz w:val="16"/>
                <w:lang w:eastAsia="ar-SA"/>
              </w:rPr>
              <w:t>:</w:t>
            </w:r>
          </w:p>
          <w:p w14:paraId="6F998B14" w14:textId="77777777" w:rsidR="00EA5082" w:rsidRPr="009835EC" w:rsidRDefault="00EA5082" w:rsidP="00C56ACA">
            <w:pPr>
              <w:suppressAutoHyphens/>
              <w:snapToGrid w:val="0"/>
              <w:spacing w:line="276" w:lineRule="auto"/>
              <w:jc w:val="both"/>
              <w:rPr>
                <w:rFonts w:ascii="Arial" w:hAnsi="Arial" w:cs="Arial"/>
                <w:smallCaps/>
                <w:sz w:val="16"/>
                <w:lang w:eastAsia="ar-SA"/>
              </w:rPr>
            </w:pPr>
            <w:proofErr w:type="gramStart"/>
            <w:r w:rsidRPr="009835EC">
              <w:rPr>
                <w:rFonts w:ascii="Arial" w:hAnsi="Arial" w:cs="Arial"/>
                <w:smallCaps/>
                <w:sz w:val="16"/>
                <w:lang w:eastAsia="ar-SA"/>
              </w:rPr>
              <w:t>modelo</w:t>
            </w:r>
            <w:proofErr w:type="gramEnd"/>
            <w:r w:rsidRPr="009835EC">
              <w:rPr>
                <w:rFonts w:ascii="Arial" w:hAnsi="Arial" w:cs="Arial"/>
                <w:smallCaps/>
                <w:sz w:val="16"/>
                <w:lang w:eastAsia="ar-SA"/>
              </w:rPr>
              <w:t>:</w:t>
            </w:r>
          </w:p>
        </w:tc>
        <w:tc>
          <w:tcPr>
            <w:tcW w:w="599" w:type="dxa"/>
            <w:tcBorders>
              <w:top w:val="nil"/>
              <w:left w:val="single" w:sz="4" w:space="0" w:color="000000"/>
              <w:bottom w:val="single" w:sz="4" w:space="0" w:color="000000"/>
              <w:right w:val="nil"/>
            </w:tcBorders>
          </w:tcPr>
          <w:p w14:paraId="4A7DBD8F" w14:textId="77777777" w:rsidR="00EA5082" w:rsidRDefault="00EA5082" w:rsidP="00C56ACA">
            <w:pPr>
              <w:suppressAutoHyphens/>
              <w:snapToGrid w:val="0"/>
              <w:spacing w:line="276" w:lineRule="auto"/>
              <w:jc w:val="center"/>
              <w:rPr>
                <w:rFonts w:ascii="Arial" w:hAnsi="Arial" w:cs="Arial"/>
                <w:smallCaps/>
                <w:sz w:val="16"/>
                <w:lang w:eastAsia="ar-SA"/>
              </w:rPr>
            </w:pPr>
          </w:p>
          <w:p w14:paraId="70796810" w14:textId="54DE01DF" w:rsidR="00015654" w:rsidRPr="009835EC" w:rsidRDefault="00015654" w:rsidP="00C56ACA">
            <w:pPr>
              <w:suppressAutoHyphens/>
              <w:snapToGrid w:val="0"/>
              <w:spacing w:line="276" w:lineRule="auto"/>
              <w:jc w:val="center"/>
              <w:rPr>
                <w:rFonts w:ascii="Arial" w:hAnsi="Arial" w:cs="Arial"/>
                <w:smallCaps/>
                <w:sz w:val="16"/>
                <w:lang w:eastAsia="ar-SA"/>
              </w:rPr>
            </w:pPr>
            <w:r>
              <w:rPr>
                <w:rFonts w:ascii="Arial" w:hAnsi="Arial" w:cs="Arial"/>
                <w:smallCaps/>
                <w:sz w:val="16"/>
                <w:lang w:eastAsia="ar-SA"/>
              </w:rPr>
              <w:t>M</w:t>
            </w:r>
          </w:p>
        </w:tc>
        <w:tc>
          <w:tcPr>
            <w:tcW w:w="850" w:type="dxa"/>
            <w:tcBorders>
              <w:top w:val="nil"/>
              <w:left w:val="single" w:sz="4" w:space="0" w:color="000000"/>
              <w:bottom w:val="single" w:sz="4" w:space="0" w:color="000000"/>
              <w:right w:val="nil"/>
            </w:tcBorders>
          </w:tcPr>
          <w:p w14:paraId="61E70119" w14:textId="77777777" w:rsidR="00EA5082" w:rsidRDefault="00EA5082" w:rsidP="00C56ACA">
            <w:pPr>
              <w:suppressAutoHyphens/>
              <w:snapToGrid w:val="0"/>
              <w:spacing w:line="276" w:lineRule="auto"/>
              <w:jc w:val="center"/>
              <w:rPr>
                <w:rFonts w:ascii="Arial" w:hAnsi="Arial" w:cs="Arial"/>
                <w:smallCaps/>
                <w:sz w:val="16"/>
                <w:lang w:eastAsia="ar-SA"/>
              </w:rPr>
            </w:pPr>
          </w:p>
          <w:p w14:paraId="7C9A19EE" w14:textId="76221517" w:rsidR="00015654" w:rsidRPr="009835EC" w:rsidRDefault="00015654" w:rsidP="00C56ACA">
            <w:pPr>
              <w:suppressAutoHyphens/>
              <w:snapToGrid w:val="0"/>
              <w:spacing w:line="276" w:lineRule="auto"/>
              <w:jc w:val="center"/>
              <w:rPr>
                <w:rFonts w:ascii="Arial" w:hAnsi="Arial" w:cs="Arial"/>
                <w:smallCaps/>
                <w:sz w:val="16"/>
                <w:lang w:eastAsia="ar-SA"/>
              </w:rPr>
            </w:pPr>
            <w:r>
              <w:rPr>
                <w:rFonts w:ascii="Arial" w:hAnsi="Arial" w:cs="Arial"/>
                <w:smallCaps/>
                <w:sz w:val="16"/>
                <w:lang w:eastAsia="ar-SA"/>
              </w:rPr>
              <w:t>150</w:t>
            </w:r>
          </w:p>
        </w:tc>
        <w:tc>
          <w:tcPr>
            <w:tcW w:w="1244" w:type="dxa"/>
            <w:tcBorders>
              <w:top w:val="nil"/>
              <w:left w:val="single" w:sz="4" w:space="0" w:color="000000"/>
              <w:bottom w:val="single" w:sz="4" w:space="0" w:color="000000"/>
              <w:right w:val="single" w:sz="4" w:space="0" w:color="000000"/>
            </w:tcBorders>
          </w:tcPr>
          <w:p w14:paraId="3EE1C3DC"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tc>
        <w:tc>
          <w:tcPr>
            <w:tcW w:w="1245" w:type="dxa"/>
            <w:tcBorders>
              <w:top w:val="nil"/>
              <w:left w:val="single" w:sz="4" w:space="0" w:color="000000"/>
              <w:bottom w:val="single" w:sz="4" w:space="0" w:color="000000"/>
              <w:right w:val="single" w:sz="4" w:space="0" w:color="000000"/>
            </w:tcBorders>
          </w:tcPr>
          <w:p w14:paraId="7623A742"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tc>
      </w:tr>
      <w:tr w:rsidR="00EA5082" w:rsidRPr="009835EC" w14:paraId="322A8F27" w14:textId="77777777" w:rsidTr="00B83DA5">
        <w:trPr>
          <w:trHeight w:val="303"/>
        </w:trPr>
        <w:tc>
          <w:tcPr>
            <w:tcW w:w="6944" w:type="dxa"/>
            <w:gridSpan w:val="5"/>
            <w:tcBorders>
              <w:top w:val="single" w:sz="4" w:space="0" w:color="auto"/>
              <w:left w:val="single" w:sz="4" w:space="0" w:color="auto"/>
              <w:bottom w:val="single" w:sz="4" w:space="0" w:color="auto"/>
              <w:right w:val="single" w:sz="4" w:space="0" w:color="auto"/>
            </w:tcBorders>
          </w:tcPr>
          <w:p w14:paraId="42F79313" w14:textId="77777777" w:rsidR="00EA5082" w:rsidRPr="009835EC" w:rsidRDefault="00EA5082" w:rsidP="00C56ACA">
            <w:pPr>
              <w:suppressAutoHyphens/>
              <w:snapToGrid w:val="0"/>
              <w:spacing w:line="276" w:lineRule="auto"/>
              <w:jc w:val="center"/>
              <w:rPr>
                <w:rFonts w:ascii="Arial" w:hAnsi="Arial" w:cs="Arial"/>
                <w:smallCaps/>
                <w:sz w:val="16"/>
                <w:lang w:eastAsia="ar-SA"/>
              </w:rPr>
            </w:pPr>
          </w:p>
          <w:p w14:paraId="2ED21ACB" w14:textId="77777777" w:rsidR="00EA5082" w:rsidRPr="009835EC" w:rsidRDefault="00EA5082" w:rsidP="00C56ACA">
            <w:pPr>
              <w:suppressAutoHyphens/>
              <w:snapToGrid w:val="0"/>
              <w:spacing w:line="276" w:lineRule="auto"/>
              <w:jc w:val="center"/>
              <w:rPr>
                <w:rFonts w:ascii="Arial" w:hAnsi="Arial" w:cs="Arial"/>
                <w:b/>
                <w:smallCaps/>
                <w:sz w:val="16"/>
                <w:lang w:eastAsia="ar-SA"/>
              </w:rPr>
            </w:pPr>
            <w:r w:rsidRPr="009835EC">
              <w:rPr>
                <w:rFonts w:ascii="Arial" w:hAnsi="Arial" w:cs="Arial"/>
                <w:b/>
                <w:smallCaps/>
                <w:sz w:val="16"/>
                <w:lang w:eastAsia="ar-SA"/>
              </w:rPr>
              <w:t>VALOR TOTAL DO LOTE</w:t>
            </w:r>
          </w:p>
        </w:tc>
        <w:tc>
          <w:tcPr>
            <w:tcW w:w="1244" w:type="dxa"/>
            <w:tcBorders>
              <w:top w:val="single" w:sz="4" w:space="0" w:color="auto"/>
              <w:left w:val="single" w:sz="4" w:space="0" w:color="auto"/>
              <w:bottom w:val="single" w:sz="4" w:space="0" w:color="auto"/>
              <w:right w:val="single" w:sz="4" w:space="0" w:color="auto"/>
            </w:tcBorders>
          </w:tcPr>
          <w:p w14:paraId="4D5A9DE2"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tc>
        <w:tc>
          <w:tcPr>
            <w:tcW w:w="1245" w:type="dxa"/>
            <w:tcBorders>
              <w:top w:val="single" w:sz="4" w:space="0" w:color="auto"/>
              <w:left w:val="single" w:sz="4" w:space="0" w:color="auto"/>
              <w:bottom w:val="single" w:sz="4" w:space="0" w:color="auto"/>
              <w:right w:val="single" w:sz="4" w:space="0" w:color="auto"/>
            </w:tcBorders>
          </w:tcPr>
          <w:p w14:paraId="2867D386" w14:textId="77777777" w:rsidR="00EA5082" w:rsidRPr="009835EC" w:rsidRDefault="00EA5082" w:rsidP="00C56ACA">
            <w:pPr>
              <w:suppressAutoHyphens/>
              <w:snapToGrid w:val="0"/>
              <w:spacing w:line="276" w:lineRule="auto"/>
              <w:jc w:val="center"/>
              <w:rPr>
                <w:rFonts w:ascii="Arial" w:hAnsi="Arial" w:cs="Arial"/>
                <w:smallCaps/>
                <w:sz w:val="16"/>
                <w:shd w:val="clear" w:color="auto" w:fill="FFFF00"/>
                <w:lang w:eastAsia="ar-SA"/>
              </w:rPr>
            </w:pPr>
          </w:p>
        </w:tc>
      </w:tr>
    </w:tbl>
    <w:p w14:paraId="38B68FAE" w14:textId="77777777" w:rsidR="00324AAC" w:rsidRPr="008F1A33" w:rsidRDefault="00324AAC" w:rsidP="005D6A64">
      <w:pPr>
        <w:suppressAutoHyphens/>
        <w:jc w:val="both"/>
        <w:rPr>
          <w:rFonts w:ascii="Arial" w:hAnsi="Arial" w:cs="Arial"/>
          <w:sz w:val="20"/>
          <w:szCs w:val="20"/>
          <w:lang w:eastAsia="ar-SA"/>
        </w:rPr>
      </w:pPr>
    </w:p>
    <w:p w14:paraId="6F54539B" w14:textId="77777777" w:rsidR="00324AAC" w:rsidRPr="008F1A33" w:rsidRDefault="00324AAC" w:rsidP="005D6A64">
      <w:pPr>
        <w:suppressAutoHyphens/>
        <w:ind w:left="364"/>
        <w:rPr>
          <w:rFonts w:ascii="Arial" w:hAnsi="Arial" w:cs="Arial"/>
          <w:b/>
          <w:bCs/>
          <w:color w:val="000000"/>
          <w:sz w:val="20"/>
          <w:szCs w:val="20"/>
          <w:lang w:eastAsia="ar-SA"/>
        </w:rPr>
      </w:pPr>
      <w:r w:rsidRPr="008F1A33">
        <w:rPr>
          <w:rFonts w:ascii="Arial" w:hAnsi="Arial" w:cs="Arial"/>
          <w:b/>
          <w:bCs/>
          <w:color w:val="000000"/>
          <w:sz w:val="20"/>
          <w:szCs w:val="20"/>
          <w:lang w:eastAsia="ar-SA"/>
        </w:rPr>
        <w:t>NOTAS:</w:t>
      </w:r>
    </w:p>
    <w:p w14:paraId="6B6AFE10" w14:textId="3DC8A1A5" w:rsidR="00324AAC" w:rsidRPr="008F1A33" w:rsidRDefault="00324AAC" w:rsidP="00084C24">
      <w:pPr>
        <w:pStyle w:val="PargrafodaLista"/>
        <w:numPr>
          <w:ilvl w:val="0"/>
          <w:numId w:val="26"/>
        </w:numPr>
        <w:jc w:val="both"/>
        <w:rPr>
          <w:rFonts w:ascii="Arial" w:hAnsi="Arial" w:cs="Arial"/>
          <w:bCs/>
          <w:color w:val="000000"/>
          <w:sz w:val="20"/>
          <w:szCs w:val="20"/>
        </w:rPr>
      </w:pPr>
      <w:r w:rsidRPr="008F1A33">
        <w:rPr>
          <w:rFonts w:ascii="Arial" w:hAnsi="Arial" w:cs="Arial"/>
          <w:bCs/>
          <w:color w:val="000000"/>
          <w:sz w:val="20"/>
          <w:szCs w:val="20"/>
        </w:rPr>
        <w:t xml:space="preserve">A quantidade informada no sistema do Banco do Brasil, em "DETALHES DO LOTE", igual a </w:t>
      </w:r>
      <w:proofErr w:type="gramStart"/>
      <w:r w:rsidRPr="008F1A33">
        <w:rPr>
          <w:rFonts w:ascii="Arial" w:hAnsi="Arial" w:cs="Arial"/>
          <w:bCs/>
          <w:color w:val="000000"/>
          <w:sz w:val="20"/>
          <w:szCs w:val="20"/>
        </w:rPr>
        <w:t>1</w:t>
      </w:r>
      <w:proofErr w:type="gramEnd"/>
      <w:r w:rsidR="00E8798E" w:rsidRPr="008F1A33">
        <w:rPr>
          <w:rFonts w:ascii="Arial" w:hAnsi="Arial" w:cs="Arial"/>
          <w:bCs/>
          <w:color w:val="000000"/>
          <w:sz w:val="20"/>
          <w:szCs w:val="20"/>
        </w:rPr>
        <w:t xml:space="preserve"> (um), significa que o</w:t>
      </w:r>
      <w:r w:rsidRPr="008F1A33">
        <w:rPr>
          <w:rFonts w:ascii="Arial" w:hAnsi="Arial" w:cs="Arial"/>
          <w:bCs/>
          <w:color w:val="000000"/>
          <w:sz w:val="20"/>
          <w:szCs w:val="20"/>
        </w:rPr>
        <w:t xml:space="preserve"> </w:t>
      </w:r>
      <w:r w:rsidR="00E8798E" w:rsidRPr="008F1A33">
        <w:rPr>
          <w:rFonts w:ascii="Arial" w:hAnsi="Arial" w:cs="Arial"/>
          <w:b/>
          <w:bCs/>
          <w:color w:val="000000"/>
          <w:sz w:val="20"/>
          <w:szCs w:val="20"/>
        </w:rPr>
        <w:t>INTERESSADO</w:t>
      </w:r>
      <w:r w:rsidRPr="008F1A33">
        <w:rPr>
          <w:rFonts w:ascii="Arial" w:hAnsi="Arial" w:cs="Arial"/>
          <w:bCs/>
          <w:color w:val="000000"/>
          <w:sz w:val="20"/>
          <w:szCs w:val="20"/>
        </w:rPr>
        <w:t xml:space="preserve"> deverá lançar o valor total de seu lance para cada lote constante deste ANEXO. </w:t>
      </w:r>
    </w:p>
    <w:p w14:paraId="02A19012" w14:textId="77777777" w:rsidR="00324AAC" w:rsidRPr="008F1A33" w:rsidRDefault="00324AAC" w:rsidP="005D6A64">
      <w:pPr>
        <w:suppressAutoHyphens/>
        <w:ind w:left="364"/>
        <w:rPr>
          <w:rFonts w:ascii="Arial" w:hAnsi="Arial" w:cs="Arial"/>
          <w:b/>
          <w:bCs/>
          <w:color w:val="000000"/>
          <w:sz w:val="20"/>
          <w:szCs w:val="20"/>
          <w:lang w:eastAsia="ar-SA"/>
        </w:rPr>
      </w:pPr>
    </w:p>
    <w:p w14:paraId="0B20B784" w14:textId="77777777" w:rsidR="00324AAC" w:rsidRPr="008F1A33" w:rsidRDefault="00324AAC" w:rsidP="005D6A64">
      <w:pPr>
        <w:pStyle w:val="PargrafodaLista"/>
        <w:numPr>
          <w:ilvl w:val="0"/>
          <w:numId w:val="26"/>
        </w:numPr>
        <w:rPr>
          <w:rFonts w:ascii="Arial" w:hAnsi="Arial" w:cs="Arial"/>
          <w:bCs/>
          <w:color w:val="000000"/>
          <w:sz w:val="20"/>
          <w:szCs w:val="20"/>
        </w:rPr>
      </w:pPr>
      <w:r w:rsidRPr="008F1A33">
        <w:rPr>
          <w:rFonts w:ascii="Arial" w:hAnsi="Arial" w:cs="Arial"/>
          <w:bCs/>
          <w:color w:val="000000"/>
          <w:sz w:val="20"/>
          <w:szCs w:val="20"/>
        </w:rPr>
        <w:t>Todas as Normas Técnicas (</w:t>
      </w:r>
      <w:proofErr w:type="spellStart"/>
      <w:r w:rsidRPr="008F1A33">
        <w:rPr>
          <w:rFonts w:ascii="Arial" w:hAnsi="Arial" w:cs="Arial"/>
          <w:bCs/>
          <w:color w:val="000000"/>
          <w:sz w:val="20"/>
          <w:szCs w:val="20"/>
        </w:rPr>
        <w:t>NBRs</w:t>
      </w:r>
      <w:proofErr w:type="spellEnd"/>
      <w:r w:rsidRPr="008F1A33">
        <w:rPr>
          <w:rFonts w:ascii="Arial" w:hAnsi="Arial" w:cs="Arial"/>
          <w:bCs/>
          <w:color w:val="000000"/>
          <w:sz w:val="20"/>
          <w:szCs w:val="20"/>
        </w:rPr>
        <w:t xml:space="preserve">) mencionadas nas especificações da </w:t>
      </w:r>
      <w:r w:rsidRPr="008F1A33">
        <w:rPr>
          <w:rFonts w:ascii="Arial" w:hAnsi="Arial" w:cs="Arial"/>
          <w:b/>
          <w:bCs/>
          <w:color w:val="000000"/>
          <w:sz w:val="20"/>
          <w:szCs w:val="20"/>
        </w:rPr>
        <w:t>CESAN</w:t>
      </w:r>
      <w:r w:rsidRPr="008F1A33">
        <w:rPr>
          <w:rFonts w:ascii="Arial" w:hAnsi="Arial" w:cs="Arial"/>
          <w:bCs/>
          <w:color w:val="000000"/>
          <w:sz w:val="20"/>
          <w:szCs w:val="20"/>
        </w:rPr>
        <w:t xml:space="preserve"> devem ser consideradas em sua última revisão.</w:t>
      </w:r>
    </w:p>
    <w:p w14:paraId="36FD9204" w14:textId="77777777" w:rsidR="00324AAC" w:rsidRPr="008F1A33" w:rsidRDefault="00324AAC" w:rsidP="005D6A64">
      <w:pPr>
        <w:suppressAutoHyphens/>
        <w:jc w:val="center"/>
        <w:rPr>
          <w:rFonts w:ascii="Arial" w:hAnsi="Arial" w:cs="Arial"/>
          <w:color w:val="000000" w:themeColor="text1"/>
          <w:spacing w:val="5"/>
          <w:kern w:val="28"/>
          <w:sz w:val="20"/>
          <w:szCs w:val="20"/>
          <w:lang w:eastAsia="ar-SA"/>
        </w:rPr>
      </w:pPr>
    </w:p>
    <w:p w14:paraId="38D76D42" w14:textId="77777777" w:rsidR="00324AAC" w:rsidRPr="008F1A33" w:rsidRDefault="00324AAC" w:rsidP="005D6A64">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 xml:space="preserve">___________, ______ de _________________________ </w:t>
      </w:r>
      <w:proofErr w:type="spellStart"/>
      <w:r w:rsidRPr="008F1A33">
        <w:rPr>
          <w:rFonts w:ascii="Arial" w:hAnsi="Arial" w:cs="Arial"/>
          <w:color w:val="000000" w:themeColor="text1"/>
          <w:spacing w:val="5"/>
          <w:kern w:val="28"/>
          <w:sz w:val="20"/>
          <w:szCs w:val="20"/>
          <w:lang w:eastAsia="ar-SA"/>
        </w:rPr>
        <w:t>de</w:t>
      </w:r>
      <w:proofErr w:type="spellEnd"/>
      <w:r w:rsidRPr="008F1A33">
        <w:rPr>
          <w:rFonts w:ascii="Arial" w:hAnsi="Arial" w:cs="Arial"/>
          <w:color w:val="000000" w:themeColor="text1"/>
          <w:spacing w:val="5"/>
          <w:kern w:val="28"/>
          <w:sz w:val="20"/>
          <w:szCs w:val="20"/>
          <w:lang w:eastAsia="ar-SA"/>
        </w:rPr>
        <w:t xml:space="preserve"> _____</w:t>
      </w:r>
    </w:p>
    <w:p w14:paraId="3B875398" w14:textId="77777777" w:rsidR="00324AAC" w:rsidRPr="008F1A33" w:rsidRDefault="00324AAC" w:rsidP="005D6A64">
      <w:pPr>
        <w:suppressAutoHyphens/>
        <w:jc w:val="center"/>
        <w:rPr>
          <w:rFonts w:ascii="Arial" w:hAnsi="Arial" w:cs="Arial"/>
          <w:color w:val="000000" w:themeColor="text1"/>
          <w:spacing w:val="5"/>
          <w:kern w:val="28"/>
          <w:sz w:val="20"/>
          <w:szCs w:val="20"/>
          <w:lang w:eastAsia="ar-SA"/>
        </w:rPr>
      </w:pPr>
    </w:p>
    <w:p w14:paraId="519EC728" w14:textId="77777777" w:rsidR="00324AAC" w:rsidRPr="008F1A33" w:rsidRDefault="00324AAC" w:rsidP="005D6A64">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___________________________________________________</w:t>
      </w:r>
    </w:p>
    <w:p w14:paraId="534B3AAC" w14:textId="77777777" w:rsidR="00324AAC" w:rsidRPr="008F1A33" w:rsidRDefault="00324AAC" w:rsidP="005D6A64">
      <w:pPr>
        <w:suppressAutoHyphens/>
        <w:jc w:val="center"/>
        <w:rPr>
          <w:rFonts w:ascii="Arial" w:hAnsi="Arial" w:cs="Arial"/>
          <w:color w:val="000000" w:themeColor="text1"/>
          <w:spacing w:val="5"/>
          <w:kern w:val="28"/>
          <w:sz w:val="20"/>
          <w:szCs w:val="20"/>
          <w:lang w:eastAsia="ar-SA"/>
        </w:rPr>
      </w:pPr>
      <w:r w:rsidRPr="008F1A33">
        <w:rPr>
          <w:rFonts w:ascii="Arial" w:hAnsi="Arial" w:cs="Arial"/>
          <w:color w:val="000000" w:themeColor="text1"/>
          <w:spacing w:val="5"/>
          <w:kern w:val="28"/>
          <w:sz w:val="20"/>
          <w:szCs w:val="20"/>
          <w:lang w:eastAsia="ar-SA"/>
        </w:rPr>
        <w:t>Identificação e Assinatura do representante legal da empresa</w:t>
      </w:r>
    </w:p>
    <w:p w14:paraId="614453D6" w14:textId="77777777" w:rsidR="009C788B" w:rsidRDefault="00324AAC" w:rsidP="005D6A64">
      <w:pPr>
        <w:pStyle w:val="Ttulo1"/>
        <w:jc w:val="center"/>
        <w:rPr>
          <w:rFonts w:eastAsia="Courier New" w:cs="Arial"/>
          <w:sz w:val="20"/>
          <w:lang w:val="pt-BR" w:eastAsia="ar-SA"/>
        </w:rPr>
      </w:pPr>
      <w:bookmarkStart w:id="39" w:name="_Toc511724476"/>
      <w:r w:rsidRPr="008F1A33">
        <w:rPr>
          <w:rFonts w:eastAsia="Courier New" w:cs="Arial"/>
          <w:sz w:val="20"/>
          <w:lang w:eastAsia="ar-SA"/>
        </w:rPr>
        <w:br w:type="column"/>
      </w:r>
    </w:p>
    <w:p w14:paraId="3CC2A5F4" w14:textId="77777777" w:rsidR="009C788B" w:rsidRPr="005A47A6" w:rsidRDefault="009C788B" w:rsidP="009C788B">
      <w:pPr>
        <w:pStyle w:val="Ttulo1"/>
        <w:jc w:val="center"/>
        <w:rPr>
          <w:rFonts w:eastAsia="Courier New" w:cs="Arial"/>
          <w:sz w:val="20"/>
          <w:lang w:eastAsia="ar-SA"/>
        </w:rPr>
      </w:pPr>
      <w:bookmarkStart w:id="40" w:name="_Toc513816493"/>
      <w:bookmarkStart w:id="41" w:name="_Toc526425630"/>
      <w:bookmarkEnd w:id="39"/>
      <w:r w:rsidRPr="005A47A6">
        <w:rPr>
          <w:rFonts w:eastAsia="Courier New" w:cs="Arial"/>
          <w:sz w:val="20"/>
          <w:lang w:eastAsia="ar-SA"/>
        </w:rPr>
        <w:t xml:space="preserve">ANEXO V – </w:t>
      </w:r>
      <w:r w:rsidRPr="005A47A6">
        <w:rPr>
          <w:rFonts w:eastAsia="Courier New" w:cs="Arial"/>
          <w:smallCaps/>
          <w:sz w:val="20"/>
          <w:lang w:eastAsia="ar-SA"/>
        </w:rPr>
        <w:t>NORMAS E INSTRUÇÕES</w:t>
      </w:r>
      <w:bookmarkEnd w:id="40"/>
      <w:bookmarkEnd w:id="41"/>
    </w:p>
    <w:p w14:paraId="12656560" w14:textId="77777777" w:rsidR="009C788B" w:rsidRPr="005A47A6" w:rsidRDefault="009C788B" w:rsidP="009C788B">
      <w:pPr>
        <w:rPr>
          <w:rFonts w:ascii="Arial" w:hAnsi="Arial" w:cs="Arial"/>
          <w:b/>
          <w:sz w:val="20"/>
          <w:szCs w:val="20"/>
          <w:lang w:eastAsia="x-none"/>
        </w:rPr>
      </w:pPr>
    </w:p>
    <w:p w14:paraId="56EEBE49" w14:textId="77777777" w:rsidR="009C788B" w:rsidRPr="005A47A6" w:rsidRDefault="009C788B" w:rsidP="009C788B">
      <w:pPr>
        <w:rPr>
          <w:rFonts w:ascii="Arial" w:hAnsi="Arial" w:cs="Arial"/>
          <w:b/>
          <w:sz w:val="20"/>
          <w:szCs w:val="20"/>
          <w:lang w:eastAsia="x-none"/>
        </w:rPr>
      </w:pPr>
    </w:p>
    <w:p w14:paraId="5E420F3C" w14:textId="77777777" w:rsidR="00823648" w:rsidRPr="000C402D" w:rsidRDefault="00823648" w:rsidP="00823648">
      <w:pPr>
        <w:jc w:val="both"/>
        <w:rPr>
          <w:rFonts w:ascii="Arial" w:hAnsi="Arial" w:cs="Arial"/>
          <w:sz w:val="20"/>
          <w:szCs w:val="20"/>
          <w:lang w:eastAsia="x-none"/>
        </w:rPr>
      </w:pPr>
      <w:r w:rsidRPr="000C402D">
        <w:rPr>
          <w:rFonts w:ascii="Arial" w:hAnsi="Arial" w:cs="Arial"/>
          <w:sz w:val="20"/>
          <w:szCs w:val="20"/>
          <w:lang w:eastAsia="x-none"/>
        </w:rPr>
        <w:t xml:space="preserve">Estes documentos encontram-se à disposição dos interessados no site da </w:t>
      </w:r>
      <w:r w:rsidRPr="00201801">
        <w:rPr>
          <w:rFonts w:ascii="Arial" w:hAnsi="Arial" w:cs="Arial"/>
          <w:b/>
          <w:sz w:val="20"/>
          <w:szCs w:val="20"/>
          <w:lang w:eastAsia="x-none"/>
        </w:rPr>
        <w:t>CESAN</w:t>
      </w:r>
      <w:r w:rsidRPr="000C402D">
        <w:rPr>
          <w:rFonts w:ascii="Arial" w:hAnsi="Arial" w:cs="Arial"/>
          <w:sz w:val="20"/>
          <w:szCs w:val="20"/>
          <w:lang w:eastAsia="x-none"/>
        </w:rPr>
        <w:t xml:space="preserve"> – </w:t>
      </w:r>
      <w:hyperlink r:id="rId27" w:history="1">
        <w:r w:rsidRPr="000C402D">
          <w:rPr>
            <w:rStyle w:val="Hyperlink"/>
            <w:rFonts w:ascii="Arial" w:hAnsi="Arial" w:cs="Arial"/>
            <w:sz w:val="20"/>
            <w:szCs w:val="20"/>
          </w:rPr>
          <w:t>https://www.cesan.com.br/governanca-corporativa/</w:t>
        </w:r>
      </w:hyperlink>
      <w:proofErr w:type="gramStart"/>
      <w:r w:rsidRPr="000C402D">
        <w:rPr>
          <w:rFonts w:ascii="Arial" w:hAnsi="Arial" w:cs="Arial"/>
          <w:sz w:val="20"/>
          <w:szCs w:val="20"/>
        </w:rPr>
        <w:t xml:space="preserve"> </w:t>
      </w:r>
      <w:r w:rsidRPr="000C402D">
        <w:rPr>
          <w:rFonts w:ascii="Arial" w:hAnsi="Arial" w:cs="Arial"/>
          <w:sz w:val="20"/>
          <w:szCs w:val="20"/>
          <w:lang w:eastAsia="x-none"/>
        </w:rPr>
        <w:t xml:space="preserve"> </w:t>
      </w:r>
    </w:p>
    <w:p w14:paraId="274F6157" w14:textId="77777777" w:rsidR="00823648" w:rsidRPr="000C402D" w:rsidRDefault="00823648" w:rsidP="00823648">
      <w:pPr>
        <w:jc w:val="both"/>
        <w:rPr>
          <w:rFonts w:ascii="Arial" w:hAnsi="Arial" w:cs="Arial"/>
          <w:sz w:val="20"/>
          <w:szCs w:val="20"/>
          <w:lang w:eastAsia="x-none"/>
        </w:rPr>
      </w:pPr>
      <w:proofErr w:type="gramEnd"/>
    </w:p>
    <w:p w14:paraId="2B5619B4" w14:textId="77777777" w:rsidR="00823648" w:rsidRPr="000C402D" w:rsidRDefault="00823648" w:rsidP="00823648">
      <w:pPr>
        <w:jc w:val="both"/>
        <w:rPr>
          <w:rFonts w:ascii="Arial" w:hAnsi="Arial" w:cs="Arial"/>
          <w:b/>
          <w:sz w:val="20"/>
          <w:szCs w:val="20"/>
          <w:lang w:eastAsia="x-none"/>
        </w:rPr>
      </w:pPr>
      <w:r w:rsidRPr="000C402D">
        <w:rPr>
          <w:rFonts w:ascii="Arial" w:hAnsi="Arial" w:cs="Arial"/>
          <w:b/>
          <w:sz w:val="20"/>
          <w:szCs w:val="20"/>
          <w:lang w:eastAsia="x-none"/>
        </w:rPr>
        <w:t>CÓDIGO DE CONDUTA E INTEGRIDADE</w:t>
      </w:r>
    </w:p>
    <w:p w14:paraId="2124D2BA" w14:textId="77777777" w:rsidR="00823648" w:rsidRPr="000C402D" w:rsidRDefault="00823648" w:rsidP="00823648">
      <w:pPr>
        <w:jc w:val="both"/>
        <w:rPr>
          <w:rFonts w:ascii="Arial" w:hAnsi="Arial" w:cs="Arial"/>
          <w:sz w:val="20"/>
          <w:szCs w:val="20"/>
          <w:lang w:eastAsia="x-none"/>
        </w:rPr>
      </w:pPr>
    </w:p>
    <w:p w14:paraId="1CB4F639" w14:textId="77777777" w:rsidR="00823648" w:rsidRPr="000C402D" w:rsidRDefault="00823648" w:rsidP="00823648">
      <w:pPr>
        <w:jc w:val="both"/>
        <w:rPr>
          <w:rFonts w:ascii="Arial" w:hAnsi="Arial" w:cs="Arial"/>
          <w:sz w:val="20"/>
          <w:szCs w:val="20"/>
          <w:lang w:eastAsia="x-none"/>
        </w:rPr>
      </w:pPr>
    </w:p>
    <w:p w14:paraId="6556BB93" w14:textId="77777777" w:rsidR="00823648" w:rsidRPr="000C402D" w:rsidRDefault="00823648" w:rsidP="00823648">
      <w:pPr>
        <w:jc w:val="both"/>
        <w:rPr>
          <w:rFonts w:ascii="Arial" w:hAnsi="Arial" w:cs="Arial"/>
          <w:sz w:val="20"/>
          <w:szCs w:val="20"/>
          <w:lang w:eastAsia="x-none"/>
        </w:rPr>
      </w:pPr>
      <w:r w:rsidRPr="000C402D">
        <w:rPr>
          <w:rFonts w:ascii="Arial" w:hAnsi="Arial" w:cs="Arial"/>
          <w:sz w:val="20"/>
          <w:szCs w:val="20"/>
          <w:lang w:eastAsia="x-none"/>
        </w:rPr>
        <w:t xml:space="preserve">Estes documentos encontram-se à disposição dos interessados no site da </w:t>
      </w:r>
      <w:r w:rsidRPr="00201801">
        <w:rPr>
          <w:rFonts w:ascii="Arial" w:hAnsi="Arial" w:cs="Arial"/>
          <w:b/>
          <w:sz w:val="20"/>
          <w:szCs w:val="20"/>
          <w:lang w:eastAsia="x-none"/>
        </w:rPr>
        <w:t>CESAN</w:t>
      </w:r>
      <w:r w:rsidRPr="000C402D">
        <w:rPr>
          <w:rFonts w:ascii="Arial" w:hAnsi="Arial" w:cs="Arial"/>
          <w:sz w:val="20"/>
          <w:szCs w:val="20"/>
          <w:lang w:eastAsia="x-none"/>
        </w:rPr>
        <w:t xml:space="preserve"> – </w:t>
      </w:r>
      <w:hyperlink r:id="rId28" w:history="1">
        <w:r w:rsidRPr="000C402D">
          <w:rPr>
            <w:rFonts w:ascii="Arial" w:hAnsi="Arial" w:cs="Arial"/>
            <w:color w:val="0000FF"/>
            <w:sz w:val="20"/>
            <w:szCs w:val="20"/>
            <w:u w:val="single"/>
            <w:lang w:eastAsia="x-none"/>
          </w:rPr>
          <w:t>http://www.cesan.com.br/site/portal-de-licitacoes/</w:t>
        </w:r>
      </w:hyperlink>
      <w:r w:rsidRPr="000C402D">
        <w:rPr>
          <w:rFonts w:ascii="Arial" w:hAnsi="Arial" w:cs="Arial"/>
          <w:sz w:val="20"/>
          <w:szCs w:val="20"/>
          <w:lang w:eastAsia="x-none"/>
        </w:rPr>
        <w:t xml:space="preserve">. </w:t>
      </w:r>
    </w:p>
    <w:p w14:paraId="4B66F28F" w14:textId="77777777" w:rsidR="00823648" w:rsidRPr="000C402D" w:rsidRDefault="00823648" w:rsidP="00823648">
      <w:pPr>
        <w:jc w:val="both"/>
        <w:rPr>
          <w:rFonts w:ascii="Arial" w:hAnsi="Arial" w:cs="Arial"/>
          <w:sz w:val="20"/>
          <w:szCs w:val="20"/>
          <w:lang w:eastAsia="x-none"/>
        </w:rPr>
      </w:pPr>
    </w:p>
    <w:p w14:paraId="477430F7" w14:textId="77777777" w:rsidR="00823648" w:rsidRPr="000C402D" w:rsidRDefault="00823648" w:rsidP="00823648">
      <w:pPr>
        <w:jc w:val="both"/>
        <w:rPr>
          <w:rFonts w:ascii="Arial" w:hAnsi="Arial" w:cs="Arial"/>
          <w:b/>
          <w:sz w:val="20"/>
          <w:szCs w:val="20"/>
          <w:lang w:eastAsia="x-none"/>
        </w:rPr>
      </w:pPr>
      <w:r w:rsidRPr="000C402D">
        <w:rPr>
          <w:rFonts w:ascii="Arial" w:hAnsi="Arial" w:cs="Arial"/>
          <w:b/>
          <w:sz w:val="20"/>
          <w:szCs w:val="20"/>
          <w:lang w:eastAsia="x-none"/>
        </w:rPr>
        <w:t>REGULAMENTO DE LICITAÇÕES DA CESAN</w:t>
      </w:r>
    </w:p>
    <w:p w14:paraId="47A29218" w14:textId="77777777" w:rsidR="009C788B" w:rsidRDefault="009C788B" w:rsidP="009C788B">
      <w:pPr>
        <w:pStyle w:val="PargrafodaLista"/>
        <w:rPr>
          <w:rFonts w:ascii="Arial" w:hAnsi="Arial" w:cs="Arial"/>
          <w:b/>
          <w:color w:val="0000FF"/>
          <w:sz w:val="20"/>
          <w:szCs w:val="20"/>
          <w:lang w:eastAsia="x-none"/>
        </w:rPr>
      </w:pPr>
    </w:p>
    <w:p w14:paraId="06D13BB1" w14:textId="77777777" w:rsidR="00C56ACA" w:rsidRDefault="00C56ACA" w:rsidP="009C788B">
      <w:pPr>
        <w:pStyle w:val="PargrafodaLista"/>
        <w:rPr>
          <w:rFonts w:ascii="Arial" w:hAnsi="Arial" w:cs="Arial"/>
          <w:b/>
          <w:color w:val="0000FF"/>
          <w:sz w:val="20"/>
          <w:szCs w:val="20"/>
          <w:lang w:eastAsia="x-none"/>
        </w:rPr>
      </w:pPr>
    </w:p>
    <w:p w14:paraId="128D7619" w14:textId="77777777" w:rsidR="009C788B" w:rsidRPr="005A47A6" w:rsidRDefault="009C788B" w:rsidP="009C788B">
      <w:pPr>
        <w:pStyle w:val="Ttulo1"/>
        <w:jc w:val="center"/>
        <w:rPr>
          <w:rFonts w:cs="Arial"/>
          <w:b w:val="0"/>
          <w:sz w:val="20"/>
          <w:lang w:val="pt-BR"/>
        </w:rPr>
      </w:pPr>
      <w:r w:rsidRPr="005A47A6">
        <w:rPr>
          <w:rFonts w:cs="Arial"/>
          <w:b w:val="0"/>
          <w:sz w:val="20"/>
        </w:rPr>
        <w:br w:type="page"/>
      </w:r>
    </w:p>
    <w:p w14:paraId="71A0CE35" w14:textId="2C23FA11" w:rsidR="00324AAC" w:rsidRPr="008F1A33" w:rsidRDefault="00324AAC" w:rsidP="005D6A64">
      <w:pPr>
        <w:pStyle w:val="Ttulo1"/>
        <w:jc w:val="center"/>
        <w:rPr>
          <w:rFonts w:cs="Arial"/>
          <w:smallCaps/>
          <w:sz w:val="20"/>
        </w:rPr>
      </w:pPr>
      <w:bookmarkStart w:id="42" w:name="_Toc511724477"/>
      <w:bookmarkStart w:id="43" w:name="_Toc526425631"/>
      <w:r w:rsidRPr="008F1A33">
        <w:rPr>
          <w:rFonts w:cs="Arial"/>
          <w:smallCaps/>
          <w:sz w:val="20"/>
        </w:rPr>
        <w:lastRenderedPageBreak/>
        <w:t>ANEXO VI - RELAÇÃO DE MODELOS</w:t>
      </w:r>
      <w:bookmarkEnd w:id="42"/>
      <w:bookmarkEnd w:id="43"/>
    </w:p>
    <w:p w14:paraId="4113A91D" w14:textId="77777777" w:rsidR="00324AAC" w:rsidRDefault="00324AAC" w:rsidP="005D6A64">
      <w:pPr>
        <w:tabs>
          <w:tab w:val="left" w:pos="1630"/>
          <w:tab w:val="left" w:pos="2197"/>
          <w:tab w:val="left" w:pos="9211"/>
        </w:tabs>
        <w:overflowPunct w:val="0"/>
        <w:autoSpaceDE w:val="0"/>
        <w:autoSpaceDN w:val="0"/>
        <w:adjustRightInd w:val="0"/>
        <w:ind w:left="-74"/>
        <w:jc w:val="center"/>
        <w:textAlignment w:val="baseline"/>
        <w:rPr>
          <w:rFonts w:ascii="Arial" w:hAnsi="Arial" w:cs="Arial"/>
          <w:b/>
          <w:smallCaps/>
          <w:sz w:val="20"/>
          <w:szCs w:val="20"/>
        </w:rPr>
      </w:pPr>
    </w:p>
    <w:p w14:paraId="300E638E" w14:textId="77777777" w:rsidR="009C788B" w:rsidRPr="008F1A33" w:rsidRDefault="009C788B" w:rsidP="005D6A64">
      <w:pPr>
        <w:tabs>
          <w:tab w:val="left" w:pos="1630"/>
          <w:tab w:val="left" w:pos="2197"/>
          <w:tab w:val="left" w:pos="9211"/>
        </w:tabs>
        <w:overflowPunct w:val="0"/>
        <w:autoSpaceDE w:val="0"/>
        <w:autoSpaceDN w:val="0"/>
        <w:adjustRightInd w:val="0"/>
        <w:ind w:left="-74"/>
        <w:jc w:val="center"/>
        <w:textAlignment w:val="baseline"/>
        <w:rPr>
          <w:rFonts w:ascii="Arial" w:hAnsi="Arial" w:cs="Arial"/>
          <w:b/>
          <w:smallCaps/>
          <w:sz w:val="20"/>
          <w:szCs w:val="20"/>
        </w:rPr>
      </w:pPr>
    </w:p>
    <w:tbl>
      <w:tblPr>
        <w:tblW w:w="9512" w:type="dxa"/>
        <w:jc w:val="center"/>
        <w:tblLayout w:type="fixed"/>
        <w:tblCellMar>
          <w:left w:w="70" w:type="dxa"/>
          <w:right w:w="70" w:type="dxa"/>
        </w:tblCellMar>
        <w:tblLook w:val="0000" w:firstRow="0" w:lastRow="0" w:firstColumn="0" w:lastColumn="0" w:noHBand="0" w:noVBand="0"/>
      </w:tblPr>
      <w:tblGrid>
        <w:gridCol w:w="9512"/>
      </w:tblGrid>
      <w:tr w:rsidR="00324AAC" w:rsidRPr="008F1A33" w14:paraId="2E3DAF1B" w14:textId="77777777" w:rsidTr="00747A86">
        <w:trPr>
          <w:jc w:val="center"/>
        </w:trPr>
        <w:tc>
          <w:tcPr>
            <w:tcW w:w="9512" w:type="dxa"/>
          </w:tcPr>
          <w:p w14:paraId="2A4B8518" w14:textId="77777777" w:rsidR="00324AAC" w:rsidRPr="008F1A33" w:rsidRDefault="00324AAC" w:rsidP="005D6A64">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8F1A33">
              <w:rPr>
                <w:rFonts w:ascii="Arial" w:hAnsi="Arial" w:cs="Arial"/>
                <w:b/>
                <w:smallCaps/>
                <w:sz w:val="20"/>
                <w:szCs w:val="20"/>
              </w:rPr>
              <w:t xml:space="preserve">MODELO DECLARAÇÃO DE INEXISTÊNCIA DE IMPEDIMENTOS PARA LICITAR E CONTRATAR COM A CESAN </w:t>
            </w:r>
          </w:p>
        </w:tc>
      </w:tr>
      <w:tr w:rsidR="00324AAC" w:rsidRPr="008F1A33" w14:paraId="574DBF00" w14:textId="77777777" w:rsidTr="00747A86">
        <w:trPr>
          <w:jc w:val="center"/>
        </w:trPr>
        <w:tc>
          <w:tcPr>
            <w:tcW w:w="9512" w:type="dxa"/>
          </w:tcPr>
          <w:p w14:paraId="0F7359EE" w14:textId="77777777" w:rsidR="00324AAC" w:rsidRPr="008F1A33" w:rsidRDefault="00324AAC" w:rsidP="005D6A64">
            <w:pPr>
              <w:overflowPunct w:val="0"/>
              <w:autoSpaceDE w:val="0"/>
              <w:autoSpaceDN w:val="0"/>
              <w:adjustRightInd w:val="0"/>
              <w:snapToGrid w:val="0"/>
              <w:ind w:left="284" w:hanging="284"/>
              <w:jc w:val="both"/>
              <w:textAlignment w:val="baseline"/>
              <w:rPr>
                <w:rFonts w:ascii="Arial" w:hAnsi="Arial" w:cs="Arial"/>
                <w:b/>
                <w:smallCaps/>
                <w:sz w:val="20"/>
                <w:szCs w:val="20"/>
              </w:rPr>
            </w:pPr>
          </w:p>
        </w:tc>
      </w:tr>
      <w:tr w:rsidR="00324AAC" w:rsidRPr="008F1A33" w14:paraId="4A49D3B5" w14:textId="77777777" w:rsidTr="00747A86">
        <w:trPr>
          <w:jc w:val="center"/>
        </w:trPr>
        <w:tc>
          <w:tcPr>
            <w:tcW w:w="9512" w:type="dxa"/>
          </w:tcPr>
          <w:p w14:paraId="5CA53E09" w14:textId="77777777" w:rsidR="00324AAC" w:rsidRPr="008F1A33" w:rsidRDefault="00324AAC" w:rsidP="005D6A64">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8F1A33">
              <w:rPr>
                <w:rFonts w:ascii="Arial" w:hAnsi="Arial" w:cs="Arial"/>
                <w:b/>
                <w:smallCaps/>
                <w:sz w:val="20"/>
                <w:szCs w:val="20"/>
              </w:rPr>
              <w:t>MODELO DECLARAÇÃO DE SITUAÇÃO REGULAR PERANTE O MINISTÉRIO DO TRABALHO</w:t>
            </w:r>
          </w:p>
        </w:tc>
      </w:tr>
      <w:tr w:rsidR="00324AAC" w:rsidRPr="008F1A33" w14:paraId="2AE9670C" w14:textId="77777777" w:rsidTr="00747A86">
        <w:trPr>
          <w:jc w:val="center"/>
        </w:trPr>
        <w:tc>
          <w:tcPr>
            <w:tcW w:w="9512" w:type="dxa"/>
          </w:tcPr>
          <w:p w14:paraId="0D4BAAF0" w14:textId="77777777" w:rsidR="00324AAC" w:rsidRPr="008F1A33" w:rsidRDefault="00324AAC" w:rsidP="005D6A64">
            <w:pPr>
              <w:overflowPunct w:val="0"/>
              <w:autoSpaceDE w:val="0"/>
              <w:autoSpaceDN w:val="0"/>
              <w:adjustRightInd w:val="0"/>
              <w:snapToGrid w:val="0"/>
              <w:ind w:left="284" w:hanging="284"/>
              <w:jc w:val="both"/>
              <w:textAlignment w:val="baseline"/>
              <w:rPr>
                <w:rFonts w:ascii="Arial" w:hAnsi="Arial" w:cs="Arial"/>
                <w:b/>
                <w:smallCaps/>
                <w:sz w:val="20"/>
                <w:szCs w:val="20"/>
              </w:rPr>
            </w:pPr>
          </w:p>
        </w:tc>
      </w:tr>
      <w:tr w:rsidR="00324AAC" w:rsidRPr="008F1A33" w14:paraId="72895A8C" w14:textId="77777777" w:rsidTr="00747A86">
        <w:trPr>
          <w:jc w:val="center"/>
        </w:trPr>
        <w:tc>
          <w:tcPr>
            <w:tcW w:w="9512" w:type="dxa"/>
          </w:tcPr>
          <w:p w14:paraId="5722F121" w14:textId="702E01F7" w:rsidR="00324AAC" w:rsidRPr="008F1A33" w:rsidRDefault="00324AAC" w:rsidP="005D6A64">
            <w:pPr>
              <w:numPr>
                <w:ilvl w:val="0"/>
                <w:numId w:val="4"/>
              </w:numPr>
              <w:tabs>
                <w:tab w:val="clear" w:pos="510"/>
              </w:tabs>
              <w:suppressAutoHyphens/>
              <w:overflowPunct w:val="0"/>
              <w:autoSpaceDE w:val="0"/>
              <w:snapToGrid w:val="0"/>
              <w:ind w:left="284" w:hanging="284"/>
              <w:jc w:val="both"/>
              <w:textAlignment w:val="baseline"/>
              <w:rPr>
                <w:rFonts w:ascii="Arial" w:hAnsi="Arial" w:cs="Arial"/>
                <w:b/>
                <w:sz w:val="20"/>
                <w:szCs w:val="20"/>
              </w:rPr>
            </w:pPr>
            <w:r w:rsidRPr="008F1A33">
              <w:rPr>
                <w:rFonts w:ascii="Arial" w:hAnsi="Arial" w:cs="Arial"/>
                <w:b/>
                <w:smallCaps/>
                <w:sz w:val="20"/>
                <w:szCs w:val="20"/>
              </w:rPr>
              <w:t xml:space="preserve">MODELO DE DECLARAÇÃO DE MICROEMPRESA, EMPRESA DE PEQUENO PORTE OU MICROEMPREENDEDOR </w:t>
            </w:r>
            <w:r w:rsidRPr="00201801">
              <w:rPr>
                <w:rFonts w:ascii="Arial" w:hAnsi="Arial" w:cs="Arial"/>
                <w:b/>
                <w:smallCaps/>
                <w:sz w:val="20"/>
                <w:szCs w:val="20"/>
              </w:rPr>
              <w:t>INDIVIDUAL</w:t>
            </w:r>
            <w:r w:rsidR="009C788B" w:rsidRPr="00201801">
              <w:rPr>
                <w:rFonts w:ascii="Arial" w:hAnsi="Arial" w:cs="Arial"/>
                <w:b/>
                <w:smallCaps/>
                <w:sz w:val="20"/>
                <w:szCs w:val="20"/>
              </w:rPr>
              <w:t xml:space="preserve"> (QUANDO COUBER</w:t>
            </w:r>
            <w:proofErr w:type="gramStart"/>
            <w:r w:rsidR="009C788B" w:rsidRPr="00201801">
              <w:rPr>
                <w:rFonts w:ascii="Arial" w:hAnsi="Arial" w:cs="Arial"/>
                <w:b/>
                <w:smallCaps/>
                <w:sz w:val="20"/>
                <w:szCs w:val="20"/>
              </w:rPr>
              <w:t>)</w:t>
            </w:r>
            <w:proofErr w:type="gramEnd"/>
          </w:p>
        </w:tc>
      </w:tr>
      <w:tr w:rsidR="00324AAC" w:rsidRPr="008F1A33" w14:paraId="7CBF52E2" w14:textId="77777777" w:rsidTr="00747A86">
        <w:trPr>
          <w:jc w:val="center"/>
        </w:trPr>
        <w:tc>
          <w:tcPr>
            <w:tcW w:w="9512" w:type="dxa"/>
          </w:tcPr>
          <w:p w14:paraId="1A63ABB7" w14:textId="77777777" w:rsidR="00324AAC" w:rsidRPr="008F1A33" w:rsidRDefault="00324AAC" w:rsidP="005D6A64">
            <w:pPr>
              <w:suppressAutoHyphens/>
              <w:overflowPunct w:val="0"/>
              <w:autoSpaceDE w:val="0"/>
              <w:snapToGrid w:val="0"/>
              <w:ind w:left="284"/>
              <w:jc w:val="both"/>
              <w:textAlignment w:val="baseline"/>
              <w:rPr>
                <w:rFonts w:ascii="Arial" w:hAnsi="Arial" w:cs="Arial"/>
                <w:b/>
                <w:smallCaps/>
                <w:sz w:val="20"/>
                <w:szCs w:val="20"/>
              </w:rPr>
            </w:pPr>
          </w:p>
        </w:tc>
      </w:tr>
      <w:tr w:rsidR="00324AAC" w:rsidRPr="008F1A33" w14:paraId="1F0B0FDF" w14:textId="77777777" w:rsidTr="00747A86">
        <w:trPr>
          <w:jc w:val="center"/>
        </w:trPr>
        <w:tc>
          <w:tcPr>
            <w:tcW w:w="9512" w:type="dxa"/>
          </w:tcPr>
          <w:p w14:paraId="52DBAC46" w14:textId="77777777" w:rsidR="00324AAC" w:rsidRPr="008F1A33" w:rsidRDefault="00324AAC" w:rsidP="005D6A64">
            <w:pPr>
              <w:numPr>
                <w:ilvl w:val="0"/>
                <w:numId w:val="4"/>
              </w:numPr>
              <w:tabs>
                <w:tab w:val="clear" w:pos="510"/>
              </w:tabs>
              <w:suppressAutoHyphens/>
              <w:overflowPunct w:val="0"/>
              <w:autoSpaceDE w:val="0"/>
              <w:snapToGrid w:val="0"/>
              <w:ind w:left="284" w:hanging="284"/>
              <w:jc w:val="both"/>
              <w:textAlignment w:val="baseline"/>
              <w:rPr>
                <w:rFonts w:ascii="Arial" w:hAnsi="Arial" w:cs="Arial"/>
                <w:b/>
                <w:smallCaps/>
                <w:sz w:val="20"/>
                <w:szCs w:val="20"/>
              </w:rPr>
            </w:pPr>
            <w:r w:rsidRPr="008F1A33">
              <w:rPr>
                <w:rFonts w:ascii="Arial" w:hAnsi="Arial" w:cs="Arial"/>
                <w:b/>
                <w:bCs/>
                <w:smallCaps/>
                <w:sz w:val="20"/>
                <w:szCs w:val="20"/>
              </w:rPr>
              <w:t>DECLARAÇÃO DE ELABORAÇÃO INDEPENDENTE DE PROPOSTA</w:t>
            </w:r>
          </w:p>
          <w:p w14:paraId="4AC6BE5D" w14:textId="77777777" w:rsidR="00084C24" w:rsidRPr="008F1A33" w:rsidRDefault="00084C24" w:rsidP="00084C24">
            <w:pPr>
              <w:suppressAutoHyphens/>
              <w:overflowPunct w:val="0"/>
              <w:autoSpaceDE w:val="0"/>
              <w:snapToGrid w:val="0"/>
              <w:ind w:left="284"/>
              <w:jc w:val="both"/>
              <w:textAlignment w:val="baseline"/>
              <w:rPr>
                <w:rFonts w:ascii="Arial" w:hAnsi="Arial" w:cs="Arial"/>
                <w:b/>
                <w:smallCaps/>
                <w:sz w:val="20"/>
                <w:szCs w:val="20"/>
              </w:rPr>
            </w:pPr>
          </w:p>
          <w:p w14:paraId="318F7108" w14:textId="77777777" w:rsidR="00084C24" w:rsidRPr="008F1A33" w:rsidRDefault="00084C24" w:rsidP="00084C24">
            <w:pPr>
              <w:tabs>
                <w:tab w:val="left" w:pos="-2127"/>
                <w:tab w:val="left" w:pos="1134"/>
              </w:tabs>
              <w:suppressAutoHyphens/>
              <w:ind w:left="426" w:hanging="426"/>
              <w:jc w:val="both"/>
              <w:rPr>
                <w:rFonts w:ascii="Arial" w:hAnsi="Arial" w:cs="Arial"/>
                <w:b/>
                <w:bCs/>
                <w:sz w:val="20"/>
                <w:szCs w:val="20"/>
                <w:lang w:eastAsia="ar-SA"/>
              </w:rPr>
            </w:pPr>
          </w:p>
          <w:p w14:paraId="403EF841" w14:textId="77777777" w:rsidR="00084C24" w:rsidRPr="008F1A33" w:rsidRDefault="00084C24" w:rsidP="00084C24">
            <w:pPr>
              <w:suppressAutoHyphens/>
              <w:overflowPunct w:val="0"/>
              <w:autoSpaceDE w:val="0"/>
              <w:snapToGrid w:val="0"/>
              <w:ind w:left="284"/>
              <w:jc w:val="both"/>
              <w:textAlignment w:val="baseline"/>
              <w:rPr>
                <w:rFonts w:ascii="Arial" w:hAnsi="Arial" w:cs="Arial"/>
                <w:b/>
                <w:smallCaps/>
                <w:sz w:val="20"/>
                <w:szCs w:val="20"/>
              </w:rPr>
            </w:pPr>
          </w:p>
          <w:p w14:paraId="506CE327" w14:textId="77777777" w:rsidR="00324AAC" w:rsidRPr="008F1A33" w:rsidRDefault="00324AAC" w:rsidP="005D6A64">
            <w:pPr>
              <w:suppressAutoHyphens/>
              <w:overflowPunct w:val="0"/>
              <w:autoSpaceDE w:val="0"/>
              <w:snapToGrid w:val="0"/>
              <w:ind w:left="284"/>
              <w:jc w:val="both"/>
              <w:textAlignment w:val="baseline"/>
              <w:rPr>
                <w:rFonts w:ascii="Arial" w:hAnsi="Arial" w:cs="Arial"/>
                <w:b/>
                <w:smallCaps/>
                <w:sz w:val="20"/>
                <w:szCs w:val="20"/>
              </w:rPr>
            </w:pPr>
          </w:p>
          <w:p w14:paraId="7C533451" w14:textId="44D87CF7" w:rsidR="00324AAC" w:rsidRPr="008F1A33" w:rsidRDefault="00324AAC" w:rsidP="00084C24">
            <w:pPr>
              <w:suppressAutoHyphens/>
              <w:overflowPunct w:val="0"/>
              <w:autoSpaceDE w:val="0"/>
              <w:snapToGrid w:val="0"/>
              <w:ind w:left="284"/>
              <w:jc w:val="both"/>
              <w:textAlignment w:val="baseline"/>
              <w:rPr>
                <w:rFonts w:ascii="Arial" w:hAnsi="Arial" w:cs="Arial"/>
                <w:b/>
                <w:smallCaps/>
                <w:sz w:val="20"/>
                <w:szCs w:val="20"/>
              </w:rPr>
            </w:pPr>
          </w:p>
        </w:tc>
      </w:tr>
    </w:tbl>
    <w:p w14:paraId="066CAF03"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tbl>
      <w:tblPr>
        <w:tblW w:w="9511" w:type="dxa"/>
        <w:jc w:val="center"/>
        <w:tblLayout w:type="fixed"/>
        <w:tblCellMar>
          <w:left w:w="70" w:type="dxa"/>
          <w:right w:w="70" w:type="dxa"/>
        </w:tblCellMar>
        <w:tblLook w:val="0000" w:firstRow="0" w:lastRow="0" w:firstColumn="0" w:lastColumn="0" w:noHBand="0" w:noVBand="0"/>
      </w:tblPr>
      <w:tblGrid>
        <w:gridCol w:w="9511"/>
      </w:tblGrid>
      <w:tr w:rsidR="00324AAC" w:rsidRPr="008F1A33" w14:paraId="3E1E09F1" w14:textId="77777777" w:rsidTr="00747A86">
        <w:trPr>
          <w:jc w:val="center"/>
        </w:trPr>
        <w:tc>
          <w:tcPr>
            <w:tcW w:w="9511" w:type="dxa"/>
          </w:tcPr>
          <w:p w14:paraId="1282C721" w14:textId="77777777" w:rsidR="00324AAC" w:rsidRPr="008F1A33" w:rsidRDefault="00324AAC" w:rsidP="005D6A64">
            <w:pPr>
              <w:ind w:left="292"/>
              <w:rPr>
                <w:rFonts w:ascii="Arial" w:hAnsi="Arial" w:cs="Arial"/>
                <w:b/>
                <w:smallCaps/>
                <w:sz w:val="20"/>
                <w:szCs w:val="20"/>
              </w:rPr>
            </w:pPr>
          </w:p>
        </w:tc>
      </w:tr>
    </w:tbl>
    <w:p w14:paraId="21702AEF" w14:textId="77777777" w:rsidR="00324AAC" w:rsidRPr="008F1A33" w:rsidRDefault="00324AAC" w:rsidP="005D6A64">
      <w:pPr>
        <w:rPr>
          <w:rFonts w:ascii="Arial" w:hAnsi="Arial" w:cs="Arial"/>
          <w:b/>
          <w:sz w:val="20"/>
          <w:szCs w:val="20"/>
        </w:rPr>
      </w:pPr>
    </w:p>
    <w:p w14:paraId="672BD821" w14:textId="77777777" w:rsidR="00324AAC" w:rsidRPr="008F1A33" w:rsidRDefault="00324AAC" w:rsidP="005D6A64">
      <w:pPr>
        <w:widowControl w:val="0"/>
        <w:suppressAutoHyphens/>
        <w:jc w:val="center"/>
        <w:rPr>
          <w:rFonts w:ascii="Arial" w:eastAsia="Courier New" w:hAnsi="Arial" w:cs="Arial"/>
          <w:b/>
          <w:sz w:val="20"/>
          <w:szCs w:val="20"/>
          <w:lang w:eastAsia="ar-SA"/>
        </w:rPr>
      </w:pPr>
      <w:r w:rsidRPr="008F1A33">
        <w:rPr>
          <w:rFonts w:ascii="Arial" w:eastAsia="Courier New" w:hAnsi="Arial" w:cs="Arial"/>
          <w:b/>
          <w:sz w:val="20"/>
          <w:szCs w:val="20"/>
          <w:lang w:eastAsia="ar-SA"/>
        </w:rPr>
        <w:t xml:space="preserve"> </w:t>
      </w:r>
    </w:p>
    <w:p w14:paraId="180F6ADE" w14:textId="77777777" w:rsidR="00324AAC" w:rsidRPr="008F1A33" w:rsidRDefault="00324AAC" w:rsidP="005D6A64">
      <w:pPr>
        <w:rPr>
          <w:rFonts w:ascii="Arial" w:hAnsi="Arial" w:cs="Arial"/>
          <w:b/>
          <w:sz w:val="20"/>
          <w:szCs w:val="20"/>
        </w:rPr>
      </w:pPr>
      <w:r w:rsidRPr="008F1A33">
        <w:rPr>
          <w:rFonts w:ascii="Arial" w:hAnsi="Arial" w:cs="Arial"/>
          <w:sz w:val="20"/>
          <w:szCs w:val="20"/>
        </w:rPr>
        <w:br w:type="page"/>
      </w:r>
    </w:p>
    <w:p w14:paraId="22838A50" w14:textId="77777777" w:rsidR="00324AAC" w:rsidRPr="008F1A33" w:rsidRDefault="00324AAC" w:rsidP="005D6A64">
      <w:pPr>
        <w:overflowPunct w:val="0"/>
        <w:autoSpaceDE w:val="0"/>
        <w:autoSpaceDN w:val="0"/>
        <w:adjustRightInd w:val="0"/>
        <w:jc w:val="center"/>
        <w:textAlignment w:val="baseline"/>
        <w:rPr>
          <w:rFonts w:ascii="Arial" w:hAnsi="Arial" w:cs="Arial"/>
          <w:b/>
          <w:sz w:val="20"/>
          <w:szCs w:val="20"/>
        </w:rPr>
      </w:pPr>
      <w:r w:rsidRPr="008F1A33">
        <w:rPr>
          <w:rFonts w:ascii="Arial" w:hAnsi="Arial" w:cs="Arial"/>
          <w:b/>
          <w:sz w:val="20"/>
          <w:szCs w:val="20"/>
        </w:rPr>
        <w:lastRenderedPageBreak/>
        <w:t xml:space="preserve">MODELO DECLARAÇÃO DE INEXISTÊNCIA DE IMPEDIMENTOS PARA LICITAR E CONTRATAR COM A CESAN </w:t>
      </w:r>
    </w:p>
    <w:p w14:paraId="2B5DD35D"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49826862"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2AEB4A06"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1F839A87"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16CBF86C"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r w:rsidRPr="008F1A33">
        <w:rPr>
          <w:rFonts w:ascii="Arial" w:hAnsi="Arial" w:cs="Arial"/>
          <w:b/>
          <w:sz w:val="20"/>
          <w:szCs w:val="20"/>
        </w:rPr>
        <w:t xml:space="preserve">COMPANHIA ESPÍRITO SANTENSE DE SANEAMENTO – CESAN </w:t>
      </w:r>
    </w:p>
    <w:p w14:paraId="2A0616BC"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46A2F96C"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754776E1"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51A87CFD"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47CFDB70" w14:textId="479C82AF"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8F1A33">
        <w:rPr>
          <w:rFonts w:ascii="Arial" w:hAnsi="Arial" w:cs="Arial"/>
          <w:b/>
          <w:sz w:val="20"/>
          <w:szCs w:val="20"/>
        </w:rPr>
        <w:t xml:space="preserve">REF.: </w:t>
      </w:r>
      <w:r w:rsidRPr="008F1A33">
        <w:rPr>
          <w:rFonts w:ascii="Arial" w:hAnsi="Arial" w:cs="Arial"/>
          <w:b/>
          <w:sz w:val="20"/>
          <w:szCs w:val="20"/>
        </w:rPr>
        <w:tab/>
        <w:t xml:space="preserve">DISPENSA DE LICITAÇÃO CESAN Nº </w:t>
      </w:r>
      <w:r w:rsidR="00AE53D3">
        <w:rPr>
          <w:rFonts w:ascii="Arial" w:hAnsi="Arial" w:cs="Arial"/>
          <w:b/>
          <w:sz w:val="20"/>
          <w:szCs w:val="20"/>
        </w:rPr>
        <w:t>004/2019</w:t>
      </w:r>
    </w:p>
    <w:p w14:paraId="0C223640"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1787F192"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554B29FB"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3F966803" w14:textId="3050E39E"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8F1A33">
        <w:rPr>
          <w:rFonts w:ascii="Arial" w:hAnsi="Arial" w:cs="Arial"/>
          <w:b/>
          <w:bCs/>
          <w:sz w:val="20"/>
          <w:szCs w:val="20"/>
        </w:rPr>
        <w:t>OBJETO:</w:t>
      </w:r>
      <w:r w:rsidRPr="008F1A33">
        <w:rPr>
          <w:rFonts w:ascii="Arial" w:hAnsi="Arial" w:cs="Arial"/>
          <w:b/>
          <w:bCs/>
          <w:sz w:val="20"/>
          <w:szCs w:val="20"/>
        </w:rPr>
        <w:tab/>
      </w:r>
      <w:r w:rsidR="00AE53D3" w:rsidRPr="00AE53D3">
        <w:rPr>
          <w:rFonts w:ascii="Arial" w:hAnsi="Arial" w:cs="Arial"/>
          <w:b/>
          <w:bCs/>
          <w:sz w:val="20"/>
          <w:szCs w:val="20"/>
        </w:rPr>
        <w:t xml:space="preserve">AQUISIÇÃO DE </w:t>
      </w:r>
      <w:r w:rsidR="00AE53D3" w:rsidRPr="00AE53D3">
        <w:rPr>
          <w:rFonts w:ascii="Arial" w:hAnsi="Arial" w:cs="Arial"/>
          <w:b/>
          <w:sz w:val="20"/>
          <w:szCs w:val="20"/>
        </w:rPr>
        <w:t>BORRACHAS LENÇOL LONADAS</w:t>
      </w:r>
      <w:r w:rsidR="00AE53D3">
        <w:rPr>
          <w:rFonts w:ascii="Arial" w:hAnsi="Arial" w:cs="Arial"/>
          <w:b/>
          <w:sz w:val="20"/>
          <w:szCs w:val="20"/>
        </w:rPr>
        <w:t>.</w:t>
      </w:r>
    </w:p>
    <w:p w14:paraId="08210F2A" w14:textId="77777777" w:rsidR="00324AAC" w:rsidRPr="008F1A33" w:rsidRDefault="00324AAC" w:rsidP="005D6A64">
      <w:pPr>
        <w:overflowPunct w:val="0"/>
        <w:autoSpaceDE w:val="0"/>
        <w:autoSpaceDN w:val="0"/>
        <w:adjustRightInd w:val="0"/>
        <w:ind w:left="1134" w:hanging="1134"/>
        <w:jc w:val="both"/>
        <w:textAlignment w:val="baseline"/>
        <w:rPr>
          <w:rFonts w:ascii="Arial" w:hAnsi="Arial" w:cs="Arial"/>
          <w:b/>
          <w:bCs/>
          <w:sz w:val="20"/>
          <w:szCs w:val="20"/>
        </w:rPr>
      </w:pPr>
    </w:p>
    <w:p w14:paraId="774F6A16"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p>
    <w:p w14:paraId="3CA5D829" w14:textId="498B56E9" w:rsidR="00324AAC" w:rsidRPr="008F1A33" w:rsidRDefault="00324AAC" w:rsidP="005D6A64">
      <w:pPr>
        <w:overflowPunct w:val="0"/>
        <w:autoSpaceDE w:val="0"/>
        <w:autoSpaceDN w:val="0"/>
        <w:adjustRightInd w:val="0"/>
        <w:jc w:val="both"/>
        <w:textAlignment w:val="baseline"/>
        <w:rPr>
          <w:rFonts w:ascii="Arial" w:hAnsi="Arial" w:cs="Arial"/>
          <w:sz w:val="20"/>
          <w:szCs w:val="20"/>
        </w:rPr>
      </w:pPr>
      <w:r w:rsidRPr="008F1A33">
        <w:rPr>
          <w:rFonts w:ascii="Arial" w:hAnsi="Arial" w:cs="Arial"/>
          <w:sz w:val="20"/>
          <w:szCs w:val="20"/>
        </w:rPr>
        <w:t xml:space="preserve">Para fins de participação nesta DISPENSA DE LICITAÇÃO </w:t>
      </w:r>
      <w:proofErr w:type="gramStart"/>
      <w:r w:rsidRPr="008F1A33">
        <w:rPr>
          <w:rFonts w:ascii="Arial" w:hAnsi="Arial" w:cs="Arial"/>
          <w:sz w:val="20"/>
          <w:szCs w:val="20"/>
        </w:rPr>
        <w:t>a(</w:t>
      </w:r>
      <w:proofErr w:type="gramEnd"/>
      <w:r w:rsidRPr="008F1A33">
        <w:rPr>
          <w:rFonts w:ascii="Arial" w:hAnsi="Arial" w:cs="Arial"/>
          <w:sz w:val="20"/>
          <w:szCs w:val="20"/>
        </w:rPr>
        <w:t xml:space="preserve">o) …................................. (NOME COMPLETO DO </w:t>
      </w:r>
      <w:r w:rsidR="00E8798E" w:rsidRPr="008F1A33">
        <w:rPr>
          <w:rFonts w:ascii="Arial" w:hAnsi="Arial" w:cs="Arial"/>
          <w:sz w:val="20"/>
          <w:szCs w:val="20"/>
        </w:rPr>
        <w:t>INTERESSADO</w:t>
      </w:r>
      <w:r w:rsidRPr="008F1A33">
        <w:rPr>
          <w:rFonts w:ascii="Arial" w:hAnsi="Arial" w:cs="Arial"/>
          <w:sz w:val="20"/>
          <w:szCs w:val="20"/>
        </w:rPr>
        <w:t xml:space="preserve">), CNPJ </w:t>
      </w:r>
      <w:proofErr w:type="gramStart"/>
      <w:r w:rsidRPr="008F1A33">
        <w:rPr>
          <w:rFonts w:ascii="Arial" w:hAnsi="Arial" w:cs="Arial"/>
          <w:sz w:val="20"/>
          <w:szCs w:val="20"/>
        </w:rPr>
        <w:t>nº ...</w:t>
      </w:r>
      <w:proofErr w:type="gramEnd"/>
      <w:r w:rsidRPr="008F1A33">
        <w:rPr>
          <w:rFonts w:ascii="Arial" w:hAnsi="Arial" w:cs="Arial"/>
          <w:sz w:val="20"/>
          <w:szCs w:val="20"/>
        </w:rPr>
        <w:t xml:space="preserve">....................................., sediada(o) ............................................................................... (ENDEREÇO COMPLETO), </w:t>
      </w:r>
      <w:r w:rsidRPr="008F1A33">
        <w:rPr>
          <w:rFonts w:ascii="Arial" w:hAnsi="Arial" w:cs="Arial"/>
          <w:b/>
          <w:bCs/>
          <w:sz w:val="20"/>
          <w:szCs w:val="20"/>
        </w:rPr>
        <w:t>DECLARA</w:t>
      </w:r>
      <w:r w:rsidRPr="008F1A33">
        <w:rPr>
          <w:rFonts w:ascii="Arial" w:hAnsi="Arial" w:cs="Arial"/>
          <w:sz w:val="20"/>
          <w:szCs w:val="20"/>
        </w:rPr>
        <w:t xml:space="preserve">, de que até a presente data, inexistem fatos impeditivos para a participação, habilitação e contratação, inclusive quanto ao disposto nos </w:t>
      </w:r>
      <w:proofErr w:type="spellStart"/>
      <w:r w:rsidRPr="008F1A33">
        <w:rPr>
          <w:rFonts w:ascii="Arial" w:hAnsi="Arial" w:cs="Arial"/>
          <w:sz w:val="20"/>
          <w:szCs w:val="20"/>
        </w:rPr>
        <w:t>Arts</w:t>
      </w:r>
      <w:proofErr w:type="spellEnd"/>
      <w:r w:rsidRPr="008F1A33">
        <w:rPr>
          <w:rFonts w:ascii="Arial" w:hAnsi="Arial" w:cs="Arial"/>
          <w:sz w:val="20"/>
          <w:szCs w:val="20"/>
        </w:rPr>
        <w:t xml:space="preserve">. 16 e 17, do RLC; estando ciente da obrigatoriedade de declarar ocorrências posteriores. </w:t>
      </w:r>
    </w:p>
    <w:p w14:paraId="416274A3"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p>
    <w:p w14:paraId="79215F96"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p>
    <w:p w14:paraId="105CFD8C"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r w:rsidRPr="008F1A33">
        <w:rPr>
          <w:rFonts w:ascii="Arial" w:hAnsi="Arial" w:cs="Arial"/>
          <w:sz w:val="20"/>
          <w:szCs w:val="20"/>
        </w:rPr>
        <w:t xml:space="preserve">Por ser verdade, firmamos a presente declaração para que produza seus efeitos de direito. </w:t>
      </w:r>
    </w:p>
    <w:p w14:paraId="5A77A7AB"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p>
    <w:p w14:paraId="3B6833B9"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p>
    <w:p w14:paraId="27950990" w14:textId="77777777" w:rsidR="00324AAC" w:rsidRPr="008F1A33" w:rsidRDefault="00324AAC" w:rsidP="005D6A64">
      <w:pPr>
        <w:overflowPunct w:val="0"/>
        <w:autoSpaceDE w:val="0"/>
        <w:autoSpaceDN w:val="0"/>
        <w:adjustRightInd w:val="0"/>
        <w:jc w:val="both"/>
        <w:textAlignment w:val="baseline"/>
        <w:rPr>
          <w:rFonts w:ascii="Arial" w:hAnsi="Arial" w:cs="Arial"/>
          <w:sz w:val="20"/>
          <w:szCs w:val="20"/>
        </w:rPr>
      </w:pPr>
    </w:p>
    <w:p w14:paraId="1B9CAC7C" w14:textId="77777777" w:rsidR="00324AAC" w:rsidRPr="008F1A33" w:rsidRDefault="00324AAC" w:rsidP="005D6A64">
      <w:pPr>
        <w:autoSpaceDE w:val="0"/>
        <w:autoSpaceDN w:val="0"/>
        <w:adjustRightInd w:val="0"/>
        <w:rPr>
          <w:rFonts w:ascii="Arial" w:eastAsiaTheme="minorHAnsi" w:hAnsi="Arial" w:cs="Arial"/>
          <w:sz w:val="20"/>
          <w:szCs w:val="20"/>
          <w:lang w:eastAsia="en-US"/>
        </w:rPr>
      </w:pPr>
    </w:p>
    <w:p w14:paraId="378A2564" w14:textId="77777777" w:rsidR="009C788B" w:rsidRPr="005A47A6" w:rsidRDefault="009C788B" w:rsidP="009C788B">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LOCAL, DD/MM/AAAA (DATA</w:t>
      </w:r>
      <w:proofErr w:type="gramStart"/>
      <w:r w:rsidRPr="005A47A6">
        <w:rPr>
          <w:rFonts w:ascii="Arial" w:eastAsiaTheme="minorHAnsi" w:hAnsi="Arial" w:cs="Arial"/>
          <w:sz w:val="20"/>
          <w:szCs w:val="20"/>
          <w:lang w:eastAsia="en-US"/>
        </w:rPr>
        <w:t>)</w:t>
      </w:r>
      <w:proofErr w:type="gramEnd"/>
    </w:p>
    <w:p w14:paraId="49C94E6F" w14:textId="77777777" w:rsidR="009C788B" w:rsidRPr="005A47A6" w:rsidRDefault="009C788B" w:rsidP="009C788B">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ASSINATURA DE REPRESENTANTE LEGAL</w:t>
      </w:r>
    </w:p>
    <w:p w14:paraId="4AD2E1BF" w14:textId="77777777" w:rsidR="009C788B" w:rsidRDefault="009C788B" w:rsidP="009C788B">
      <w:pPr>
        <w:autoSpaceDE w:val="0"/>
        <w:autoSpaceDN w:val="0"/>
        <w:adjustRightInd w:val="0"/>
        <w:rPr>
          <w:rFonts w:ascii="Arial" w:eastAsiaTheme="minorHAnsi" w:hAnsi="Arial" w:cs="Arial"/>
          <w:sz w:val="20"/>
          <w:szCs w:val="20"/>
          <w:lang w:eastAsia="en-US"/>
        </w:rPr>
      </w:pPr>
    </w:p>
    <w:p w14:paraId="172B4C08" w14:textId="77777777" w:rsidR="009C788B" w:rsidRPr="005A47A6" w:rsidRDefault="009C788B" w:rsidP="009C788B">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Nome</w:t>
      </w:r>
    </w:p>
    <w:p w14:paraId="73109B1B" w14:textId="77777777" w:rsidR="009C788B" w:rsidRDefault="009C788B" w:rsidP="009C788B">
      <w:pPr>
        <w:autoSpaceDE w:val="0"/>
        <w:autoSpaceDN w:val="0"/>
        <w:adjustRightInd w:val="0"/>
        <w:rPr>
          <w:rFonts w:ascii="Arial" w:eastAsiaTheme="minorHAnsi" w:hAnsi="Arial" w:cs="Arial"/>
          <w:sz w:val="20"/>
          <w:szCs w:val="20"/>
          <w:lang w:eastAsia="en-US"/>
        </w:rPr>
      </w:pPr>
    </w:p>
    <w:p w14:paraId="5F1B5098" w14:textId="77777777" w:rsidR="009C788B" w:rsidRPr="005A47A6" w:rsidRDefault="009C788B" w:rsidP="009C788B">
      <w:pPr>
        <w:autoSpaceDE w:val="0"/>
        <w:autoSpaceDN w:val="0"/>
        <w:adjustRightInd w:val="0"/>
        <w:rPr>
          <w:rFonts w:ascii="Arial" w:eastAsiaTheme="minorHAnsi" w:hAnsi="Arial" w:cs="Arial"/>
          <w:sz w:val="20"/>
          <w:szCs w:val="20"/>
          <w:lang w:eastAsia="en-US"/>
        </w:rPr>
      </w:pPr>
      <w:r w:rsidRPr="005A47A6">
        <w:rPr>
          <w:rFonts w:ascii="Arial" w:eastAsiaTheme="minorHAnsi" w:hAnsi="Arial" w:cs="Arial"/>
          <w:sz w:val="20"/>
          <w:szCs w:val="20"/>
          <w:lang w:eastAsia="en-US"/>
        </w:rPr>
        <w:t>RG</w:t>
      </w:r>
    </w:p>
    <w:p w14:paraId="35EFC5BD" w14:textId="77777777" w:rsidR="009C788B" w:rsidRDefault="009C788B" w:rsidP="009C788B">
      <w:pPr>
        <w:overflowPunct w:val="0"/>
        <w:autoSpaceDE w:val="0"/>
        <w:autoSpaceDN w:val="0"/>
        <w:adjustRightInd w:val="0"/>
        <w:jc w:val="both"/>
        <w:textAlignment w:val="baseline"/>
        <w:rPr>
          <w:rFonts w:ascii="Arial" w:eastAsiaTheme="minorHAnsi" w:hAnsi="Arial" w:cs="Arial"/>
          <w:sz w:val="20"/>
          <w:szCs w:val="20"/>
          <w:lang w:eastAsia="en-US"/>
        </w:rPr>
      </w:pPr>
    </w:p>
    <w:p w14:paraId="4A81BA6D" w14:textId="77777777" w:rsidR="009C788B" w:rsidRPr="005A47A6" w:rsidRDefault="009C788B" w:rsidP="009C788B">
      <w:pPr>
        <w:overflowPunct w:val="0"/>
        <w:autoSpaceDE w:val="0"/>
        <w:autoSpaceDN w:val="0"/>
        <w:adjustRightInd w:val="0"/>
        <w:jc w:val="both"/>
        <w:textAlignment w:val="baseline"/>
        <w:rPr>
          <w:rFonts w:ascii="Arial" w:hAnsi="Arial" w:cs="Arial"/>
          <w:b/>
          <w:sz w:val="20"/>
          <w:szCs w:val="20"/>
        </w:rPr>
      </w:pPr>
      <w:r w:rsidRPr="005A47A6">
        <w:rPr>
          <w:rFonts w:ascii="Arial" w:eastAsiaTheme="minorHAnsi" w:hAnsi="Arial" w:cs="Arial"/>
          <w:sz w:val="20"/>
          <w:szCs w:val="20"/>
          <w:lang w:eastAsia="en-US"/>
        </w:rPr>
        <w:t>CPF</w:t>
      </w:r>
      <w:r w:rsidRPr="005A47A6">
        <w:rPr>
          <w:rFonts w:ascii="Arial" w:hAnsi="Arial" w:cs="Arial"/>
          <w:b/>
          <w:sz w:val="20"/>
          <w:szCs w:val="20"/>
        </w:rPr>
        <w:t xml:space="preserve"> </w:t>
      </w:r>
    </w:p>
    <w:p w14:paraId="0CBC6950"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r w:rsidRPr="008F1A33">
        <w:rPr>
          <w:rFonts w:ascii="Arial" w:hAnsi="Arial" w:cs="Arial"/>
          <w:sz w:val="20"/>
          <w:szCs w:val="20"/>
        </w:rPr>
        <w:br w:type="page"/>
      </w:r>
    </w:p>
    <w:p w14:paraId="3320CA73" w14:textId="77777777" w:rsidR="00324AAC" w:rsidRPr="008F1A33" w:rsidRDefault="00324AAC" w:rsidP="005D6A64">
      <w:pPr>
        <w:overflowPunct w:val="0"/>
        <w:autoSpaceDE w:val="0"/>
        <w:autoSpaceDN w:val="0"/>
        <w:adjustRightInd w:val="0"/>
        <w:jc w:val="center"/>
        <w:textAlignment w:val="baseline"/>
        <w:rPr>
          <w:rFonts w:ascii="Arial" w:hAnsi="Arial" w:cs="Arial"/>
          <w:b/>
          <w:smallCaps/>
          <w:sz w:val="20"/>
          <w:szCs w:val="20"/>
        </w:rPr>
      </w:pPr>
      <w:r w:rsidRPr="008F1A33">
        <w:rPr>
          <w:rFonts w:ascii="Arial" w:hAnsi="Arial" w:cs="Arial"/>
          <w:b/>
          <w:smallCaps/>
          <w:sz w:val="20"/>
          <w:szCs w:val="20"/>
        </w:rPr>
        <w:lastRenderedPageBreak/>
        <w:t xml:space="preserve">MODELO DECLARAÇÃO DE SITUAÇÃO REGULAR </w:t>
      </w:r>
    </w:p>
    <w:p w14:paraId="0C037F73" w14:textId="77777777" w:rsidR="00324AAC" w:rsidRPr="008F1A33" w:rsidRDefault="00324AAC" w:rsidP="005D6A64">
      <w:pPr>
        <w:overflowPunct w:val="0"/>
        <w:autoSpaceDE w:val="0"/>
        <w:autoSpaceDN w:val="0"/>
        <w:adjustRightInd w:val="0"/>
        <w:jc w:val="center"/>
        <w:textAlignment w:val="baseline"/>
        <w:rPr>
          <w:rFonts w:ascii="Arial" w:hAnsi="Arial" w:cs="Arial"/>
          <w:b/>
          <w:smallCaps/>
          <w:sz w:val="20"/>
          <w:szCs w:val="20"/>
        </w:rPr>
      </w:pPr>
      <w:r w:rsidRPr="008F1A33">
        <w:rPr>
          <w:rFonts w:ascii="Arial" w:hAnsi="Arial" w:cs="Arial"/>
          <w:b/>
          <w:smallCaps/>
          <w:sz w:val="20"/>
          <w:szCs w:val="20"/>
        </w:rPr>
        <w:t>PERANTE O MINISTÉRIO DO TRABALHO</w:t>
      </w:r>
    </w:p>
    <w:p w14:paraId="7D3D1C8D" w14:textId="77777777" w:rsidR="00324AAC" w:rsidRPr="008F1A33" w:rsidRDefault="00324AAC" w:rsidP="005D6A64">
      <w:pPr>
        <w:overflowPunct w:val="0"/>
        <w:autoSpaceDE w:val="0"/>
        <w:autoSpaceDN w:val="0"/>
        <w:adjustRightInd w:val="0"/>
        <w:jc w:val="center"/>
        <w:textAlignment w:val="baseline"/>
        <w:rPr>
          <w:rFonts w:ascii="Arial" w:hAnsi="Arial" w:cs="Arial"/>
          <w:b/>
          <w:sz w:val="20"/>
          <w:szCs w:val="20"/>
        </w:rPr>
      </w:pPr>
    </w:p>
    <w:p w14:paraId="2C7D5781" w14:textId="77777777" w:rsidR="00324AAC" w:rsidRPr="008F1A33" w:rsidRDefault="00324AAC" w:rsidP="005D6A64">
      <w:pPr>
        <w:overflowPunct w:val="0"/>
        <w:autoSpaceDE w:val="0"/>
        <w:autoSpaceDN w:val="0"/>
        <w:adjustRightInd w:val="0"/>
        <w:jc w:val="center"/>
        <w:textAlignment w:val="baseline"/>
        <w:rPr>
          <w:rFonts w:ascii="Arial" w:hAnsi="Arial" w:cs="Arial"/>
          <w:b/>
          <w:sz w:val="20"/>
          <w:szCs w:val="20"/>
        </w:rPr>
      </w:pPr>
    </w:p>
    <w:p w14:paraId="5F92BEE9" w14:textId="77777777" w:rsidR="00324AAC" w:rsidRPr="008F1A33" w:rsidRDefault="00324AAC" w:rsidP="005D6A64">
      <w:pPr>
        <w:overflowPunct w:val="0"/>
        <w:autoSpaceDE w:val="0"/>
        <w:autoSpaceDN w:val="0"/>
        <w:adjustRightInd w:val="0"/>
        <w:jc w:val="center"/>
        <w:textAlignment w:val="baseline"/>
        <w:rPr>
          <w:rFonts w:ascii="Arial" w:hAnsi="Arial" w:cs="Arial"/>
          <w:b/>
          <w:sz w:val="20"/>
          <w:szCs w:val="20"/>
        </w:rPr>
      </w:pPr>
    </w:p>
    <w:p w14:paraId="1BB2E2B0" w14:textId="77777777" w:rsidR="00324AAC" w:rsidRPr="008F1A33" w:rsidRDefault="00324AAC" w:rsidP="005D6A64">
      <w:pPr>
        <w:overflowPunct w:val="0"/>
        <w:autoSpaceDE w:val="0"/>
        <w:autoSpaceDN w:val="0"/>
        <w:adjustRightInd w:val="0"/>
        <w:jc w:val="center"/>
        <w:textAlignment w:val="baseline"/>
        <w:rPr>
          <w:rFonts w:ascii="Arial" w:hAnsi="Arial" w:cs="Arial"/>
          <w:b/>
          <w:sz w:val="20"/>
          <w:szCs w:val="20"/>
        </w:rPr>
      </w:pPr>
    </w:p>
    <w:p w14:paraId="38AF3EF2" w14:textId="77777777" w:rsidR="00324AAC" w:rsidRPr="008F1A33" w:rsidRDefault="00324AAC" w:rsidP="005D6A64">
      <w:pPr>
        <w:overflowPunct w:val="0"/>
        <w:autoSpaceDE w:val="0"/>
        <w:autoSpaceDN w:val="0"/>
        <w:adjustRightInd w:val="0"/>
        <w:jc w:val="center"/>
        <w:textAlignment w:val="baseline"/>
        <w:rPr>
          <w:rFonts w:ascii="Arial" w:hAnsi="Arial" w:cs="Arial"/>
          <w:b/>
          <w:sz w:val="20"/>
          <w:szCs w:val="20"/>
        </w:rPr>
      </w:pPr>
    </w:p>
    <w:p w14:paraId="360EAEEB" w14:textId="77777777" w:rsidR="00324AAC" w:rsidRPr="008F1A33" w:rsidRDefault="00324AAC" w:rsidP="005D6A64">
      <w:pPr>
        <w:rPr>
          <w:rFonts w:ascii="Arial" w:hAnsi="Arial" w:cs="Arial"/>
          <w:b/>
          <w:bCs/>
          <w:sz w:val="20"/>
          <w:szCs w:val="20"/>
        </w:rPr>
      </w:pPr>
      <w:r w:rsidRPr="008F1A33">
        <w:rPr>
          <w:rFonts w:ascii="Arial" w:hAnsi="Arial" w:cs="Arial"/>
          <w:b/>
          <w:bCs/>
          <w:sz w:val="20"/>
          <w:szCs w:val="20"/>
        </w:rPr>
        <w:t>LOCAL E DATA</w:t>
      </w:r>
    </w:p>
    <w:p w14:paraId="6C594183" w14:textId="77777777" w:rsidR="00324AAC" w:rsidRPr="008F1A33" w:rsidRDefault="00324AAC" w:rsidP="005D6A64">
      <w:pPr>
        <w:jc w:val="both"/>
        <w:rPr>
          <w:rFonts w:ascii="Arial" w:hAnsi="Arial" w:cs="Arial"/>
          <w:sz w:val="20"/>
          <w:szCs w:val="20"/>
        </w:rPr>
      </w:pPr>
    </w:p>
    <w:p w14:paraId="37333E1E" w14:textId="77777777" w:rsidR="00324AAC" w:rsidRPr="008F1A33" w:rsidRDefault="00324AAC" w:rsidP="005D6A64">
      <w:pPr>
        <w:jc w:val="both"/>
        <w:rPr>
          <w:rFonts w:ascii="Arial" w:hAnsi="Arial" w:cs="Arial"/>
          <w:sz w:val="20"/>
          <w:szCs w:val="20"/>
        </w:rPr>
      </w:pPr>
    </w:p>
    <w:p w14:paraId="43E2E4BB"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r w:rsidRPr="008F1A33">
        <w:rPr>
          <w:rFonts w:ascii="Arial" w:hAnsi="Arial" w:cs="Arial"/>
          <w:b/>
          <w:sz w:val="20"/>
          <w:szCs w:val="20"/>
        </w:rPr>
        <w:t xml:space="preserve">COMPANHIA ESPÍRITO SANTENSE DE SANEAMENTO - CESAN </w:t>
      </w:r>
    </w:p>
    <w:p w14:paraId="726DBFFC"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776B0F85"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613F4D96" w14:textId="77777777" w:rsidR="00324AAC" w:rsidRPr="008F1A33" w:rsidRDefault="00324AAC" w:rsidP="005D6A64">
      <w:pPr>
        <w:overflowPunct w:val="0"/>
        <w:autoSpaceDE w:val="0"/>
        <w:autoSpaceDN w:val="0"/>
        <w:adjustRightInd w:val="0"/>
        <w:jc w:val="both"/>
        <w:textAlignment w:val="baseline"/>
        <w:rPr>
          <w:rFonts w:ascii="Arial" w:hAnsi="Arial" w:cs="Arial"/>
          <w:b/>
          <w:sz w:val="20"/>
          <w:szCs w:val="20"/>
        </w:rPr>
      </w:pPr>
    </w:p>
    <w:p w14:paraId="54905F77" w14:textId="2A91C476"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8F1A33">
        <w:rPr>
          <w:rFonts w:ascii="Arial" w:hAnsi="Arial" w:cs="Arial"/>
          <w:b/>
          <w:sz w:val="20"/>
          <w:szCs w:val="20"/>
        </w:rPr>
        <w:t xml:space="preserve">REF.: </w:t>
      </w:r>
      <w:r w:rsidRPr="008F1A33">
        <w:rPr>
          <w:rFonts w:ascii="Arial" w:hAnsi="Arial" w:cs="Arial"/>
          <w:b/>
          <w:sz w:val="20"/>
          <w:szCs w:val="20"/>
        </w:rPr>
        <w:tab/>
        <w:t xml:space="preserve">DISPENSA DE LICITAÇÃO CESAN Nº </w:t>
      </w:r>
      <w:r w:rsidR="00AE53D3">
        <w:rPr>
          <w:rFonts w:ascii="Arial" w:hAnsi="Arial" w:cs="Arial"/>
          <w:b/>
          <w:sz w:val="20"/>
          <w:szCs w:val="20"/>
        </w:rPr>
        <w:t>004/2019</w:t>
      </w:r>
      <w:r w:rsidRPr="008F1A33">
        <w:rPr>
          <w:rFonts w:ascii="Arial" w:hAnsi="Arial" w:cs="Arial"/>
          <w:b/>
          <w:sz w:val="20"/>
          <w:szCs w:val="20"/>
        </w:rPr>
        <w:t xml:space="preserve"> </w:t>
      </w:r>
    </w:p>
    <w:p w14:paraId="41AB2841"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5E341F27"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109BF755"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4A6C3B64" w14:textId="511FDB28"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8F1A33">
        <w:rPr>
          <w:rFonts w:ascii="Arial" w:hAnsi="Arial" w:cs="Arial"/>
          <w:b/>
          <w:bCs/>
          <w:sz w:val="20"/>
          <w:szCs w:val="20"/>
        </w:rPr>
        <w:t>OBJETO:</w:t>
      </w:r>
      <w:r w:rsidRPr="008F1A33">
        <w:rPr>
          <w:rFonts w:ascii="Arial" w:hAnsi="Arial" w:cs="Arial"/>
          <w:b/>
          <w:bCs/>
          <w:sz w:val="20"/>
          <w:szCs w:val="20"/>
        </w:rPr>
        <w:tab/>
      </w:r>
      <w:r w:rsidR="00AE53D3" w:rsidRPr="00AE53D3">
        <w:rPr>
          <w:rFonts w:ascii="Arial" w:hAnsi="Arial" w:cs="Arial"/>
          <w:b/>
          <w:bCs/>
          <w:sz w:val="20"/>
          <w:szCs w:val="20"/>
        </w:rPr>
        <w:t xml:space="preserve">AQUISIÇÃO DE </w:t>
      </w:r>
      <w:r w:rsidR="00AE53D3" w:rsidRPr="00AE53D3">
        <w:rPr>
          <w:rFonts w:ascii="Arial" w:hAnsi="Arial" w:cs="Arial"/>
          <w:b/>
          <w:sz w:val="20"/>
          <w:szCs w:val="20"/>
        </w:rPr>
        <w:t>BORRACHAS LENÇOL LONADAS</w:t>
      </w:r>
      <w:r w:rsidR="00AE53D3">
        <w:rPr>
          <w:rFonts w:ascii="Arial" w:hAnsi="Arial" w:cs="Arial"/>
          <w:b/>
          <w:sz w:val="20"/>
          <w:szCs w:val="20"/>
        </w:rPr>
        <w:t>.</w:t>
      </w:r>
    </w:p>
    <w:p w14:paraId="352F380E"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p>
    <w:p w14:paraId="6F864AEC" w14:textId="77777777" w:rsidR="00324AAC" w:rsidRPr="008F1A33" w:rsidRDefault="00324AAC" w:rsidP="005D6A64">
      <w:pPr>
        <w:jc w:val="both"/>
        <w:rPr>
          <w:rFonts w:ascii="Arial" w:hAnsi="Arial" w:cs="Arial"/>
          <w:sz w:val="20"/>
          <w:szCs w:val="20"/>
        </w:rPr>
      </w:pPr>
    </w:p>
    <w:p w14:paraId="0DF537C6" w14:textId="77777777" w:rsidR="00324AAC" w:rsidRPr="008F1A33" w:rsidRDefault="00324AAC" w:rsidP="005D6A64">
      <w:pPr>
        <w:jc w:val="both"/>
        <w:rPr>
          <w:rFonts w:ascii="Arial" w:hAnsi="Arial" w:cs="Arial"/>
          <w:sz w:val="20"/>
          <w:szCs w:val="20"/>
        </w:rPr>
      </w:pPr>
    </w:p>
    <w:p w14:paraId="13695A1C" w14:textId="77777777" w:rsidR="00324AAC" w:rsidRPr="008F1A33" w:rsidRDefault="00324AAC" w:rsidP="005D6A64">
      <w:pPr>
        <w:jc w:val="both"/>
        <w:rPr>
          <w:rFonts w:ascii="Arial" w:hAnsi="Arial" w:cs="Arial"/>
          <w:sz w:val="20"/>
          <w:szCs w:val="20"/>
        </w:rPr>
      </w:pPr>
    </w:p>
    <w:p w14:paraId="4BB299F8" w14:textId="77777777" w:rsidR="00324AAC" w:rsidRPr="008F1A33" w:rsidRDefault="00324AAC" w:rsidP="005D6A64">
      <w:pPr>
        <w:jc w:val="both"/>
        <w:rPr>
          <w:rFonts w:ascii="Arial" w:hAnsi="Arial" w:cs="Arial"/>
          <w:sz w:val="20"/>
          <w:szCs w:val="20"/>
        </w:rPr>
      </w:pPr>
    </w:p>
    <w:p w14:paraId="1DC9A8F8" w14:textId="77777777" w:rsidR="00324AAC" w:rsidRPr="008F1A33" w:rsidRDefault="00324AAC" w:rsidP="005D6A64">
      <w:pPr>
        <w:spacing w:line="360" w:lineRule="auto"/>
        <w:jc w:val="both"/>
        <w:rPr>
          <w:rFonts w:ascii="Arial" w:hAnsi="Arial" w:cs="Arial"/>
          <w:b/>
          <w:bCs/>
          <w:sz w:val="20"/>
          <w:szCs w:val="20"/>
        </w:rPr>
      </w:pPr>
      <w:proofErr w:type="gramStart"/>
      <w:r w:rsidRPr="008F1A33">
        <w:rPr>
          <w:rFonts w:ascii="Arial" w:hAnsi="Arial" w:cs="Arial"/>
          <w:sz w:val="20"/>
          <w:szCs w:val="20"/>
        </w:rPr>
        <w:t>...............................................</w:t>
      </w:r>
      <w:proofErr w:type="gramEnd"/>
      <w:r w:rsidRPr="008F1A33">
        <w:rPr>
          <w:rFonts w:ascii="Arial" w:hAnsi="Arial" w:cs="Arial"/>
          <w:sz w:val="20"/>
          <w:szCs w:val="20"/>
        </w:rPr>
        <w:t xml:space="preserve">, inscrito no CNPJ nº..................., por intermédio de seu representante legal, o(a) </w:t>
      </w:r>
      <w:proofErr w:type="spellStart"/>
      <w:r w:rsidRPr="008F1A33">
        <w:rPr>
          <w:rFonts w:ascii="Arial" w:hAnsi="Arial" w:cs="Arial"/>
          <w:sz w:val="20"/>
          <w:szCs w:val="20"/>
        </w:rPr>
        <w:t>Sr</w:t>
      </w:r>
      <w:proofErr w:type="spellEnd"/>
      <w:r w:rsidRPr="008F1A33">
        <w:rPr>
          <w:rFonts w:ascii="Arial" w:hAnsi="Arial" w:cs="Arial"/>
          <w:sz w:val="20"/>
          <w:szCs w:val="20"/>
        </w:rPr>
        <w:t xml:space="preserve">(a)...................................., portador(a) da Carteira de Identidade nº............................ </w:t>
      </w:r>
      <w:proofErr w:type="gramStart"/>
      <w:r w:rsidRPr="008F1A33">
        <w:rPr>
          <w:rFonts w:ascii="Arial" w:hAnsi="Arial" w:cs="Arial"/>
          <w:sz w:val="20"/>
          <w:szCs w:val="20"/>
        </w:rPr>
        <w:t>e</w:t>
      </w:r>
      <w:proofErr w:type="gramEnd"/>
      <w:r w:rsidRPr="008F1A33">
        <w:rPr>
          <w:rFonts w:ascii="Arial" w:hAnsi="Arial" w:cs="Arial"/>
          <w:sz w:val="20"/>
          <w:szCs w:val="20"/>
        </w:rPr>
        <w:t xml:space="preserve"> do CPF nº ........................., DECLARA </w:t>
      </w:r>
      <w:r w:rsidRPr="00EA5082">
        <w:rPr>
          <w:rFonts w:ascii="Arial" w:hAnsi="Arial" w:cs="Arial"/>
          <w:b/>
          <w:bCs/>
          <w:sz w:val="20"/>
          <w:szCs w:val="20"/>
        </w:rPr>
        <w:t>que não emprega menor de dezoito anos em trabalho noturno, perigoso ou insalubre e não emprega menor de dezesseis anos</w:t>
      </w:r>
      <w:r w:rsidRPr="008F1A33">
        <w:rPr>
          <w:rFonts w:ascii="Arial" w:hAnsi="Arial" w:cs="Arial"/>
          <w:bCs/>
          <w:sz w:val="20"/>
          <w:szCs w:val="20"/>
        </w:rPr>
        <w:t>.</w:t>
      </w:r>
    </w:p>
    <w:p w14:paraId="5C63FED2" w14:textId="77777777" w:rsidR="00324AAC" w:rsidRPr="008F1A33" w:rsidRDefault="00324AAC" w:rsidP="005D6A64">
      <w:pPr>
        <w:spacing w:line="360" w:lineRule="auto"/>
        <w:jc w:val="both"/>
        <w:rPr>
          <w:rFonts w:ascii="Arial" w:hAnsi="Arial" w:cs="Arial"/>
          <w:b/>
          <w:bCs/>
          <w:sz w:val="20"/>
          <w:szCs w:val="20"/>
        </w:rPr>
      </w:pPr>
    </w:p>
    <w:p w14:paraId="03339822" w14:textId="77777777" w:rsidR="00324AAC" w:rsidRPr="008F1A33" w:rsidRDefault="00324AAC" w:rsidP="005D6A64">
      <w:pPr>
        <w:jc w:val="both"/>
        <w:rPr>
          <w:rFonts w:ascii="Arial" w:hAnsi="Arial" w:cs="Arial"/>
          <w:sz w:val="20"/>
          <w:szCs w:val="20"/>
        </w:rPr>
      </w:pPr>
      <w:r w:rsidRPr="008F1A33">
        <w:rPr>
          <w:rFonts w:ascii="Arial" w:hAnsi="Arial" w:cs="Arial"/>
          <w:sz w:val="20"/>
          <w:szCs w:val="20"/>
        </w:rPr>
        <w:t xml:space="preserve">Ressalva (opcional): emprega </w:t>
      </w:r>
      <w:proofErr w:type="gramStart"/>
      <w:r w:rsidRPr="008F1A33">
        <w:rPr>
          <w:rFonts w:ascii="Arial" w:hAnsi="Arial" w:cs="Arial"/>
          <w:sz w:val="20"/>
          <w:szCs w:val="20"/>
        </w:rPr>
        <w:t>menor(</w:t>
      </w:r>
      <w:proofErr w:type="gramEnd"/>
      <w:r w:rsidRPr="008F1A33">
        <w:rPr>
          <w:rFonts w:ascii="Arial" w:hAnsi="Arial" w:cs="Arial"/>
          <w:sz w:val="20"/>
          <w:szCs w:val="20"/>
        </w:rPr>
        <w:t>es), a partir de quatorze anos, na condição de aprendiz(es).</w:t>
      </w:r>
    </w:p>
    <w:p w14:paraId="6D5FFBA8" w14:textId="77777777" w:rsidR="00324AAC" w:rsidRPr="008F1A33" w:rsidRDefault="00324AAC" w:rsidP="005D6A64">
      <w:pPr>
        <w:spacing w:line="360" w:lineRule="auto"/>
        <w:jc w:val="both"/>
        <w:rPr>
          <w:rFonts w:ascii="Arial" w:hAnsi="Arial" w:cs="Arial"/>
          <w:sz w:val="20"/>
          <w:szCs w:val="20"/>
        </w:rPr>
      </w:pPr>
    </w:p>
    <w:p w14:paraId="16465BCA" w14:textId="77777777" w:rsidR="00324AAC" w:rsidRPr="008F1A33" w:rsidRDefault="00324AAC" w:rsidP="005D6A64">
      <w:pPr>
        <w:spacing w:line="360" w:lineRule="auto"/>
        <w:jc w:val="both"/>
        <w:rPr>
          <w:rFonts w:ascii="Arial" w:hAnsi="Arial" w:cs="Arial"/>
          <w:sz w:val="20"/>
          <w:szCs w:val="20"/>
        </w:rPr>
      </w:pPr>
    </w:p>
    <w:p w14:paraId="243C1340" w14:textId="77777777" w:rsidR="00324AAC" w:rsidRPr="008F1A33" w:rsidRDefault="00324AAC" w:rsidP="005D6A64">
      <w:pPr>
        <w:spacing w:line="360" w:lineRule="auto"/>
        <w:jc w:val="both"/>
        <w:rPr>
          <w:rFonts w:ascii="Arial" w:hAnsi="Arial" w:cs="Arial"/>
          <w:sz w:val="20"/>
          <w:szCs w:val="20"/>
        </w:rPr>
      </w:pPr>
    </w:p>
    <w:p w14:paraId="2FBB40F0" w14:textId="77777777" w:rsidR="00324AAC" w:rsidRPr="008F1A33" w:rsidRDefault="00324AAC" w:rsidP="005D6A64">
      <w:pPr>
        <w:spacing w:line="360" w:lineRule="auto"/>
        <w:jc w:val="both"/>
        <w:rPr>
          <w:rFonts w:ascii="Arial" w:hAnsi="Arial" w:cs="Arial"/>
          <w:sz w:val="20"/>
          <w:szCs w:val="20"/>
        </w:rPr>
      </w:pPr>
      <w:proofErr w:type="gramStart"/>
      <w:r w:rsidRPr="008F1A33">
        <w:rPr>
          <w:rFonts w:ascii="Arial" w:hAnsi="Arial" w:cs="Arial"/>
          <w:sz w:val="20"/>
          <w:szCs w:val="20"/>
        </w:rPr>
        <w:t>.....................................................................................................................</w:t>
      </w:r>
      <w:proofErr w:type="gramEnd"/>
    </w:p>
    <w:p w14:paraId="3DB703FD" w14:textId="77777777" w:rsidR="00324AAC" w:rsidRPr="008F1A33" w:rsidRDefault="00324AAC" w:rsidP="005D6A64">
      <w:pPr>
        <w:spacing w:line="360" w:lineRule="auto"/>
        <w:jc w:val="both"/>
        <w:rPr>
          <w:rFonts w:ascii="Arial" w:hAnsi="Arial" w:cs="Arial"/>
          <w:sz w:val="20"/>
          <w:szCs w:val="20"/>
        </w:rPr>
      </w:pPr>
      <w:r w:rsidRPr="008F1A33">
        <w:rPr>
          <w:rFonts w:ascii="Arial" w:hAnsi="Arial" w:cs="Arial"/>
          <w:sz w:val="20"/>
          <w:szCs w:val="20"/>
        </w:rPr>
        <w:t xml:space="preserve">Nome(s) e assinatura(s) do(s) </w:t>
      </w:r>
      <w:proofErr w:type="gramStart"/>
      <w:r w:rsidRPr="008F1A33">
        <w:rPr>
          <w:rFonts w:ascii="Arial" w:hAnsi="Arial" w:cs="Arial"/>
          <w:sz w:val="20"/>
          <w:szCs w:val="20"/>
        </w:rPr>
        <w:t>responsável(</w:t>
      </w:r>
      <w:proofErr w:type="gramEnd"/>
      <w:r w:rsidRPr="008F1A33">
        <w:rPr>
          <w:rFonts w:ascii="Arial" w:hAnsi="Arial" w:cs="Arial"/>
          <w:sz w:val="20"/>
          <w:szCs w:val="20"/>
        </w:rPr>
        <w:t>eis) legal(</w:t>
      </w:r>
      <w:proofErr w:type="spellStart"/>
      <w:r w:rsidRPr="008F1A33">
        <w:rPr>
          <w:rFonts w:ascii="Arial" w:hAnsi="Arial" w:cs="Arial"/>
          <w:sz w:val="20"/>
          <w:szCs w:val="20"/>
        </w:rPr>
        <w:t>is</w:t>
      </w:r>
      <w:proofErr w:type="spellEnd"/>
      <w:r w:rsidRPr="008F1A33">
        <w:rPr>
          <w:rFonts w:ascii="Arial" w:hAnsi="Arial" w:cs="Arial"/>
          <w:sz w:val="20"/>
          <w:szCs w:val="20"/>
        </w:rPr>
        <w:t>) pela Proponente.</w:t>
      </w:r>
    </w:p>
    <w:p w14:paraId="3120E1B8" w14:textId="77777777" w:rsidR="00324AAC" w:rsidRPr="008F1A33" w:rsidRDefault="00324AAC" w:rsidP="005D6A64">
      <w:pPr>
        <w:jc w:val="both"/>
        <w:rPr>
          <w:rFonts w:ascii="Arial" w:hAnsi="Arial" w:cs="Arial"/>
          <w:sz w:val="20"/>
          <w:szCs w:val="20"/>
        </w:rPr>
      </w:pPr>
      <w:r w:rsidRPr="008F1A33">
        <w:rPr>
          <w:rFonts w:ascii="Arial" w:hAnsi="Arial" w:cs="Arial"/>
          <w:sz w:val="20"/>
          <w:szCs w:val="20"/>
        </w:rPr>
        <w:br w:type="page"/>
      </w:r>
    </w:p>
    <w:p w14:paraId="55801D65" w14:textId="77777777" w:rsidR="00324AAC" w:rsidRPr="008F1A33" w:rsidRDefault="00324AAC" w:rsidP="005D6A64">
      <w:pPr>
        <w:jc w:val="center"/>
        <w:rPr>
          <w:rFonts w:ascii="Arial" w:hAnsi="Arial" w:cs="Arial"/>
          <w:b/>
          <w:bCs/>
          <w:sz w:val="20"/>
          <w:szCs w:val="20"/>
        </w:rPr>
      </w:pPr>
      <w:r w:rsidRPr="008F1A33">
        <w:rPr>
          <w:rFonts w:ascii="Arial" w:hAnsi="Arial" w:cs="Arial"/>
          <w:b/>
          <w:bCs/>
          <w:sz w:val="20"/>
          <w:szCs w:val="20"/>
        </w:rPr>
        <w:lastRenderedPageBreak/>
        <w:t xml:space="preserve">MODELO DE DECLARAÇÃO DE MICROEMPRESA, EMPRESA DE PEQUENO PORTE OU MICROEMPREENDOR </w:t>
      </w:r>
      <w:proofErr w:type="gramStart"/>
      <w:r w:rsidRPr="008F1A33">
        <w:rPr>
          <w:rFonts w:ascii="Arial" w:hAnsi="Arial" w:cs="Arial"/>
          <w:b/>
          <w:bCs/>
          <w:sz w:val="20"/>
          <w:szCs w:val="20"/>
        </w:rPr>
        <w:t>INDIVIDUAL</w:t>
      </w:r>
      <w:proofErr w:type="gramEnd"/>
    </w:p>
    <w:p w14:paraId="2EF48575" w14:textId="77777777" w:rsidR="00324AAC" w:rsidRPr="008F1A33" w:rsidRDefault="00324AAC" w:rsidP="005D6A64">
      <w:pPr>
        <w:rPr>
          <w:rFonts w:ascii="Arial" w:hAnsi="Arial" w:cs="Arial"/>
          <w:b/>
          <w:bCs/>
          <w:color w:val="FF0000"/>
          <w:sz w:val="20"/>
          <w:szCs w:val="20"/>
        </w:rPr>
      </w:pPr>
    </w:p>
    <w:p w14:paraId="75B0A434" w14:textId="77777777" w:rsidR="00324AAC" w:rsidRPr="008F1A33" w:rsidRDefault="00324AAC" w:rsidP="005D6A64">
      <w:pPr>
        <w:rPr>
          <w:rFonts w:ascii="Arial" w:hAnsi="Arial" w:cs="Arial"/>
          <w:b/>
          <w:bCs/>
          <w:color w:val="FF0000"/>
          <w:sz w:val="20"/>
          <w:szCs w:val="20"/>
        </w:rPr>
      </w:pPr>
    </w:p>
    <w:p w14:paraId="149862C4" w14:textId="77777777" w:rsidR="00324AAC" w:rsidRPr="008F1A33" w:rsidRDefault="00324AAC" w:rsidP="005D6A64">
      <w:pPr>
        <w:rPr>
          <w:rFonts w:ascii="Arial" w:hAnsi="Arial" w:cs="Arial"/>
          <w:b/>
          <w:bCs/>
          <w:color w:val="FF0000"/>
          <w:sz w:val="20"/>
          <w:szCs w:val="20"/>
        </w:rPr>
      </w:pPr>
    </w:p>
    <w:p w14:paraId="3511C70E" w14:textId="77777777" w:rsidR="00324AAC" w:rsidRPr="008F1A33" w:rsidRDefault="00324AAC" w:rsidP="005D6A64">
      <w:pPr>
        <w:overflowPunct w:val="0"/>
        <w:autoSpaceDE w:val="0"/>
        <w:autoSpaceDN w:val="0"/>
        <w:adjustRightInd w:val="0"/>
        <w:spacing w:line="20" w:lineRule="atLeast"/>
        <w:ind w:right="144"/>
        <w:jc w:val="both"/>
        <w:textAlignment w:val="baseline"/>
        <w:rPr>
          <w:rFonts w:ascii="Arial" w:hAnsi="Arial" w:cs="Arial"/>
          <w:b/>
          <w:sz w:val="20"/>
          <w:szCs w:val="20"/>
        </w:rPr>
      </w:pPr>
      <w:r w:rsidRPr="008F1A33">
        <w:rPr>
          <w:rFonts w:ascii="Arial" w:hAnsi="Arial" w:cs="Arial"/>
          <w:b/>
          <w:sz w:val="20"/>
          <w:szCs w:val="20"/>
        </w:rPr>
        <w:t xml:space="preserve">LOCAL, DATA. </w:t>
      </w:r>
    </w:p>
    <w:p w14:paraId="060E335D" w14:textId="77777777" w:rsidR="00324AAC" w:rsidRPr="008F1A33" w:rsidRDefault="00324AAC" w:rsidP="005D6A64">
      <w:pPr>
        <w:overflowPunct w:val="0"/>
        <w:autoSpaceDE w:val="0"/>
        <w:autoSpaceDN w:val="0"/>
        <w:adjustRightInd w:val="0"/>
        <w:spacing w:line="20" w:lineRule="atLeast"/>
        <w:ind w:right="144"/>
        <w:jc w:val="both"/>
        <w:textAlignment w:val="baseline"/>
        <w:rPr>
          <w:rFonts w:ascii="Arial" w:hAnsi="Arial" w:cs="Arial"/>
          <w:b/>
          <w:sz w:val="20"/>
          <w:szCs w:val="20"/>
        </w:rPr>
      </w:pPr>
    </w:p>
    <w:p w14:paraId="69D53101" w14:textId="77777777" w:rsidR="00324AAC" w:rsidRPr="008F1A33" w:rsidRDefault="00324AAC" w:rsidP="005D6A64">
      <w:pPr>
        <w:overflowPunct w:val="0"/>
        <w:autoSpaceDE w:val="0"/>
        <w:autoSpaceDN w:val="0"/>
        <w:adjustRightInd w:val="0"/>
        <w:spacing w:line="20" w:lineRule="atLeast"/>
        <w:ind w:right="144"/>
        <w:jc w:val="both"/>
        <w:textAlignment w:val="baseline"/>
        <w:rPr>
          <w:rFonts w:ascii="Arial" w:hAnsi="Arial" w:cs="Arial"/>
          <w:b/>
          <w:sz w:val="20"/>
          <w:szCs w:val="20"/>
        </w:rPr>
      </w:pPr>
    </w:p>
    <w:p w14:paraId="32C5D260" w14:textId="77777777" w:rsidR="00324AAC" w:rsidRPr="008F1A33" w:rsidRDefault="00324AAC" w:rsidP="005D6A64">
      <w:pPr>
        <w:overflowPunct w:val="0"/>
        <w:autoSpaceDE w:val="0"/>
        <w:autoSpaceDN w:val="0"/>
        <w:adjustRightInd w:val="0"/>
        <w:spacing w:line="20" w:lineRule="atLeast"/>
        <w:ind w:right="144"/>
        <w:jc w:val="both"/>
        <w:textAlignment w:val="baseline"/>
        <w:rPr>
          <w:rFonts w:ascii="Arial" w:hAnsi="Arial" w:cs="Arial"/>
          <w:b/>
          <w:sz w:val="20"/>
          <w:szCs w:val="20"/>
        </w:rPr>
      </w:pPr>
    </w:p>
    <w:p w14:paraId="6A246CA3" w14:textId="77777777" w:rsidR="00324AAC" w:rsidRPr="008F1A33" w:rsidRDefault="00324AAC" w:rsidP="005D6A64">
      <w:pPr>
        <w:overflowPunct w:val="0"/>
        <w:autoSpaceDE w:val="0"/>
        <w:autoSpaceDN w:val="0"/>
        <w:adjustRightInd w:val="0"/>
        <w:spacing w:line="20" w:lineRule="atLeast"/>
        <w:ind w:right="144"/>
        <w:jc w:val="both"/>
        <w:textAlignment w:val="baseline"/>
        <w:rPr>
          <w:rFonts w:ascii="Arial" w:hAnsi="Arial" w:cs="Arial"/>
          <w:b/>
          <w:sz w:val="20"/>
          <w:szCs w:val="20"/>
        </w:rPr>
      </w:pPr>
      <w:r w:rsidRPr="008F1A33">
        <w:rPr>
          <w:rFonts w:ascii="Arial" w:hAnsi="Arial" w:cs="Arial"/>
          <w:b/>
          <w:sz w:val="20"/>
          <w:szCs w:val="20"/>
        </w:rPr>
        <w:t xml:space="preserve">COMPANHIA ESPÍRITO SANTENSE DE SANEAMENTO - CESAN </w:t>
      </w:r>
    </w:p>
    <w:p w14:paraId="12689929" w14:textId="77777777" w:rsidR="00324AAC" w:rsidRPr="008F1A33" w:rsidRDefault="00324AAC" w:rsidP="005D6A64">
      <w:pPr>
        <w:overflowPunct w:val="0"/>
        <w:autoSpaceDE w:val="0"/>
        <w:autoSpaceDN w:val="0"/>
        <w:adjustRightInd w:val="0"/>
        <w:spacing w:line="20" w:lineRule="atLeast"/>
        <w:ind w:right="144"/>
        <w:jc w:val="both"/>
        <w:textAlignment w:val="baseline"/>
        <w:rPr>
          <w:rFonts w:ascii="Arial" w:hAnsi="Arial" w:cs="Arial"/>
          <w:b/>
          <w:sz w:val="20"/>
          <w:szCs w:val="20"/>
        </w:rPr>
      </w:pPr>
    </w:p>
    <w:p w14:paraId="51C87B9B" w14:textId="77777777" w:rsidR="00324AAC" w:rsidRPr="008F1A33" w:rsidRDefault="00324AAC" w:rsidP="005D6A64">
      <w:pPr>
        <w:jc w:val="both"/>
        <w:rPr>
          <w:rFonts w:ascii="Arial" w:hAnsi="Arial" w:cs="Arial"/>
          <w:b/>
          <w:bCs/>
          <w:sz w:val="20"/>
          <w:szCs w:val="20"/>
        </w:rPr>
      </w:pPr>
    </w:p>
    <w:p w14:paraId="133ACE9D" w14:textId="77777777" w:rsidR="00324AAC" w:rsidRPr="008F1A33" w:rsidRDefault="00324AAC" w:rsidP="005D6A64">
      <w:pPr>
        <w:jc w:val="both"/>
        <w:rPr>
          <w:rFonts w:ascii="Arial" w:hAnsi="Arial" w:cs="Arial"/>
          <w:b/>
          <w:bCs/>
          <w:sz w:val="20"/>
          <w:szCs w:val="20"/>
        </w:rPr>
      </w:pPr>
    </w:p>
    <w:p w14:paraId="521526B0" w14:textId="0466C619"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r w:rsidRPr="008F1A33">
        <w:rPr>
          <w:rFonts w:ascii="Arial" w:hAnsi="Arial" w:cs="Arial"/>
          <w:b/>
          <w:sz w:val="20"/>
          <w:szCs w:val="20"/>
        </w:rPr>
        <w:t xml:space="preserve">REF.: </w:t>
      </w:r>
      <w:r w:rsidRPr="008F1A33">
        <w:rPr>
          <w:rFonts w:ascii="Arial" w:hAnsi="Arial" w:cs="Arial"/>
          <w:b/>
          <w:sz w:val="20"/>
          <w:szCs w:val="20"/>
        </w:rPr>
        <w:tab/>
        <w:t xml:space="preserve">DISPENSA DE LICITAÇÃO CESAN Nº </w:t>
      </w:r>
      <w:r w:rsidR="00AE53D3">
        <w:rPr>
          <w:rFonts w:ascii="Arial" w:hAnsi="Arial" w:cs="Arial"/>
          <w:b/>
          <w:sz w:val="20"/>
          <w:szCs w:val="20"/>
        </w:rPr>
        <w:t>004/2019</w:t>
      </w:r>
    </w:p>
    <w:p w14:paraId="107A1CFC"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37B6AA5E"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75B2A22D" w14:textId="77777777"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sz w:val="20"/>
          <w:szCs w:val="20"/>
        </w:rPr>
      </w:pPr>
    </w:p>
    <w:p w14:paraId="610483DE" w14:textId="4C6972D2" w:rsidR="00324AAC" w:rsidRPr="008F1A33" w:rsidRDefault="00324AAC" w:rsidP="005D6A64">
      <w:pPr>
        <w:tabs>
          <w:tab w:val="left" w:pos="1134"/>
        </w:tabs>
        <w:overflowPunct w:val="0"/>
        <w:autoSpaceDE w:val="0"/>
        <w:autoSpaceDN w:val="0"/>
        <w:adjustRightInd w:val="0"/>
        <w:ind w:left="1134" w:hanging="1134"/>
        <w:jc w:val="both"/>
        <w:textAlignment w:val="baseline"/>
        <w:rPr>
          <w:rFonts w:ascii="Arial" w:hAnsi="Arial" w:cs="Arial"/>
          <w:b/>
          <w:bCs/>
          <w:sz w:val="20"/>
          <w:szCs w:val="20"/>
        </w:rPr>
      </w:pPr>
      <w:r w:rsidRPr="008F1A33">
        <w:rPr>
          <w:rFonts w:ascii="Arial" w:hAnsi="Arial" w:cs="Arial"/>
          <w:b/>
          <w:bCs/>
          <w:sz w:val="20"/>
          <w:szCs w:val="20"/>
        </w:rPr>
        <w:t>OBJETO:</w:t>
      </w:r>
      <w:r w:rsidRPr="008F1A33">
        <w:rPr>
          <w:rFonts w:ascii="Arial" w:hAnsi="Arial" w:cs="Arial"/>
          <w:b/>
          <w:bCs/>
          <w:sz w:val="20"/>
          <w:szCs w:val="20"/>
        </w:rPr>
        <w:tab/>
      </w:r>
      <w:r w:rsidR="00AE53D3" w:rsidRPr="00AE53D3">
        <w:rPr>
          <w:rFonts w:ascii="Arial" w:hAnsi="Arial" w:cs="Arial"/>
          <w:b/>
          <w:bCs/>
          <w:sz w:val="20"/>
          <w:szCs w:val="20"/>
        </w:rPr>
        <w:t xml:space="preserve">AQUISIÇÃO DE </w:t>
      </w:r>
      <w:r w:rsidR="00AE53D3" w:rsidRPr="00AE53D3">
        <w:rPr>
          <w:rFonts w:ascii="Arial" w:hAnsi="Arial" w:cs="Arial"/>
          <w:b/>
          <w:sz w:val="20"/>
          <w:szCs w:val="20"/>
        </w:rPr>
        <w:t>BORRACHAS LENÇOL LONADAS</w:t>
      </w:r>
      <w:r w:rsidR="00AE53D3">
        <w:rPr>
          <w:rFonts w:ascii="Arial" w:hAnsi="Arial" w:cs="Arial"/>
          <w:b/>
          <w:sz w:val="20"/>
          <w:szCs w:val="20"/>
        </w:rPr>
        <w:t>.</w:t>
      </w:r>
    </w:p>
    <w:p w14:paraId="0543CEAB" w14:textId="77777777" w:rsidR="00324AAC" w:rsidRPr="008F1A33" w:rsidRDefault="00324AAC" w:rsidP="005D6A64">
      <w:pPr>
        <w:jc w:val="both"/>
        <w:rPr>
          <w:rFonts w:ascii="Arial" w:hAnsi="Arial" w:cs="Arial"/>
          <w:b/>
          <w:bCs/>
          <w:sz w:val="20"/>
          <w:szCs w:val="20"/>
        </w:rPr>
      </w:pPr>
    </w:p>
    <w:p w14:paraId="155C22A2" w14:textId="77777777" w:rsidR="00324AAC" w:rsidRPr="008F1A33" w:rsidRDefault="00324AAC" w:rsidP="005D6A64">
      <w:pPr>
        <w:jc w:val="both"/>
        <w:rPr>
          <w:rFonts w:ascii="Arial" w:hAnsi="Arial" w:cs="Arial"/>
          <w:b/>
          <w:bCs/>
          <w:sz w:val="20"/>
          <w:szCs w:val="20"/>
        </w:rPr>
      </w:pPr>
    </w:p>
    <w:p w14:paraId="0AA95049" w14:textId="3DBA9DBA" w:rsidR="00324AAC" w:rsidRPr="008F1A33" w:rsidRDefault="00324AAC" w:rsidP="005D6A64">
      <w:pPr>
        <w:suppressAutoHyphens/>
        <w:jc w:val="both"/>
        <w:rPr>
          <w:rFonts w:ascii="Arial" w:hAnsi="Arial" w:cs="Arial"/>
          <w:sz w:val="20"/>
          <w:szCs w:val="20"/>
          <w:lang w:eastAsia="ar-SA"/>
        </w:rPr>
      </w:pPr>
      <w:r w:rsidRPr="008F1A33">
        <w:rPr>
          <w:rFonts w:ascii="Arial" w:hAnsi="Arial" w:cs="Arial"/>
          <w:sz w:val="20"/>
          <w:szCs w:val="20"/>
          <w:lang w:eastAsia="ar-SA"/>
        </w:rPr>
        <w:t xml:space="preserve">A </w:t>
      </w:r>
      <w:proofErr w:type="gramStart"/>
      <w:r w:rsidRPr="008F1A33">
        <w:rPr>
          <w:rFonts w:ascii="Arial" w:hAnsi="Arial" w:cs="Arial"/>
          <w:sz w:val="20"/>
          <w:szCs w:val="20"/>
          <w:lang w:eastAsia="ar-SA"/>
        </w:rPr>
        <w:t>empresa ...</w:t>
      </w:r>
      <w:proofErr w:type="gramEnd"/>
      <w:r w:rsidRPr="008F1A33">
        <w:rPr>
          <w:rFonts w:ascii="Arial" w:hAnsi="Arial" w:cs="Arial"/>
          <w:sz w:val="20"/>
          <w:szCs w:val="20"/>
          <w:lang w:eastAsia="ar-SA"/>
        </w:rPr>
        <w:t xml:space="preserve">......................................., inscrita no CNPJ sob o nº ..................................., por intermédio de seu representante legal o(a) </w:t>
      </w:r>
      <w:proofErr w:type="spellStart"/>
      <w:r w:rsidRPr="008F1A33">
        <w:rPr>
          <w:rFonts w:ascii="Arial" w:hAnsi="Arial" w:cs="Arial"/>
          <w:sz w:val="20"/>
          <w:szCs w:val="20"/>
          <w:lang w:eastAsia="ar-SA"/>
        </w:rPr>
        <w:t>Sr</w:t>
      </w:r>
      <w:proofErr w:type="spellEnd"/>
      <w:r w:rsidRPr="008F1A33">
        <w:rPr>
          <w:rFonts w:ascii="Arial" w:hAnsi="Arial" w:cs="Arial"/>
          <w:sz w:val="20"/>
          <w:szCs w:val="20"/>
          <w:lang w:eastAsia="ar-SA"/>
        </w:rPr>
        <w:t>(a) ................................................, portador(a) da cédula de identidade nº ......................, CPF nº ......................................, DECLARA sob as penas da lei, sem prejuízo das sanções previstas neste ato convocatório, que é ................ (</w:t>
      </w:r>
      <w:r w:rsidRPr="008F1A33">
        <w:rPr>
          <w:rFonts w:ascii="Arial" w:hAnsi="Arial" w:cs="Arial"/>
          <w:b/>
          <w:sz w:val="20"/>
          <w:szCs w:val="20"/>
          <w:lang w:eastAsia="ar-SA"/>
        </w:rPr>
        <w:t>microempresa ou empresa de pequeno porte ou microempreendedor individual)</w:t>
      </w:r>
      <w:r w:rsidRPr="008F1A33">
        <w:rPr>
          <w:rFonts w:ascii="Arial" w:hAnsi="Arial" w:cs="Arial"/>
          <w:sz w:val="20"/>
          <w:szCs w:val="20"/>
          <w:lang w:eastAsia="ar-SA"/>
        </w:rPr>
        <w:t xml:space="preserve">, nos termos do enquadramento previsto na </w:t>
      </w:r>
      <w:r w:rsidRPr="008F1A33">
        <w:rPr>
          <w:rFonts w:ascii="Arial" w:hAnsi="Arial" w:cs="Arial"/>
          <w:b/>
          <w:sz w:val="20"/>
          <w:szCs w:val="20"/>
          <w:lang w:eastAsia="ar-SA"/>
        </w:rPr>
        <w:t xml:space="preserve">Lei Complementar Estadual </w:t>
      </w:r>
      <w:r w:rsidR="002A7CC0">
        <w:rPr>
          <w:rFonts w:ascii="Arial" w:hAnsi="Arial" w:cs="Arial"/>
          <w:b/>
          <w:sz w:val="20"/>
          <w:szCs w:val="20"/>
          <w:lang w:eastAsia="ar-SA"/>
        </w:rPr>
        <w:t xml:space="preserve">nº </w:t>
      </w:r>
      <w:r w:rsidRPr="008F1A33">
        <w:rPr>
          <w:rFonts w:ascii="Arial" w:hAnsi="Arial" w:cs="Arial"/>
          <w:b/>
          <w:sz w:val="20"/>
          <w:szCs w:val="20"/>
          <w:lang w:eastAsia="ar-SA"/>
        </w:rPr>
        <w:t xml:space="preserve">618/2012 </w:t>
      </w:r>
      <w:r w:rsidRPr="008F1A33">
        <w:rPr>
          <w:rFonts w:ascii="Arial" w:hAnsi="Arial" w:cs="Arial"/>
          <w:sz w:val="20"/>
          <w:szCs w:val="20"/>
          <w:lang w:eastAsia="ar-SA"/>
        </w:rPr>
        <w:t>e</w:t>
      </w:r>
      <w:r w:rsidRPr="008F1A33">
        <w:rPr>
          <w:rFonts w:ascii="Arial" w:hAnsi="Arial" w:cs="Arial"/>
          <w:b/>
          <w:sz w:val="20"/>
          <w:szCs w:val="20"/>
          <w:lang w:eastAsia="ar-SA"/>
        </w:rPr>
        <w:t xml:space="preserve"> Lei Complementar </w:t>
      </w:r>
      <w:r w:rsidR="002A7CC0">
        <w:rPr>
          <w:rFonts w:ascii="Arial" w:hAnsi="Arial" w:cs="Arial"/>
          <w:b/>
          <w:sz w:val="20"/>
          <w:szCs w:val="20"/>
          <w:lang w:eastAsia="ar-SA"/>
        </w:rPr>
        <w:t xml:space="preserve">nº </w:t>
      </w:r>
      <w:r w:rsidRPr="008F1A33">
        <w:rPr>
          <w:rFonts w:ascii="Arial" w:hAnsi="Arial" w:cs="Arial"/>
          <w:b/>
          <w:sz w:val="20"/>
          <w:szCs w:val="20"/>
          <w:lang w:eastAsia="ar-SA"/>
        </w:rPr>
        <w:t>123/2006</w:t>
      </w:r>
      <w:r w:rsidRPr="008F1A33">
        <w:rPr>
          <w:rFonts w:ascii="Arial" w:hAnsi="Arial" w:cs="Arial"/>
          <w:sz w:val="20"/>
          <w:szCs w:val="20"/>
          <w:lang w:eastAsia="ar-SA"/>
        </w:rPr>
        <w:t xml:space="preserve">, cujos termos </w:t>
      </w:r>
      <w:proofErr w:type="gramStart"/>
      <w:r w:rsidRPr="008F1A33">
        <w:rPr>
          <w:rFonts w:ascii="Arial" w:hAnsi="Arial" w:cs="Arial"/>
          <w:sz w:val="20"/>
          <w:szCs w:val="20"/>
          <w:lang w:eastAsia="ar-SA"/>
        </w:rPr>
        <w:t>declara</w:t>
      </w:r>
      <w:proofErr w:type="gramEnd"/>
      <w:r w:rsidRPr="008F1A33">
        <w:rPr>
          <w:rFonts w:ascii="Arial" w:hAnsi="Arial" w:cs="Arial"/>
          <w:sz w:val="20"/>
          <w:szCs w:val="20"/>
          <w:lang w:eastAsia="ar-SA"/>
        </w:rPr>
        <w:t xml:space="preserve"> conhecer na integra, estando apta, portanto, a exercer o direito de preferência como critério de desempate no procedimento de dispensa acima referenciada, realizada pela </w:t>
      </w:r>
      <w:r w:rsidRPr="008F1A33">
        <w:rPr>
          <w:rFonts w:ascii="Arial" w:hAnsi="Arial" w:cs="Arial"/>
          <w:b/>
          <w:sz w:val="20"/>
          <w:szCs w:val="20"/>
          <w:lang w:eastAsia="ar-SA"/>
        </w:rPr>
        <w:t>COMPANHIA ESPIRITO SANTENSE DE SANEAMENTO – CESAN</w:t>
      </w:r>
      <w:r w:rsidRPr="008F1A33">
        <w:rPr>
          <w:rFonts w:ascii="Arial" w:hAnsi="Arial" w:cs="Arial"/>
          <w:sz w:val="20"/>
          <w:szCs w:val="20"/>
          <w:lang w:eastAsia="ar-SA"/>
        </w:rPr>
        <w:t>.</w:t>
      </w:r>
    </w:p>
    <w:p w14:paraId="1C79B32C" w14:textId="77777777" w:rsidR="00324AAC" w:rsidRPr="008F1A33" w:rsidRDefault="00324AAC" w:rsidP="005D6A64">
      <w:pPr>
        <w:suppressAutoHyphens/>
        <w:jc w:val="both"/>
        <w:rPr>
          <w:rFonts w:ascii="Arial" w:hAnsi="Arial" w:cs="Arial"/>
          <w:sz w:val="20"/>
          <w:szCs w:val="20"/>
          <w:lang w:eastAsia="ar-SA"/>
        </w:rPr>
      </w:pPr>
    </w:p>
    <w:p w14:paraId="03DB70BC" w14:textId="77777777" w:rsidR="00324AAC" w:rsidRPr="008F1A33" w:rsidRDefault="00324AAC" w:rsidP="005D6A64">
      <w:pPr>
        <w:suppressAutoHyphens/>
        <w:jc w:val="both"/>
        <w:rPr>
          <w:rFonts w:ascii="Arial" w:hAnsi="Arial" w:cs="Arial"/>
          <w:sz w:val="20"/>
          <w:szCs w:val="20"/>
          <w:u w:val="single"/>
          <w:lang w:eastAsia="ar-SA"/>
        </w:rPr>
      </w:pPr>
      <w:r w:rsidRPr="008F1A33">
        <w:rPr>
          <w:rFonts w:ascii="Arial" w:hAnsi="Arial" w:cs="Arial"/>
          <w:sz w:val="20"/>
          <w:szCs w:val="20"/>
          <w:lang w:eastAsia="ar-SA"/>
        </w:rPr>
        <w:t xml:space="preserve">Declara, </w:t>
      </w:r>
      <w:proofErr w:type="gramStart"/>
      <w:r w:rsidRPr="008F1A33">
        <w:rPr>
          <w:rFonts w:ascii="Arial" w:hAnsi="Arial" w:cs="Arial"/>
          <w:sz w:val="20"/>
          <w:szCs w:val="20"/>
          <w:lang w:eastAsia="ar-SA"/>
        </w:rPr>
        <w:t>outrossim</w:t>
      </w:r>
      <w:proofErr w:type="gramEnd"/>
      <w:r w:rsidRPr="008F1A33">
        <w:rPr>
          <w:rFonts w:ascii="Arial" w:hAnsi="Arial" w:cs="Arial"/>
          <w:sz w:val="20"/>
          <w:szCs w:val="20"/>
          <w:lang w:eastAsia="ar-SA"/>
        </w:rPr>
        <w:t xml:space="preserve">, para fins do art. 3º, § 9º, da LC 123/06, que não auferiu faturamento acumulado nos meses do presente ano-calendário, acima dos limites previstos no art. 3º, incisos I e II da LC 123/06, </w:t>
      </w:r>
      <w:r w:rsidRPr="008F1A33">
        <w:rPr>
          <w:rFonts w:ascii="Arial" w:hAnsi="Arial" w:cs="Arial"/>
          <w:b/>
          <w:sz w:val="20"/>
          <w:szCs w:val="20"/>
          <w:u w:val="single"/>
          <w:lang w:eastAsia="ar-SA"/>
        </w:rPr>
        <w:t xml:space="preserve">permanecendo devidamente enquadrada, até a presente data, como ............................... </w:t>
      </w:r>
      <w:r w:rsidRPr="008F1A33">
        <w:rPr>
          <w:rFonts w:ascii="Arial" w:hAnsi="Arial" w:cs="Arial"/>
          <w:b/>
          <w:sz w:val="20"/>
          <w:szCs w:val="20"/>
          <w:lang w:eastAsia="ar-SA"/>
        </w:rPr>
        <w:t>(microempresa ou empresa de pequeno porte ou microempreendedor individual).</w:t>
      </w:r>
    </w:p>
    <w:p w14:paraId="1480964B" w14:textId="77777777" w:rsidR="00324AAC" w:rsidRPr="008F1A33" w:rsidRDefault="00324AAC" w:rsidP="005D6A64">
      <w:pPr>
        <w:suppressAutoHyphens/>
        <w:jc w:val="both"/>
        <w:rPr>
          <w:rFonts w:ascii="Arial" w:hAnsi="Arial" w:cs="Arial"/>
          <w:b/>
          <w:sz w:val="20"/>
          <w:szCs w:val="20"/>
          <w:u w:val="single"/>
          <w:lang w:eastAsia="ar-SA"/>
        </w:rPr>
      </w:pPr>
    </w:p>
    <w:p w14:paraId="2412855A" w14:textId="77777777" w:rsidR="00324AAC" w:rsidRPr="008F1A33" w:rsidRDefault="00324AAC" w:rsidP="005D6A64">
      <w:pPr>
        <w:suppressAutoHyphens/>
        <w:jc w:val="both"/>
        <w:rPr>
          <w:rFonts w:ascii="Arial" w:hAnsi="Arial" w:cs="Arial"/>
          <w:sz w:val="20"/>
          <w:szCs w:val="20"/>
          <w:lang w:eastAsia="ar-SA"/>
        </w:rPr>
      </w:pPr>
    </w:p>
    <w:p w14:paraId="759299D2" w14:textId="77777777" w:rsidR="00324AAC" w:rsidRPr="008F1A33" w:rsidRDefault="00324AAC" w:rsidP="005D6A64">
      <w:pPr>
        <w:suppressAutoHyphens/>
        <w:jc w:val="both"/>
        <w:rPr>
          <w:rFonts w:ascii="Arial" w:hAnsi="Arial" w:cs="Arial"/>
          <w:sz w:val="20"/>
          <w:szCs w:val="20"/>
          <w:lang w:eastAsia="ar-SA"/>
        </w:rPr>
      </w:pPr>
    </w:p>
    <w:p w14:paraId="1423FC1C" w14:textId="77777777" w:rsidR="00324AAC" w:rsidRPr="008F1A33" w:rsidRDefault="00324AAC" w:rsidP="005D6A64">
      <w:pPr>
        <w:suppressAutoHyphens/>
        <w:spacing w:line="360" w:lineRule="auto"/>
        <w:rPr>
          <w:rFonts w:ascii="Arial" w:hAnsi="Arial" w:cs="Arial"/>
          <w:sz w:val="20"/>
          <w:szCs w:val="20"/>
          <w:lang w:eastAsia="ar-SA"/>
        </w:rPr>
      </w:pPr>
      <w:r w:rsidRPr="008F1A33">
        <w:rPr>
          <w:rFonts w:ascii="Arial" w:hAnsi="Arial" w:cs="Arial"/>
          <w:sz w:val="20"/>
          <w:szCs w:val="20"/>
          <w:lang w:eastAsia="ar-SA"/>
        </w:rPr>
        <w:t xml:space="preserve">________, ______ de ________________________ </w:t>
      </w:r>
      <w:proofErr w:type="spellStart"/>
      <w:r w:rsidRPr="008F1A33">
        <w:rPr>
          <w:rFonts w:ascii="Arial" w:hAnsi="Arial" w:cs="Arial"/>
          <w:sz w:val="20"/>
          <w:szCs w:val="20"/>
          <w:lang w:eastAsia="ar-SA"/>
        </w:rPr>
        <w:t>de</w:t>
      </w:r>
      <w:proofErr w:type="spellEnd"/>
      <w:r w:rsidRPr="008F1A33">
        <w:rPr>
          <w:rFonts w:ascii="Arial" w:hAnsi="Arial" w:cs="Arial"/>
          <w:sz w:val="20"/>
          <w:szCs w:val="20"/>
          <w:lang w:eastAsia="ar-SA"/>
        </w:rPr>
        <w:t xml:space="preserve"> _____ </w:t>
      </w:r>
    </w:p>
    <w:p w14:paraId="438B8A86" w14:textId="77777777" w:rsidR="00324AAC" w:rsidRPr="008F1A33" w:rsidRDefault="00324AAC" w:rsidP="005D6A64">
      <w:pPr>
        <w:suppressAutoHyphens/>
        <w:spacing w:line="360" w:lineRule="auto"/>
        <w:rPr>
          <w:rFonts w:ascii="Arial" w:hAnsi="Arial" w:cs="Arial"/>
          <w:sz w:val="20"/>
          <w:szCs w:val="20"/>
          <w:lang w:eastAsia="ar-SA"/>
        </w:rPr>
      </w:pPr>
    </w:p>
    <w:p w14:paraId="5B4E140A" w14:textId="77777777" w:rsidR="00324AAC" w:rsidRPr="008F1A33" w:rsidRDefault="00324AAC" w:rsidP="005D6A64">
      <w:pPr>
        <w:suppressAutoHyphens/>
        <w:spacing w:line="360" w:lineRule="auto"/>
        <w:rPr>
          <w:rFonts w:ascii="Arial" w:hAnsi="Arial" w:cs="Arial"/>
          <w:sz w:val="20"/>
          <w:szCs w:val="20"/>
          <w:lang w:eastAsia="ar-SA"/>
        </w:rPr>
      </w:pPr>
    </w:p>
    <w:p w14:paraId="5D63A9E9" w14:textId="77777777" w:rsidR="00324AAC" w:rsidRPr="008F1A33" w:rsidRDefault="00324AAC" w:rsidP="005D6A64">
      <w:pPr>
        <w:suppressAutoHyphens/>
        <w:spacing w:line="360" w:lineRule="auto"/>
        <w:rPr>
          <w:rFonts w:ascii="Arial" w:hAnsi="Arial" w:cs="Arial"/>
          <w:sz w:val="20"/>
          <w:szCs w:val="20"/>
          <w:lang w:eastAsia="ar-SA"/>
        </w:rPr>
      </w:pPr>
    </w:p>
    <w:p w14:paraId="537A2729" w14:textId="77777777" w:rsidR="00324AAC" w:rsidRPr="008F1A33" w:rsidRDefault="00324AAC" w:rsidP="005D6A64">
      <w:pPr>
        <w:suppressAutoHyphens/>
        <w:spacing w:line="360" w:lineRule="auto"/>
        <w:jc w:val="center"/>
        <w:rPr>
          <w:rFonts w:ascii="Arial" w:hAnsi="Arial" w:cs="Arial"/>
          <w:sz w:val="20"/>
          <w:szCs w:val="20"/>
          <w:lang w:eastAsia="ar-SA"/>
        </w:rPr>
      </w:pPr>
      <w:proofErr w:type="gramStart"/>
      <w:r w:rsidRPr="008F1A33">
        <w:rPr>
          <w:rFonts w:ascii="Arial" w:hAnsi="Arial" w:cs="Arial"/>
          <w:sz w:val="20"/>
          <w:szCs w:val="20"/>
          <w:lang w:eastAsia="ar-SA"/>
        </w:rPr>
        <w:t>.................................................................................................................................</w:t>
      </w:r>
      <w:proofErr w:type="gramEnd"/>
    </w:p>
    <w:p w14:paraId="103D2FBB" w14:textId="77777777" w:rsidR="00324AAC" w:rsidRPr="008F1A33" w:rsidRDefault="00324AAC" w:rsidP="005D6A64">
      <w:pPr>
        <w:spacing w:line="360" w:lineRule="auto"/>
        <w:jc w:val="center"/>
        <w:rPr>
          <w:rFonts w:ascii="Arial" w:hAnsi="Arial" w:cs="Arial"/>
          <w:sz w:val="20"/>
          <w:szCs w:val="20"/>
        </w:rPr>
      </w:pPr>
      <w:r w:rsidRPr="008F1A33">
        <w:rPr>
          <w:rFonts w:ascii="Arial" w:hAnsi="Arial" w:cs="Arial"/>
          <w:sz w:val="20"/>
          <w:szCs w:val="20"/>
          <w:lang w:eastAsia="ar-SA"/>
        </w:rPr>
        <w:t xml:space="preserve">Nome(s) e assinatura(s) do(s) </w:t>
      </w:r>
      <w:proofErr w:type="gramStart"/>
      <w:r w:rsidRPr="008F1A33">
        <w:rPr>
          <w:rFonts w:ascii="Arial" w:hAnsi="Arial" w:cs="Arial"/>
          <w:sz w:val="20"/>
          <w:szCs w:val="20"/>
          <w:lang w:eastAsia="ar-SA"/>
        </w:rPr>
        <w:t>responsável(</w:t>
      </w:r>
      <w:proofErr w:type="gramEnd"/>
      <w:r w:rsidRPr="008F1A33">
        <w:rPr>
          <w:rFonts w:ascii="Arial" w:hAnsi="Arial" w:cs="Arial"/>
          <w:sz w:val="20"/>
          <w:szCs w:val="20"/>
          <w:lang w:eastAsia="ar-SA"/>
        </w:rPr>
        <w:t>eis) legal(</w:t>
      </w:r>
      <w:proofErr w:type="spellStart"/>
      <w:r w:rsidRPr="008F1A33">
        <w:rPr>
          <w:rFonts w:ascii="Arial" w:hAnsi="Arial" w:cs="Arial"/>
          <w:sz w:val="20"/>
          <w:szCs w:val="20"/>
          <w:lang w:eastAsia="ar-SA"/>
        </w:rPr>
        <w:t>is</w:t>
      </w:r>
      <w:proofErr w:type="spellEnd"/>
      <w:r w:rsidRPr="008F1A33">
        <w:rPr>
          <w:rFonts w:ascii="Arial" w:hAnsi="Arial" w:cs="Arial"/>
          <w:sz w:val="20"/>
          <w:szCs w:val="20"/>
          <w:lang w:eastAsia="ar-SA"/>
        </w:rPr>
        <w:t>) pela Proponente.</w:t>
      </w:r>
    </w:p>
    <w:p w14:paraId="165CD8A0" w14:textId="77777777" w:rsidR="00324AAC" w:rsidRPr="008F1A33" w:rsidRDefault="00324AAC" w:rsidP="005D6A64">
      <w:pPr>
        <w:tabs>
          <w:tab w:val="left" w:pos="0"/>
          <w:tab w:val="left" w:pos="360"/>
          <w:tab w:val="num" w:pos="720"/>
        </w:tabs>
        <w:overflowPunct w:val="0"/>
        <w:autoSpaceDE w:val="0"/>
        <w:autoSpaceDN w:val="0"/>
        <w:adjustRightInd w:val="0"/>
        <w:snapToGrid w:val="0"/>
        <w:jc w:val="center"/>
        <w:textAlignment w:val="baseline"/>
        <w:rPr>
          <w:rFonts w:ascii="Arial" w:hAnsi="Arial" w:cs="Arial"/>
          <w:b/>
          <w:smallCaps/>
          <w:sz w:val="20"/>
          <w:szCs w:val="20"/>
        </w:rPr>
      </w:pPr>
      <w:r w:rsidRPr="008F1A33">
        <w:rPr>
          <w:rFonts w:ascii="Arial" w:hAnsi="Arial" w:cs="Arial"/>
          <w:b/>
          <w:smallCaps/>
          <w:sz w:val="20"/>
          <w:szCs w:val="20"/>
        </w:rPr>
        <w:br w:type="page"/>
      </w:r>
    </w:p>
    <w:p w14:paraId="02EF34BE" w14:textId="77777777" w:rsidR="00324AAC" w:rsidRPr="008F1A33" w:rsidRDefault="00324AAC" w:rsidP="005D6A64">
      <w:pPr>
        <w:keepNext/>
        <w:overflowPunct w:val="0"/>
        <w:autoSpaceDE w:val="0"/>
        <w:autoSpaceDN w:val="0"/>
        <w:adjustRightInd w:val="0"/>
        <w:ind w:right="50"/>
        <w:jc w:val="center"/>
        <w:textAlignment w:val="baseline"/>
        <w:outlineLvl w:val="0"/>
        <w:rPr>
          <w:rFonts w:ascii="Arial" w:hAnsi="Arial" w:cs="Arial"/>
          <w:b/>
          <w:sz w:val="20"/>
          <w:szCs w:val="20"/>
          <w:lang w:val="x-none" w:eastAsia="x-none"/>
        </w:rPr>
      </w:pPr>
    </w:p>
    <w:p w14:paraId="2DC6FC7F" w14:textId="77777777" w:rsidR="00324AAC" w:rsidRPr="009C788B" w:rsidRDefault="00324AAC" w:rsidP="005D6A64">
      <w:pPr>
        <w:autoSpaceDE w:val="0"/>
        <w:autoSpaceDN w:val="0"/>
        <w:adjustRightInd w:val="0"/>
        <w:spacing w:line="360" w:lineRule="auto"/>
        <w:jc w:val="center"/>
        <w:rPr>
          <w:rFonts w:ascii="Arial" w:eastAsia="Arial" w:hAnsi="Arial" w:cs="Arial"/>
          <w:b/>
          <w:bCs/>
          <w:sz w:val="20"/>
          <w:szCs w:val="20"/>
          <w:lang w:eastAsia="ar-SA"/>
        </w:rPr>
      </w:pPr>
      <w:r w:rsidRPr="009C788B">
        <w:rPr>
          <w:rFonts w:ascii="Arial" w:hAnsi="Arial" w:cs="Arial"/>
          <w:b/>
          <w:sz w:val="20"/>
          <w:szCs w:val="20"/>
        </w:rPr>
        <w:t>MODELO DE DECLARAÇÃO DE ELABORAÇÃO INDEPENDENTE DE PROPOSTA</w:t>
      </w:r>
    </w:p>
    <w:p w14:paraId="0A5EA793" w14:textId="77777777" w:rsidR="00324AAC" w:rsidRPr="008F1A33" w:rsidRDefault="00324AAC" w:rsidP="005D6A64">
      <w:pPr>
        <w:suppressAutoHyphens/>
        <w:spacing w:line="360" w:lineRule="auto"/>
        <w:jc w:val="center"/>
        <w:rPr>
          <w:rFonts w:ascii="Arial" w:eastAsia="Arial" w:hAnsi="Arial" w:cs="Arial"/>
          <w:b/>
          <w:bCs/>
          <w:sz w:val="20"/>
          <w:szCs w:val="20"/>
          <w:lang w:eastAsia="ar-SA"/>
        </w:rPr>
      </w:pPr>
    </w:p>
    <w:p w14:paraId="6C4F6042" w14:textId="3BAFD5A4" w:rsidR="00324AAC" w:rsidRPr="008F1A33" w:rsidRDefault="00324AAC" w:rsidP="005D6A64">
      <w:pPr>
        <w:autoSpaceDE w:val="0"/>
        <w:autoSpaceDN w:val="0"/>
        <w:adjustRightInd w:val="0"/>
        <w:spacing w:line="360" w:lineRule="auto"/>
        <w:jc w:val="both"/>
        <w:rPr>
          <w:rFonts w:ascii="Arial" w:hAnsi="Arial" w:cs="Arial"/>
          <w:b/>
          <w:sz w:val="20"/>
          <w:szCs w:val="20"/>
        </w:rPr>
      </w:pPr>
      <w:r w:rsidRPr="008F1A33">
        <w:rPr>
          <w:rFonts w:ascii="Arial" w:hAnsi="Arial" w:cs="Arial"/>
          <w:b/>
          <w:sz w:val="20"/>
          <w:szCs w:val="20"/>
        </w:rPr>
        <w:t xml:space="preserve">REF.: </w:t>
      </w:r>
      <w:r w:rsidRPr="008F1A33">
        <w:rPr>
          <w:rFonts w:ascii="Arial" w:hAnsi="Arial" w:cs="Arial"/>
          <w:b/>
          <w:sz w:val="20"/>
          <w:szCs w:val="20"/>
        </w:rPr>
        <w:tab/>
        <w:t xml:space="preserve">DISPENSA DE LICITAÇÃO CESAN Nº </w:t>
      </w:r>
      <w:r w:rsidR="00AE53D3">
        <w:rPr>
          <w:rFonts w:ascii="Arial" w:hAnsi="Arial" w:cs="Arial"/>
          <w:b/>
          <w:sz w:val="20"/>
          <w:szCs w:val="20"/>
        </w:rPr>
        <w:t>004/2019</w:t>
      </w:r>
    </w:p>
    <w:p w14:paraId="3C2CA41C"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17A0A1D0" w14:textId="57E692B2" w:rsidR="00324AAC" w:rsidRPr="008F1A33" w:rsidRDefault="00324AAC" w:rsidP="005D6A64">
      <w:pPr>
        <w:autoSpaceDE w:val="0"/>
        <w:autoSpaceDN w:val="0"/>
        <w:adjustRightInd w:val="0"/>
        <w:spacing w:line="360" w:lineRule="auto"/>
        <w:ind w:firstLine="2268"/>
        <w:jc w:val="both"/>
        <w:rPr>
          <w:rFonts w:ascii="Arial" w:eastAsia="Calibri" w:hAnsi="Arial" w:cs="Arial"/>
          <w:sz w:val="20"/>
          <w:szCs w:val="20"/>
          <w:lang w:eastAsia="en-US"/>
        </w:rPr>
      </w:pPr>
      <w:r w:rsidRPr="008F1A33">
        <w:rPr>
          <w:rFonts w:ascii="Arial" w:eastAsia="Calibri" w:hAnsi="Arial" w:cs="Arial"/>
          <w:sz w:val="20"/>
          <w:szCs w:val="20"/>
          <w:lang w:eastAsia="en-US"/>
        </w:rPr>
        <w:t xml:space="preserve">_________________________ </w:t>
      </w:r>
      <w:r w:rsidRPr="008F1A33">
        <w:rPr>
          <w:rFonts w:ascii="Arial" w:eastAsia="Calibri" w:hAnsi="Arial" w:cs="Arial"/>
          <w:i/>
          <w:sz w:val="20"/>
          <w:szCs w:val="20"/>
          <w:lang w:eastAsia="en-US"/>
        </w:rPr>
        <w:t xml:space="preserve">(representante do </w:t>
      </w:r>
      <w:r w:rsidR="00E8798E" w:rsidRPr="008F1A33">
        <w:rPr>
          <w:rFonts w:ascii="Arial" w:eastAsia="Calibri" w:hAnsi="Arial" w:cs="Arial"/>
          <w:b/>
          <w:i/>
          <w:sz w:val="20"/>
          <w:szCs w:val="20"/>
          <w:lang w:eastAsia="en-US"/>
        </w:rPr>
        <w:t>INTERESSADO</w:t>
      </w:r>
      <w:r w:rsidRPr="008F1A33">
        <w:rPr>
          <w:rFonts w:ascii="Arial" w:eastAsia="Calibri" w:hAnsi="Arial" w:cs="Arial"/>
          <w:i/>
          <w:sz w:val="20"/>
          <w:szCs w:val="20"/>
          <w:lang w:eastAsia="en-US"/>
        </w:rPr>
        <w:t>)</w:t>
      </w:r>
      <w:r w:rsidRPr="008F1A33">
        <w:rPr>
          <w:rFonts w:ascii="Arial" w:eastAsia="Calibri" w:hAnsi="Arial" w:cs="Arial"/>
          <w:sz w:val="20"/>
          <w:szCs w:val="20"/>
          <w:lang w:eastAsia="en-US"/>
        </w:rPr>
        <w:t xml:space="preserve">, </w:t>
      </w:r>
      <w:r w:rsidRPr="008F1A33">
        <w:rPr>
          <w:rFonts w:ascii="Arial" w:eastAsia="Arial" w:hAnsi="Arial" w:cs="Arial"/>
          <w:sz w:val="20"/>
          <w:szCs w:val="20"/>
          <w:lang w:eastAsia="en-US"/>
        </w:rPr>
        <w:t>portador da Cédula de Identidade RG nº ____________ e do CPF nº ____________,</w:t>
      </w:r>
      <w:r w:rsidRPr="008F1A33">
        <w:rPr>
          <w:rFonts w:ascii="Arial" w:eastAsia="Calibri" w:hAnsi="Arial" w:cs="Arial"/>
          <w:sz w:val="20"/>
          <w:szCs w:val="20"/>
          <w:lang w:eastAsia="en-US"/>
        </w:rPr>
        <w:t xml:space="preserve"> como representante devidamente constituído de _________________________ </w:t>
      </w:r>
      <w:r w:rsidRPr="008F1A33">
        <w:rPr>
          <w:rFonts w:ascii="Arial" w:eastAsia="Calibri" w:hAnsi="Arial" w:cs="Arial"/>
          <w:i/>
          <w:sz w:val="20"/>
          <w:szCs w:val="20"/>
          <w:lang w:eastAsia="en-US"/>
        </w:rPr>
        <w:t>(identificação do interessado ou do Consórcio)</w:t>
      </w:r>
      <w:r w:rsidRPr="008F1A33">
        <w:rPr>
          <w:rFonts w:ascii="Arial" w:eastAsia="Calibri" w:hAnsi="Arial" w:cs="Arial"/>
          <w:sz w:val="20"/>
          <w:szCs w:val="20"/>
          <w:lang w:eastAsia="en-US"/>
        </w:rPr>
        <w:t xml:space="preserve">, </w:t>
      </w:r>
      <w:r w:rsidRPr="008F1A33">
        <w:rPr>
          <w:rFonts w:ascii="Arial" w:eastAsia="Arial" w:hAnsi="Arial" w:cs="Arial"/>
          <w:sz w:val="20"/>
          <w:szCs w:val="20"/>
          <w:lang w:eastAsia="en-US"/>
        </w:rPr>
        <w:t xml:space="preserve">inscrita no CNPJ nº ____________, </w:t>
      </w:r>
      <w:r w:rsidRPr="008F1A33">
        <w:rPr>
          <w:rFonts w:ascii="Arial" w:eastAsia="Calibri" w:hAnsi="Arial" w:cs="Arial"/>
          <w:sz w:val="20"/>
          <w:szCs w:val="20"/>
          <w:lang w:eastAsia="en-US"/>
        </w:rPr>
        <w:t>doravante denominado (interessado / Consórcio), para fins do disposto no termo da presente dispensa de licitação, declara, sob as penas da lei, em especial o art. 299 do Código Penal Brasileiro, que:</w:t>
      </w:r>
    </w:p>
    <w:p w14:paraId="086C61A9"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40EB539B" w14:textId="07BC0613"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r w:rsidRPr="008F1A33">
        <w:rPr>
          <w:rFonts w:ascii="Arial" w:eastAsia="Calibri" w:hAnsi="Arial" w:cs="Arial"/>
          <w:sz w:val="20"/>
          <w:szCs w:val="20"/>
          <w:lang w:eastAsia="en-US"/>
        </w:rPr>
        <w:t xml:space="preserve">(a) a proposta para participar da presente dispensa de licitação foi elaborada de maneira independente (pelo </w:t>
      </w:r>
      <w:r w:rsidR="00E8798E" w:rsidRPr="008F1A33">
        <w:rPr>
          <w:rFonts w:ascii="Arial" w:eastAsia="Calibri" w:hAnsi="Arial" w:cs="Arial"/>
          <w:sz w:val="20"/>
          <w:szCs w:val="20"/>
          <w:lang w:eastAsia="en-US"/>
        </w:rPr>
        <w:t>INTERESSADO</w:t>
      </w:r>
      <w:r w:rsidRPr="008F1A33">
        <w:rPr>
          <w:rFonts w:ascii="Arial" w:eastAsia="Calibri" w:hAnsi="Arial" w:cs="Arial"/>
          <w:sz w:val="20"/>
          <w:szCs w:val="20"/>
          <w:lang w:eastAsia="en-US"/>
        </w:rPr>
        <w:t xml:space="preserve"> / Consórcio), e o conteúdo da proposta não foi, no todo ou em parte, direta ou indiretamente, informado, discutido ou recebido de qualquer outro participante potencial ou de fato da presente dispensa de licitação, por qualquer meio ou por qualquer pessoa;</w:t>
      </w:r>
    </w:p>
    <w:p w14:paraId="1EF33887"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73CC5700"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r w:rsidRPr="008F1A33">
        <w:rPr>
          <w:rFonts w:ascii="Arial" w:eastAsia="Calibri" w:hAnsi="Arial" w:cs="Arial"/>
          <w:sz w:val="20"/>
          <w:szCs w:val="20"/>
          <w:lang w:eastAsia="en-US"/>
        </w:rPr>
        <w:t>(b) a intenção de apresentar proposta para participar da presente dispensa de licitação não foi informada, discutida ou recebida de qualquer outro participante potencial ou de fato da presente dispensa de licitação, por qualquer meio ou por qualquer pessoa;</w:t>
      </w:r>
    </w:p>
    <w:p w14:paraId="0132918A"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0C061C66"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r w:rsidRPr="008F1A33">
        <w:rPr>
          <w:rFonts w:ascii="Arial" w:eastAsia="Calibri" w:hAnsi="Arial" w:cs="Arial"/>
          <w:sz w:val="20"/>
          <w:szCs w:val="20"/>
          <w:lang w:eastAsia="en-US"/>
        </w:rPr>
        <w:t>(c) que não tentou, por qualquer meio ou por qualquer pessoa, influir na decisão de qualquer outro participante potencial ou de fato da presente dispensa de licitação quanto a participar ou não da referida dispensa;</w:t>
      </w:r>
    </w:p>
    <w:p w14:paraId="617C308C"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745F58BD"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r w:rsidRPr="008F1A33">
        <w:rPr>
          <w:rFonts w:ascii="Arial" w:eastAsia="Calibri" w:hAnsi="Arial" w:cs="Arial"/>
          <w:sz w:val="20"/>
          <w:szCs w:val="20"/>
          <w:lang w:eastAsia="en-US"/>
        </w:rPr>
        <w:t>(d) que o conteúdo da proposta apresentada para participar da presente dispensa de licitação não será, no todo ou em parte, direta ou indiretamente, comunicado ou discutido com qualquer outro participante potencial ou de fato da presente dispensa de licitação antes da adjudicação do objeto da dispensa de licitação;</w:t>
      </w:r>
    </w:p>
    <w:p w14:paraId="08DC4625"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057BBA1C"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r w:rsidRPr="008F1A33">
        <w:rPr>
          <w:rFonts w:ascii="Arial" w:eastAsia="Calibri" w:hAnsi="Arial" w:cs="Arial"/>
          <w:sz w:val="20"/>
          <w:szCs w:val="20"/>
          <w:lang w:eastAsia="en-US"/>
        </w:rPr>
        <w:t xml:space="preserve">(e) que o conteúdo da proposta apresentada para participar da presente dispensa de licitação não foi, no todo ou em parte, direta ou indiretamente, informado, discutido ou recebido de qualquer integrante da </w:t>
      </w:r>
      <w:r w:rsidRPr="008F1A33">
        <w:rPr>
          <w:rFonts w:ascii="Arial" w:eastAsia="Calibri" w:hAnsi="Arial" w:cs="Arial"/>
          <w:b/>
          <w:sz w:val="20"/>
          <w:szCs w:val="20"/>
          <w:lang w:eastAsia="en-US"/>
        </w:rPr>
        <w:t>CESAN</w:t>
      </w:r>
      <w:r w:rsidRPr="008F1A33">
        <w:rPr>
          <w:rFonts w:ascii="Arial" w:eastAsia="Calibri" w:hAnsi="Arial" w:cs="Arial"/>
          <w:sz w:val="20"/>
          <w:szCs w:val="20"/>
          <w:lang w:eastAsia="en-US"/>
        </w:rPr>
        <w:t xml:space="preserve"> antes da abertura oficial das propostas; </w:t>
      </w:r>
      <w:proofErr w:type="gramStart"/>
      <w:r w:rsidRPr="008F1A33">
        <w:rPr>
          <w:rFonts w:ascii="Arial" w:eastAsia="Calibri" w:hAnsi="Arial" w:cs="Arial"/>
          <w:sz w:val="20"/>
          <w:szCs w:val="20"/>
          <w:lang w:eastAsia="en-US"/>
        </w:rPr>
        <w:t>e</w:t>
      </w:r>
      <w:proofErr w:type="gramEnd"/>
    </w:p>
    <w:p w14:paraId="769F6E47"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p>
    <w:p w14:paraId="5D569D24" w14:textId="77777777" w:rsidR="00324AAC" w:rsidRPr="008F1A33" w:rsidRDefault="00324AAC" w:rsidP="005D6A64">
      <w:pPr>
        <w:autoSpaceDE w:val="0"/>
        <w:autoSpaceDN w:val="0"/>
        <w:adjustRightInd w:val="0"/>
        <w:spacing w:line="360" w:lineRule="auto"/>
        <w:jc w:val="both"/>
        <w:rPr>
          <w:rFonts w:ascii="Arial" w:eastAsia="Calibri" w:hAnsi="Arial" w:cs="Arial"/>
          <w:sz w:val="20"/>
          <w:szCs w:val="20"/>
          <w:lang w:eastAsia="en-US"/>
        </w:rPr>
      </w:pPr>
      <w:r w:rsidRPr="008F1A33">
        <w:rPr>
          <w:rFonts w:ascii="Arial" w:eastAsia="Calibri" w:hAnsi="Arial" w:cs="Arial"/>
          <w:sz w:val="20"/>
          <w:szCs w:val="20"/>
          <w:lang w:eastAsia="en-US"/>
        </w:rPr>
        <w:t>(f) que está plenamente ciente do teor e da extensão desta declaração e que detém plenos poderes e informações para firmá-la.</w:t>
      </w:r>
    </w:p>
    <w:p w14:paraId="5ED757F3" w14:textId="77777777" w:rsidR="00324AAC" w:rsidRPr="008F1A33" w:rsidRDefault="00324AAC" w:rsidP="005D6A64">
      <w:pPr>
        <w:autoSpaceDE w:val="0"/>
        <w:autoSpaceDN w:val="0"/>
        <w:adjustRightInd w:val="0"/>
        <w:spacing w:line="360" w:lineRule="auto"/>
        <w:rPr>
          <w:rFonts w:ascii="Arial" w:eastAsia="Calibri" w:hAnsi="Arial" w:cs="Arial"/>
          <w:sz w:val="20"/>
          <w:szCs w:val="20"/>
          <w:lang w:eastAsia="en-US"/>
        </w:rPr>
      </w:pPr>
      <w:r w:rsidRPr="008F1A33">
        <w:rPr>
          <w:rFonts w:ascii="Arial" w:eastAsia="Calibri" w:hAnsi="Arial" w:cs="Arial"/>
          <w:sz w:val="20"/>
          <w:szCs w:val="20"/>
          <w:lang w:eastAsia="en-US"/>
        </w:rPr>
        <w:t>_________________________,</w:t>
      </w:r>
      <w:proofErr w:type="gramStart"/>
      <w:r w:rsidRPr="008F1A33">
        <w:rPr>
          <w:rFonts w:ascii="Arial" w:eastAsia="Calibri" w:hAnsi="Arial" w:cs="Arial"/>
          <w:sz w:val="20"/>
          <w:szCs w:val="20"/>
          <w:lang w:eastAsia="en-US"/>
        </w:rPr>
        <w:t xml:space="preserve">  </w:t>
      </w:r>
      <w:proofErr w:type="gramEnd"/>
      <w:r w:rsidRPr="008F1A33">
        <w:rPr>
          <w:rFonts w:ascii="Arial" w:eastAsia="Calibri" w:hAnsi="Arial" w:cs="Arial"/>
          <w:sz w:val="20"/>
          <w:szCs w:val="20"/>
          <w:lang w:eastAsia="en-US"/>
        </w:rPr>
        <w:t xml:space="preserve">___ de_____________ </w:t>
      </w:r>
      <w:proofErr w:type="spellStart"/>
      <w:r w:rsidRPr="008F1A33">
        <w:rPr>
          <w:rFonts w:ascii="Arial" w:eastAsia="Calibri" w:hAnsi="Arial" w:cs="Arial"/>
          <w:sz w:val="20"/>
          <w:szCs w:val="20"/>
          <w:lang w:eastAsia="en-US"/>
        </w:rPr>
        <w:t>de</w:t>
      </w:r>
      <w:proofErr w:type="spellEnd"/>
      <w:r w:rsidRPr="008F1A33">
        <w:rPr>
          <w:rFonts w:ascii="Arial" w:eastAsia="Calibri" w:hAnsi="Arial" w:cs="Arial"/>
          <w:sz w:val="20"/>
          <w:szCs w:val="20"/>
          <w:lang w:eastAsia="en-US"/>
        </w:rPr>
        <w:t xml:space="preserve"> ______</w:t>
      </w:r>
    </w:p>
    <w:p w14:paraId="6D0D4694" w14:textId="77777777" w:rsidR="00324AAC" w:rsidRPr="008F1A33" w:rsidRDefault="00324AAC" w:rsidP="005D6A64">
      <w:pPr>
        <w:autoSpaceDE w:val="0"/>
        <w:autoSpaceDN w:val="0"/>
        <w:adjustRightInd w:val="0"/>
        <w:spacing w:line="360" w:lineRule="auto"/>
        <w:jc w:val="center"/>
        <w:rPr>
          <w:rFonts w:ascii="Arial" w:eastAsia="Calibri" w:hAnsi="Arial" w:cs="Arial"/>
          <w:sz w:val="20"/>
          <w:szCs w:val="20"/>
          <w:lang w:eastAsia="en-US"/>
        </w:rPr>
      </w:pPr>
      <w:r w:rsidRPr="008F1A33">
        <w:rPr>
          <w:rFonts w:ascii="Arial" w:eastAsia="Calibri" w:hAnsi="Arial" w:cs="Arial"/>
          <w:sz w:val="20"/>
          <w:szCs w:val="20"/>
          <w:lang w:eastAsia="en-US"/>
        </w:rPr>
        <w:t>____________________________________________________</w:t>
      </w:r>
    </w:p>
    <w:p w14:paraId="31599B85" w14:textId="77777777" w:rsidR="00324AAC" w:rsidRPr="008F1A33" w:rsidRDefault="00324AAC" w:rsidP="005D6A64">
      <w:pPr>
        <w:pStyle w:val="EDITAL"/>
        <w:ind w:left="0" w:right="0" w:firstLine="0"/>
        <w:jc w:val="center"/>
        <w:rPr>
          <w:rFonts w:ascii="Arial" w:eastAsia="Calibri" w:hAnsi="Arial" w:cs="Arial"/>
          <w:i/>
          <w:sz w:val="20"/>
          <w:lang w:eastAsia="en-US"/>
        </w:rPr>
      </w:pPr>
      <w:r w:rsidRPr="008F1A33">
        <w:rPr>
          <w:rFonts w:ascii="Arial" w:eastAsia="Calibri" w:hAnsi="Arial" w:cs="Arial"/>
          <w:i/>
          <w:sz w:val="20"/>
          <w:lang w:eastAsia="en-US"/>
        </w:rPr>
        <w:t>(assinatura do representante legal do Interessado / Consórcio)</w:t>
      </w:r>
    </w:p>
    <w:p w14:paraId="7824BF10" w14:textId="777B48A8" w:rsidR="00324AAC" w:rsidRPr="008F1A33" w:rsidRDefault="00324AAC" w:rsidP="006F2D0D">
      <w:pPr>
        <w:widowControl w:val="0"/>
        <w:suppressAutoHyphens/>
        <w:jc w:val="center"/>
        <w:rPr>
          <w:rFonts w:ascii="Arial" w:hAnsi="Arial" w:cs="Arial"/>
          <w:sz w:val="20"/>
          <w:lang w:eastAsia="ar-SA"/>
        </w:rPr>
      </w:pPr>
      <w:r w:rsidRPr="008F1A33">
        <w:rPr>
          <w:rFonts w:ascii="Arial" w:hAnsi="Arial" w:cs="Arial"/>
          <w:color w:val="000000"/>
          <w:sz w:val="20"/>
          <w:szCs w:val="20"/>
          <w:lang w:eastAsia="ar-SA"/>
        </w:rPr>
        <w:br w:type="column"/>
      </w:r>
    </w:p>
    <w:p w14:paraId="40ECF18A" w14:textId="0E0096E1" w:rsidR="00324AAC" w:rsidRPr="00F86596" w:rsidRDefault="00324AAC" w:rsidP="00F86596">
      <w:pPr>
        <w:pStyle w:val="Ttulo1"/>
        <w:jc w:val="center"/>
        <w:rPr>
          <w:rFonts w:cs="Arial"/>
          <w:sz w:val="20"/>
        </w:rPr>
      </w:pPr>
      <w:bookmarkStart w:id="44" w:name="_Toc511724478"/>
      <w:bookmarkStart w:id="45" w:name="_Toc526425632"/>
      <w:r w:rsidRPr="00F86596">
        <w:rPr>
          <w:rFonts w:cs="Arial"/>
          <w:sz w:val="20"/>
        </w:rPr>
        <w:t xml:space="preserve">ANEXO VII </w:t>
      </w:r>
      <w:r w:rsidR="00E20C18" w:rsidRPr="00F86596">
        <w:rPr>
          <w:rFonts w:cs="Arial"/>
          <w:sz w:val="20"/>
        </w:rPr>
        <w:t>–</w:t>
      </w:r>
      <w:r w:rsidRPr="00F86596">
        <w:rPr>
          <w:rFonts w:cs="Arial"/>
          <w:sz w:val="20"/>
        </w:rPr>
        <w:t xml:space="preserve"> </w:t>
      </w:r>
      <w:bookmarkEnd w:id="44"/>
      <w:r w:rsidR="00494CD1" w:rsidRPr="00F86596">
        <w:rPr>
          <w:rFonts w:cs="Arial"/>
          <w:sz w:val="20"/>
        </w:rPr>
        <w:t>INFORMAÇÕES COMPLEMENTARES</w:t>
      </w:r>
      <w:bookmarkEnd w:id="45"/>
    </w:p>
    <w:p w14:paraId="4E0E8852" w14:textId="1512B351" w:rsidR="008357C6" w:rsidRPr="008F1A33" w:rsidRDefault="008357C6" w:rsidP="005D6A64">
      <w:pPr>
        <w:pStyle w:val="EDITAL"/>
        <w:ind w:left="0" w:right="0" w:firstLine="0"/>
        <w:jc w:val="center"/>
        <w:rPr>
          <w:rFonts w:ascii="Arial" w:hAnsi="Arial" w:cs="Arial"/>
          <w:b/>
          <w:bCs/>
          <w:sz w:val="20"/>
        </w:rPr>
      </w:pPr>
    </w:p>
    <w:p w14:paraId="4F33AD0F" w14:textId="77777777" w:rsidR="00906D62" w:rsidRDefault="00906D62" w:rsidP="005D6A64">
      <w:pPr>
        <w:ind w:left="567"/>
        <w:jc w:val="both"/>
        <w:rPr>
          <w:rFonts w:ascii="Arial" w:hAnsi="Arial" w:cs="Arial"/>
          <w:sz w:val="20"/>
          <w:szCs w:val="20"/>
        </w:rPr>
      </w:pPr>
    </w:p>
    <w:p w14:paraId="3A3D58E9" w14:textId="77777777" w:rsidR="00AE53D3" w:rsidRDefault="00AE53D3" w:rsidP="005D6A64">
      <w:pPr>
        <w:ind w:left="567"/>
        <w:jc w:val="both"/>
        <w:rPr>
          <w:rFonts w:ascii="Arial" w:hAnsi="Arial" w:cs="Arial"/>
          <w:sz w:val="20"/>
          <w:szCs w:val="20"/>
        </w:rPr>
      </w:pPr>
    </w:p>
    <w:p w14:paraId="5E88AF98" w14:textId="77777777" w:rsidR="00AE53D3" w:rsidRDefault="00AE53D3" w:rsidP="005D6A64">
      <w:pPr>
        <w:ind w:left="567"/>
        <w:jc w:val="both"/>
        <w:rPr>
          <w:rFonts w:ascii="Arial" w:hAnsi="Arial" w:cs="Arial"/>
          <w:sz w:val="20"/>
          <w:szCs w:val="20"/>
        </w:rPr>
      </w:pPr>
    </w:p>
    <w:p w14:paraId="3CC548F7" w14:textId="4B3B6077" w:rsidR="00AE53D3" w:rsidRPr="00AE53D3" w:rsidRDefault="00AE53D3" w:rsidP="00AE53D3">
      <w:pPr>
        <w:ind w:left="567"/>
        <w:jc w:val="center"/>
        <w:rPr>
          <w:rFonts w:ascii="Arial" w:hAnsi="Arial" w:cs="Arial"/>
          <w:b/>
          <w:sz w:val="20"/>
          <w:szCs w:val="20"/>
        </w:rPr>
      </w:pPr>
      <w:r w:rsidRPr="00AE53D3">
        <w:rPr>
          <w:rFonts w:ascii="Arial" w:hAnsi="Arial" w:cs="Arial"/>
          <w:b/>
          <w:sz w:val="20"/>
          <w:szCs w:val="20"/>
        </w:rPr>
        <w:t>(NÃO SE APLICA)</w:t>
      </w:r>
    </w:p>
    <w:p w14:paraId="7507E725" w14:textId="77777777" w:rsidR="00AE53D3" w:rsidRDefault="00AE53D3" w:rsidP="005D6A64">
      <w:pPr>
        <w:ind w:left="567"/>
        <w:jc w:val="both"/>
        <w:rPr>
          <w:rFonts w:ascii="Arial" w:hAnsi="Arial" w:cs="Arial"/>
          <w:sz w:val="20"/>
          <w:szCs w:val="20"/>
        </w:rPr>
      </w:pPr>
    </w:p>
    <w:p w14:paraId="3FF08FF8" w14:textId="77777777" w:rsidR="00AE53D3" w:rsidRDefault="00AE53D3" w:rsidP="005D6A64">
      <w:pPr>
        <w:ind w:left="567"/>
        <w:jc w:val="both"/>
        <w:rPr>
          <w:rFonts w:ascii="Arial" w:hAnsi="Arial" w:cs="Arial"/>
          <w:sz w:val="20"/>
          <w:szCs w:val="20"/>
        </w:rPr>
      </w:pPr>
    </w:p>
    <w:p w14:paraId="0ACFF5AA" w14:textId="77777777" w:rsidR="00AE53D3" w:rsidRDefault="00AE53D3" w:rsidP="005D6A64">
      <w:pPr>
        <w:ind w:left="567"/>
        <w:jc w:val="both"/>
        <w:rPr>
          <w:rFonts w:ascii="Arial" w:hAnsi="Arial" w:cs="Arial"/>
          <w:sz w:val="20"/>
          <w:szCs w:val="20"/>
        </w:rPr>
      </w:pPr>
    </w:p>
    <w:p w14:paraId="671022B1" w14:textId="77777777" w:rsidR="00AE53D3" w:rsidRPr="008F1A33" w:rsidRDefault="00AE53D3" w:rsidP="005D6A64">
      <w:pPr>
        <w:ind w:left="567"/>
        <w:jc w:val="both"/>
        <w:rPr>
          <w:rFonts w:ascii="Arial" w:hAnsi="Arial" w:cs="Arial"/>
          <w:sz w:val="20"/>
          <w:szCs w:val="20"/>
        </w:rPr>
      </w:pPr>
    </w:p>
    <w:p w14:paraId="0C8302B3" w14:textId="77777777" w:rsidR="00906D62" w:rsidRPr="008F1A33" w:rsidRDefault="00906D62" w:rsidP="005D6A64">
      <w:pPr>
        <w:jc w:val="both"/>
        <w:rPr>
          <w:rFonts w:ascii="Arial" w:hAnsi="Arial" w:cs="Arial"/>
          <w:b/>
          <w:sz w:val="20"/>
          <w:szCs w:val="20"/>
          <w:u w:val="single"/>
        </w:rPr>
      </w:pPr>
    </w:p>
    <w:p w14:paraId="07873C62" w14:textId="77777777" w:rsidR="00906D62" w:rsidRPr="00906D62" w:rsidRDefault="00906D62" w:rsidP="005D6A64">
      <w:pPr>
        <w:tabs>
          <w:tab w:val="left" w:pos="567"/>
        </w:tabs>
        <w:suppressAutoHyphens/>
        <w:jc w:val="both"/>
        <w:rPr>
          <w:rFonts w:ascii="Arial" w:eastAsia="Arial" w:hAnsi="Arial" w:cs="Arial"/>
          <w:color w:val="000000"/>
          <w:sz w:val="18"/>
          <w:szCs w:val="18"/>
        </w:rPr>
      </w:pPr>
    </w:p>
    <w:p w14:paraId="6A243B4A" w14:textId="77777777" w:rsidR="00906D62" w:rsidRPr="00906D62" w:rsidRDefault="00906D62" w:rsidP="005D6A64">
      <w:pPr>
        <w:jc w:val="both"/>
        <w:rPr>
          <w:rFonts w:ascii="Arial" w:hAnsi="Arial" w:cs="Arial"/>
          <w:b/>
          <w:sz w:val="18"/>
          <w:szCs w:val="18"/>
        </w:rPr>
      </w:pPr>
    </w:p>
    <w:p w14:paraId="1D97E9D9" w14:textId="77777777" w:rsidR="00A73F5C" w:rsidRDefault="00A73F5C" w:rsidP="005D6A64">
      <w:pPr>
        <w:pStyle w:val="EDITAL"/>
        <w:ind w:left="0" w:right="0" w:firstLine="0"/>
        <w:jc w:val="center"/>
        <w:rPr>
          <w:rFonts w:ascii="Arial" w:hAnsi="Arial"/>
          <w:b/>
          <w:bCs/>
          <w:szCs w:val="24"/>
        </w:rPr>
      </w:pPr>
    </w:p>
    <w:p w14:paraId="67F2DC2F" w14:textId="77777777" w:rsidR="00A73F5C" w:rsidRDefault="00A73F5C" w:rsidP="005D6A64">
      <w:pPr>
        <w:pStyle w:val="EDITAL"/>
        <w:ind w:left="0" w:right="0" w:firstLine="0"/>
        <w:jc w:val="center"/>
        <w:rPr>
          <w:rFonts w:ascii="Arial" w:hAnsi="Arial"/>
          <w:b/>
          <w:bCs/>
          <w:szCs w:val="24"/>
        </w:rPr>
      </w:pPr>
    </w:p>
    <w:p w14:paraId="6AF5D34F" w14:textId="77777777" w:rsidR="00A73F5C" w:rsidRDefault="00A73F5C" w:rsidP="005D6A64">
      <w:pPr>
        <w:pStyle w:val="EDITAL"/>
        <w:ind w:left="0" w:right="0" w:firstLine="0"/>
        <w:jc w:val="center"/>
        <w:rPr>
          <w:rFonts w:ascii="Arial" w:hAnsi="Arial"/>
          <w:b/>
          <w:bCs/>
          <w:szCs w:val="24"/>
        </w:rPr>
      </w:pPr>
    </w:p>
    <w:sectPr w:rsidR="00A73F5C" w:rsidSect="00CF17BD">
      <w:headerReference w:type="default" r:id="rId29"/>
      <w:footerReference w:type="default" r:id="rId30"/>
      <w:pgSz w:w="11906" w:h="16838"/>
      <w:pgMar w:top="1417" w:right="1274"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4BF809" w15:done="0"/>
  <w15:commentEx w15:paraId="6B773CF2" w15:done="0"/>
  <w15:commentEx w15:paraId="5869FB49" w15:done="0"/>
  <w15:commentEx w15:paraId="74DA0498" w15:done="0"/>
  <w15:commentEx w15:paraId="6AEF3CB1" w15:done="0"/>
  <w15:commentEx w15:paraId="76F84DB4" w15:done="0"/>
  <w15:commentEx w15:paraId="2EC9F8E3" w15:done="0"/>
  <w15:commentEx w15:paraId="155DF81B" w15:done="0"/>
  <w15:commentEx w15:paraId="5103DCE7" w15:done="0"/>
  <w15:commentEx w15:paraId="1C3E737F" w15:done="0"/>
  <w15:commentEx w15:paraId="22E17FFE" w15:done="0"/>
  <w15:commentEx w15:paraId="3FF7F73C" w15:done="0"/>
  <w15:commentEx w15:paraId="3C52EC79" w15:done="0"/>
  <w15:commentEx w15:paraId="26D488F9" w15:done="0"/>
  <w15:commentEx w15:paraId="42977992" w15:done="0"/>
  <w15:commentEx w15:paraId="481FA9F5" w15:done="0"/>
  <w15:commentEx w15:paraId="01C806A2" w15:done="0"/>
  <w15:commentEx w15:paraId="3067E5E0" w15:done="0"/>
  <w15:commentEx w15:paraId="47B25073" w15:done="0"/>
  <w15:commentEx w15:paraId="71B3142B" w15:done="0"/>
  <w15:commentEx w15:paraId="7E19B2FA" w15:done="0"/>
  <w15:commentEx w15:paraId="3AF40D3E" w15:done="0"/>
  <w15:commentEx w15:paraId="3FACD712" w15:done="0"/>
  <w15:commentEx w15:paraId="64C39552" w15:done="0"/>
  <w15:commentEx w15:paraId="3E444514" w15:done="0"/>
  <w15:commentEx w15:paraId="5C1AE562" w15:done="0"/>
  <w15:commentEx w15:paraId="0EDEC7A2" w15:done="0"/>
  <w15:commentEx w15:paraId="139D3BF7" w15:done="0"/>
  <w15:commentEx w15:paraId="4DA0EA23" w15:done="0"/>
  <w15:commentEx w15:paraId="1212295B" w15:done="0"/>
  <w15:commentEx w15:paraId="5DC94B7E" w15:done="0"/>
  <w15:commentEx w15:paraId="0E620CE6" w15:done="0"/>
  <w15:commentEx w15:paraId="62958B26" w15:done="0"/>
  <w15:commentEx w15:paraId="1E082878" w15:done="0"/>
  <w15:commentEx w15:paraId="3A053A24" w15:done="0"/>
  <w15:commentEx w15:paraId="759459E8" w15:done="0"/>
  <w15:commentEx w15:paraId="28362E23" w15:done="0"/>
  <w15:commentEx w15:paraId="574A0986" w15:done="0"/>
  <w15:commentEx w15:paraId="4E5C376A" w15:done="0"/>
  <w15:commentEx w15:paraId="42C6C043" w15:done="0"/>
  <w15:commentEx w15:paraId="5DCAB39D" w15:done="0"/>
  <w15:commentEx w15:paraId="44596FBE" w15:done="0"/>
  <w15:commentEx w15:paraId="3620A078" w15:done="0"/>
  <w15:commentEx w15:paraId="1CB8EA45" w15:done="0"/>
  <w15:commentEx w15:paraId="7D002843" w15:done="0"/>
  <w15:commentEx w15:paraId="789B108E" w15:done="0"/>
  <w15:commentEx w15:paraId="6FD6FD56" w15:done="0"/>
  <w15:commentEx w15:paraId="25C1BFDC" w15:done="0"/>
  <w15:commentEx w15:paraId="14EA18E4" w15:done="0"/>
  <w15:commentEx w15:paraId="73C99E9E" w15:done="0"/>
  <w15:commentEx w15:paraId="18D711A8" w15:done="0"/>
  <w15:commentEx w15:paraId="0DCD100F" w15:done="0"/>
  <w15:commentEx w15:paraId="0EEDC181" w15:done="0"/>
  <w15:commentEx w15:paraId="5225323A" w15:done="0"/>
  <w15:commentEx w15:paraId="7804B608" w15:done="0"/>
  <w15:commentEx w15:paraId="67C83E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BF809" w16cid:durableId="1E53F730"/>
  <w16cid:commentId w16cid:paraId="6B773CF2" w16cid:durableId="1E53F731"/>
  <w16cid:commentId w16cid:paraId="5869FB49" w16cid:durableId="1E53F732"/>
  <w16cid:commentId w16cid:paraId="74DA0498" w16cid:durableId="1E53F733"/>
  <w16cid:commentId w16cid:paraId="6AEF3CB1" w16cid:durableId="1E53F734"/>
  <w16cid:commentId w16cid:paraId="76F84DB4" w16cid:durableId="1E53F735"/>
  <w16cid:commentId w16cid:paraId="2EC9F8E3" w16cid:durableId="1E53F736"/>
  <w16cid:commentId w16cid:paraId="155DF81B" w16cid:durableId="1E541A22"/>
  <w16cid:commentId w16cid:paraId="5103DCE7" w16cid:durableId="1E53F737"/>
  <w16cid:commentId w16cid:paraId="1C3E737F" w16cid:durableId="1E53F738"/>
  <w16cid:commentId w16cid:paraId="22E17FFE" w16cid:durableId="1E53F739"/>
  <w16cid:commentId w16cid:paraId="3FF7F73C" w16cid:durableId="1E53F73A"/>
  <w16cid:commentId w16cid:paraId="3C52EC79" w16cid:durableId="1E541B85"/>
  <w16cid:commentId w16cid:paraId="26D488F9" w16cid:durableId="1E53F73B"/>
  <w16cid:commentId w16cid:paraId="42977992" w16cid:durableId="1E53F73C"/>
  <w16cid:commentId w16cid:paraId="481FA9F5" w16cid:durableId="1E53F73D"/>
  <w16cid:commentId w16cid:paraId="01C806A2" w16cid:durableId="1E53F73E"/>
  <w16cid:commentId w16cid:paraId="3067E5E0" w16cid:durableId="1E541B26"/>
  <w16cid:commentId w16cid:paraId="47B25073" w16cid:durableId="1E541C34"/>
  <w16cid:commentId w16cid:paraId="71B3142B" w16cid:durableId="1E53F73F"/>
  <w16cid:commentId w16cid:paraId="7E19B2FA" w16cid:durableId="1E53F740"/>
  <w16cid:commentId w16cid:paraId="3AF40D3E" w16cid:durableId="1E53F741"/>
  <w16cid:commentId w16cid:paraId="3FACD712" w16cid:durableId="1E53F742"/>
  <w16cid:commentId w16cid:paraId="64C39552" w16cid:durableId="1E53F743"/>
  <w16cid:commentId w16cid:paraId="3E444514" w16cid:durableId="1E53F744"/>
  <w16cid:commentId w16cid:paraId="5C1AE562" w16cid:durableId="1E53F745"/>
  <w16cid:commentId w16cid:paraId="0EDEC7A2" w16cid:durableId="1E53F746"/>
  <w16cid:commentId w16cid:paraId="139D3BF7" w16cid:durableId="1E53F747"/>
  <w16cid:commentId w16cid:paraId="4DA0EA23" w16cid:durableId="1E541BC3"/>
  <w16cid:commentId w16cid:paraId="1212295B" w16cid:durableId="1E53F748"/>
  <w16cid:commentId w16cid:paraId="5DC94B7E" w16cid:durableId="1E53F749"/>
  <w16cid:commentId w16cid:paraId="0E620CE6" w16cid:durableId="1E53F74A"/>
  <w16cid:commentId w16cid:paraId="62958B26" w16cid:durableId="1E53F74B"/>
  <w16cid:commentId w16cid:paraId="1E082878" w16cid:durableId="1E53F74C"/>
  <w16cid:commentId w16cid:paraId="3A053A24" w16cid:durableId="1E53F74D"/>
  <w16cid:commentId w16cid:paraId="759459E8" w16cid:durableId="1E53F74E"/>
  <w16cid:commentId w16cid:paraId="28362E23" w16cid:durableId="1E541C70"/>
  <w16cid:commentId w16cid:paraId="574A0986" w16cid:durableId="1E53F74F"/>
  <w16cid:commentId w16cid:paraId="4E5C376A" w16cid:durableId="1E53F750"/>
  <w16cid:commentId w16cid:paraId="42C6C043" w16cid:durableId="1E53F751"/>
  <w16cid:commentId w16cid:paraId="5DCAB39D" w16cid:durableId="1E53F752"/>
  <w16cid:commentId w16cid:paraId="44596FBE" w16cid:durableId="1E53F753"/>
  <w16cid:commentId w16cid:paraId="3620A078" w16cid:durableId="1E53F754"/>
  <w16cid:commentId w16cid:paraId="1CB8EA45" w16cid:durableId="1E53F755"/>
  <w16cid:commentId w16cid:paraId="7D002843" w16cid:durableId="1E53F756"/>
  <w16cid:commentId w16cid:paraId="789B108E" w16cid:durableId="1E53F757"/>
  <w16cid:commentId w16cid:paraId="6FD6FD56" w16cid:durableId="1E53F758"/>
  <w16cid:commentId w16cid:paraId="25C1BFDC" w16cid:durableId="1E53F759"/>
  <w16cid:commentId w16cid:paraId="14EA18E4" w16cid:durableId="1E53F75A"/>
  <w16cid:commentId w16cid:paraId="73C99E9E" w16cid:durableId="1E53F75B"/>
  <w16cid:commentId w16cid:paraId="18D711A8" w16cid:durableId="1E53F75C"/>
  <w16cid:commentId w16cid:paraId="0DCD100F" w16cid:durableId="1E53F75D"/>
  <w16cid:commentId w16cid:paraId="0EEDC181" w16cid:durableId="1E53F75E"/>
  <w16cid:commentId w16cid:paraId="5225323A" w16cid:durableId="1E53F75F"/>
  <w16cid:commentId w16cid:paraId="7804B608" w16cid:durableId="1E53F760"/>
  <w16cid:commentId w16cid:paraId="67C83E60" w16cid:durableId="1E53FA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6C0C" w14:textId="77777777" w:rsidR="009E479F" w:rsidRDefault="009E479F" w:rsidP="00CF17BD">
      <w:r>
        <w:separator/>
      </w:r>
    </w:p>
  </w:endnote>
  <w:endnote w:type="continuationSeparator" w:id="0">
    <w:p w14:paraId="6693427D" w14:textId="77777777" w:rsidR="009E479F" w:rsidRDefault="009E479F" w:rsidP="00C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MT Black">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A1002AEF" w:usb1="8000787B" w:usb2="00000008" w:usb3="00000000" w:csb0="000100FF" w:csb1="00000000"/>
  </w:font>
  <w:font w:name="SimSun">
    <w:altName w:val="宋体"/>
    <w:panose1 w:val="02010600030101010101"/>
    <w:charset w:val="86"/>
    <w:family w:val="auto"/>
    <w:notTrueType/>
    <w:pitch w:val="variable"/>
    <w:sig w:usb0="00000001" w:usb1="080E0000" w:usb2="00000010" w:usb3="00000000" w:csb0="00040000" w:csb1="00000000"/>
  </w:font>
  <w:font w:name="font386">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6AE" w14:textId="42AD8F90" w:rsidR="00DB5DA4" w:rsidRPr="00CF17BD" w:rsidRDefault="00DB5DA4" w:rsidP="00CF17BD">
    <w:pPr>
      <w:pBdr>
        <w:top w:val="single" w:sz="6" w:space="1" w:color="auto"/>
        <w:left w:val="single" w:sz="6" w:space="1" w:color="auto"/>
        <w:bottom w:val="single" w:sz="6" w:space="0" w:color="auto"/>
        <w:right w:val="single" w:sz="6" w:space="0" w:color="auto"/>
      </w:pBdr>
      <w:tabs>
        <w:tab w:val="left" w:pos="-426"/>
        <w:tab w:val="center" w:pos="4662"/>
        <w:tab w:val="right" w:pos="9295"/>
      </w:tabs>
      <w:ind w:left="-426" w:right="-5"/>
      <w:rPr>
        <w:rFonts w:ascii="Arial" w:hAnsi="Arial"/>
        <w:b/>
        <w:sz w:val="14"/>
        <w:szCs w:val="20"/>
      </w:rPr>
    </w:pPr>
    <w:r>
      <w:rPr>
        <w:rFonts w:ascii="Arial" w:hAnsi="Arial" w:cs="Arial"/>
        <w:b/>
        <w:sz w:val="14"/>
        <w:szCs w:val="20"/>
      </w:rPr>
      <w:t xml:space="preserve">  </w:t>
    </w:r>
    <w:r>
      <w:rPr>
        <w:rFonts w:ascii="Arial" w:hAnsi="Arial" w:cs="Arial"/>
        <w:b/>
        <w:sz w:val="14"/>
      </w:rPr>
      <w:t>DEL 004/2019                                                          PROCESSO:</w:t>
    </w:r>
    <w:proofErr w:type="gramStart"/>
    <w:r>
      <w:rPr>
        <w:rFonts w:ascii="Arial" w:hAnsi="Arial" w:cs="Arial"/>
        <w:b/>
        <w:sz w:val="14"/>
      </w:rPr>
      <w:t xml:space="preserve">   </w:t>
    </w:r>
    <w:proofErr w:type="gramEnd"/>
    <w:r>
      <w:rPr>
        <w:rFonts w:ascii="Arial" w:hAnsi="Arial" w:cs="Arial"/>
        <w:b/>
        <w:sz w:val="14"/>
      </w:rPr>
      <w:t xml:space="preserve">2018-003754                                                                                          </w:t>
    </w:r>
    <w:r>
      <w:rPr>
        <w:rStyle w:val="Nmerodepgina"/>
        <w:rFonts w:ascii="Arial" w:hAnsi="Arial" w:cs="Arial"/>
        <w:b/>
        <w:sz w:val="14"/>
      </w:rPr>
      <w:fldChar w:fldCharType="begin"/>
    </w:r>
    <w:r>
      <w:rPr>
        <w:rStyle w:val="Nmerodepgina"/>
        <w:rFonts w:ascii="Arial" w:hAnsi="Arial" w:cs="Arial"/>
        <w:b/>
        <w:sz w:val="14"/>
      </w:rPr>
      <w:instrText xml:space="preserve"> PAGE </w:instrText>
    </w:r>
    <w:r>
      <w:rPr>
        <w:rStyle w:val="Nmerodepgina"/>
        <w:rFonts w:ascii="Arial" w:hAnsi="Arial" w:cs="Arial"/>
        <w:b/>
        <w:sz w:val="14"/>
      </w:rPr>
      <w:fldChar w:fldCharType="separate"/>
    </w:r>
    <w:r w:rsidR="00F4207D">
      <w:rPr>
        <w:rStyle w:val="Nmerodepgina"/>
        <w:rFonts w:ascii="Arial" w:hAnsi="Arial" w:cs="Arial"/>
        <w:b/>
        <w:noProof/>
        <w:sz w:val="14"/>
      </w:rPr>
      <w:t>2</w:t>
    </w:r>
    <w:r>
      <w:rPr>
        <w:rStyle w:val="Nmerodepgina"/>
        <w:rFonts w:ascii="Arial" w:hAnsi="Arial" w:cs="Arial"/>
        <w:b/>
        <w:sz w:val="14"/>
      </w:rPr>
      <w:fldChar w:fldCharType="end"/>
    </w:r>
  </w:p>
  <w:p w14:paraId="00949C53" w14:textId="77777777" w:rsidR="00DB5DA4" w:rsidRDefault="00DB5D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7A805" w14:textId="77777777" w:rsidR="009E479F" w:rsidRDefault="009E479F" w:rsidP="00CF17BD">
      <w:r>
        <w:separator/>
      </w:r>
    </w:p>
  </w:footnote>
  <w:footnote w:type="continuationSeparator" w:id="0">
    <w:p w14:paraId="5DA3B7E1" w14:textId="77777777" w:rsidR="009E479F" w:rsidRDefault="009E479F" w:rsidP="00CF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4DBD" w14:textId="77777777" w:rsidR="00DB5DA4" w:rsidRDefault="009E479F" w:rsidP="00A22733">
    <w:pPr>
      <w:tabs>
        <w:tab w:val="center" w:pos="4419"/>
        <w:tab w:val="right" w:pos="8838"/>
      </w:tabs>
      <w:overflowPunct w:val="0"/>
      <w:autoSpaceDE w:val="0"/>
      <w:autoSpaceDN w:val="0"/>
      <w:adjustRightInd w:val="0"/>
      <w:jc w:val="center"/>
      <w:textAlignment w:val="baseline"/>
      <w:rPr>
        <w:b/>
        <w:bCs/>
        <w:sz w:val="22"/>
        <w:szCs w:val="22"/>
      </w:rPr>
    </w:pPr>
    <w:r>
      <w:rPr>
        <w:noProof/>
        <w:sz w:val="22"/>
        <w:szCs w:val="22"/>
      </w:rPr>
      <w:pict w14:anchorId="7A2CD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pt;margin-top:-24.3pt;width:108pt;height:51.2pt;z-index:251658240">
          <v:imagedata r:id="rId1" o:title=""/>
        </v:shape>
        <o:OLEObject Type="Embed" ProgID="PBrush" ShapeID="_x0000_s2050" DrawAspect="Content" ObjectID="_1612586232" r:id="rId2"/>
      </w:pict>
    </w:r>
    <w:r w:rsidR="00DB5DA4">
      <w:rPr>
        <w:b/>
        <w:bCs/>
        <w:sz w:val="22"/>
        <w:szCs w:val="22"/>
      </w:rPr>
      <w:t xml:space="preserve">                              </w:t>
    </w:r>
  </w:p>
  <w:p w14:paraId="4364280C" w14:textId="77777777" w:rsidR="00DB5DA4" w:rsidRPr="00600CE3" w:rsidRDefault="00DB5DA4" w:rsidP="00A22733">
    <w:pPr>
      <w:tabs>
        <w:tab w:val="center" w:pos="4419"/>
        <w:tab w:val="right" w:pos="8838"/>
      </w:tabs>
      <w:overflowPunct w:val="0"/>
      <w:autoSpaceDE w:val="0"/>
      <w:autoSpaceDN w:val="0"/>
      <w:adjustRightInd w:val="0"/>
      <w:jc w:val="center"/>
      <w:textAlignment w:val="baseline"/>
      <w:rPr>
        <w:rFonts w:ascii="Arial" w:hAnsi="Arial" w:cs="Arial"/>
        <w:b/>
        <w:bCs/>
        <w:sz w:val="22"/>
        <w:szCs w:val="22"/>
      </w:rPr>
    </w:pPr>
    <w:r w:rsidRPr="00600CE3">
      <w:rPr>
        <w:rFonts w:ascii="Arial" w:hAnsi="Arial" w:cs="Arial"/>
        <w:b/>
        <w:bCs/>
        <w:sz w:val="22"/>
        <w:szCs w:val="22"/>
      </w:rPr>
      <w:t>GOVERNO DO ESTADO DO ESPÍRITO SANTO</w:t>
    </w:r>
  </w:p>
  <w:p w14:paraId="74612CC6" w14:textId="77777777" w:rsidR="00DB5DA4" w:rsidRPr="00600CE3" w:rsidRDefault="00DB5DA4" w:rsidP="00A22733">
    <w:pPr>
      <w:pStyle w:val="Cabealho"/>
      <w:ind w:right="-285"/>
      <w:jc w:val="center"/>
      <w:rPr>
        <w:rFonts w:ascii="Arial" w:hAnsi="Arial" w:cs="Arial"/>
        <w:b/>
        <w:sz w:val="22"/>
        <w:szCs w:val="22"/>
      </w:rPr>
    </w:pPr>
    <w:r w:rsidRPr="00600CE3">
      <w:rPr>
        <w:rFonts w:ascii="Arial" w:hAnsi="Arial" w:cs="Arial"/>
        <w:b/>
        <w:bCs/>
        <w:sz w:val="22"/>
        <w:szCs w:val="22"/>
      </w:rPr>
      <w:t>COMPANHIA ESPÍRITO SANTENSE DE SANEAMENTO - CESAN</w:t>
    </w:r>
  </w:p>
  <w:p w14:paraId="1A9A5A06" w14:textId="25ACDE16" w:rsidR="00DB5DA4" w:rsidRDefault="00DB5DA4" w:rsidP="00B70149">
    <w:pPr>
      <w:pStyle w:val="Cabealho"/>
      <w:tabs>
        <w:tab w:val="clear" w:pos="4419"/>
        <w:tab w:val="center" w:pos="4678"/>
        <w:tab w:val="center" w:pos="4820"/>
      </w:tabs>
      <w:ind w:right="-285"/>
      <w:jc w:val="center"/>
    </w:pPr>
    <w:r>
      <w:rPr>
        <w:bCs/>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pPr>
      <w:rPr>
        <w:rFonts w:ascii="Symbol" w:hAnsi="Symbol"/>
      </w:rPr>
    </w:lvl>
  </w:abstractNum>
  <w:abstractNum w:abstractNumId="1">
    <w:nsid w:val="00000002"/>
    <w:multiLevelType w:val="multilevel"/>
    <w:tmpl w:val="0000000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8D8841D6"/>
    <w:name w:val="WW8Num19"/>
    <w:lvl w:ilvl="0">
      <w:start w:val="2"/>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00000006"/>
    <w:multiLevelType w:val="singleLevel"/>
    <w:tmpl w:val="00000006"/>
    <w:name w:val="WW8Num6"/>
    <w:lvl w:ilvl="0">
      <w:start w:val="1"/>
      <w:numFmt w:val="lowerLetter"/>
      <w:lvlText w:val="%1)"/>
      <w:lvlJc w:val="left"/>
      <w:pPr>
        <w:tabs>
          <w:tab w:val="num" w:pos="0"/>
        </w:tabs>
      </w:pPr>
    </w:lvl>
  </w:abstractNum>
  <w:abstractNum w:abstractNumId="4">
    <w:nsid w:val="00000008"/>
    <w:multiLevelType w:val="singleLevel"/>
    <w:tmpl w:val="00000008"/>
    <w:name w:val="WW8Num8"/>
    <w:lvl w:ilvl="0">
      <w:start w:val="1"/>
      <w:numFmt w:val="lowerLetter"/>
      <w:lvlText w:val="%1)"/>
      <w:lvlJc w:val="left"/>
      <w:pPr>
        <w:tabs>
          <w:tab w:val="num" w:pos="0"/>
        </w:tabs>
      </w:pPr>
      <w:rPr>
        <w:rFonts w:ascii="Arial" w:hAnsi="Arial"/>
        <w:b w:val="0"/>
        <w:i w:val="0"/>
        <w:sz w:val="20"/>
      </w:rPr>
    </w:lvl>
  </w:abstractNum>
  <w:abstractNum w:abstractNumId="5">
    <w:nsid w:val="0000000D"/>
    <w:multiLevelType w:val="multilevel"/>
    <w:tmpl w:val="58E6F278"/>
    <w:name w:val="WW8Num1186"/>
    <w:lvl w:ilvl="0">
      <w:start w:val="1"/>
      <w:numFmt w:val="bullet"/>
      <w:lvlText w:val=""/>
      <w:lvlJc w:val="left"/>
      <w:pPr>
        <w:tabs>
          <w:tab w:val="num" w:pos="510"/>
        </w:tabs>
      </w:pPr>
      <w:rPr>
        <w:rFonts w:ascii="Symbol" w:hAnsi="Symbol" w:hint="default"/>
      </w:rPr>
    </w:lvl>
    <w:lvl w:ilvl="1">
      <w:start w:val="1"/>
      <w:numFmt w:val="decimal"/>
      <w:lvlText w:val="%1.%2"/>
      <w:lvlJc w:val="left"/>
      <w:pPr>
        <w:tabs>
          <w:tab w:val="num" w:pos="570"/>
        </w:tabs>
      </w:pPr>
    </w:lvl>
    <w:lvl w:ilvl="2">
      <w:start w:val="1"/>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6">
    <w:nsid w:val="00000012"/>
    <w:multiLevelType w:val="singleLevel"/>
    <w:tmpl w:val="0DBC33D8"/>
    <w:name w:val="WW8Num1415"/>
    <w:lvl w:ilvl="0">
      <w:start w:val="1"/>
      <w:numFmt w:val="lowerLetter"/>
      <w:lvlText w:val="%1)"/>
      <w:lvlJc w:val="left"/>
      <w:pPr>
        <w:tabs>
          <w:tab w:val="num" w:pos="1140"/>
        </w:tabs>
        <w:ind w:left="0" w:firstLine="0"/>
      </w:pPr>
      <w:rPr>
        <w:rFonts w:hint="default"/>
      </w:rPr>
    </w:lvl>
  </w:abstractNum>
  <w:abstractNum w:abstractNumId="7">
    <w:nsid w:val="00000014"/>
    <w:multiLevelType w:val="multilevel"/>
    <w:tmpl w:val="00000014"/>
    <w:name w:val="WW8Num20"/>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nsid w:val="00BC6117"/>
    <w:multiLevelType w:val="multilevel"/>
    <w:tmpl w:val="15B89C1A"/>
    <w:lvl w:ilvl="0">
      <w:start w:val="1"/>
      <w:numFmt w:val="lowerLetter"/>
      <w:lvlText w:val="%1)"/>
      <w:lvlJc w:val="left"/>
      <w:pPr>
        <w:tabs>
          <w:tab w:val="num" w:pos="2212"/>
        </w:tabs>
        <w:ind w:left="2212" w:hanging="510"/>
      </w:pPr>
      <w:rPr>
        <w:rFonts w:hint="default"/>
      </w:rPr>
    </w:lvl>
    <w:lvl w:ilvl="1">
      <w:start w:val="1"/>
      <w:numFmt w:val="decimal"/>
      <w:lvlText w:val="%1.%2"/>
      <w:lvlJc w:val="left"/>
      <w:pPr>
        <w:tabs>
          <w:tab w:val="num" w:pos="2272"/>
        </w:tabs>
        <w:ind w:left="2272" w:hanging="510"/>
      </w:pPr>
      <w:rPr>
        <w:rFonts w:ascii="Arial" w:hAnsi="Arial" w:cs="Arial" w:hint="default"/>
        <w:b w:val="0"/>
        <w:color w:val="auto"/>
        <w:sz w:val="18"/>
        <w:szCs w:val="18"/>
      </w:rPr>
    </w:lvl>
    <w:lvl w:ilvl="2">
      <w:start w:val="1"/>
      <w:numFmt w:val="decimal"/>
      <w:lvlText w:val="%1.%2.%3"/>
      <w:lvlJc w:val="left"/>
      <w:pPr>
        <w:tabs>
          <w:tab w:val="num" w:pos="2542"/>
        </w:tabs>
        <w:ind w:left="2542" w:hanging="720"/>
      </w:pPr>
      <w:rPr>
        <w:rFonts w:hint="default"/>
        <w:b w:val="0"/>
      </w:rPr>
    </w:lvl>
    <w:lvl w:ilvl="3">
      <w:start w:val="1"/>
      <w:numFmt w:val="decimal"/>
      <w:lvlText w:val="%1.%2.%3.%4"/>
      <w:lvlJc w:val="left"/>
      <w:pPr>
        <w:tabs>
          <w:tab w:val="num" w:pos="2602"/>
        </w:tabs>
        <w:ind w:left="2602" w:hanging="720"/>
      </w:pPr>
      <w:rPr>
        <w:rFonts w:hint="default"/>
      </w:rPr>
    </w:lvl>
    <w:lvl w:ilvl="4">
      <w:start w:val="1"/>
      <w:numFmt w:val="decimal"/>
      <w:lvlText w:val="%1.%2.%3.%4.%5"/>
      <w:lvlJc w:val="left"/>
      <w:pPr>
        <w:tabs>
          <w:tab w:val="num" w:pos="3022"/>
        </w:tabs>
        <w:ind w:left="3022" w:hanging="1080"/>
      </w:pPr>
      <w:rPr>
        <w:rFonts w:hint="default"/>
      </w:rPr>
    </w:lvl>
    <w:lvl w:ilvl="5">
      <w:start w:val="1"/>
      <w:numFmt w:val="decimal"/>
      <w:lvlText w:val="%1.%2.%3.%4.%5.%6"/>
      <w:lvlJc w:val="left"/>
      <w:pPr>
        <w:tabs>
          <w:tab w:val="num" w:pos="3082"/>
        </w:tabs>
        <w:ind w:left="3082" w:hanging="1080"/>
      </w:pPr>
      <w:rPr>
        <w:rFonts w:hint="default"/>
      </w:rPr>
    </w:lvl>
    <w:lvl w:ilvl="6">
      <w:start w:val="1"/>
      <w:numFmt w:val="decimal"/>
      <w:lvlText w:val="%1.%2.%3.%4.%5.%6.%7"/>
      <w:lvlJc w:val="left"/>
      <w:pPr>
        <w:tabs>
          <w:tab w:val="num" w:pos="3502"/>
        </w:tabs>
        <w:ind w:left="3502" w:hanging="1440"/>
      </w:pPr>
      <w:rPr>
        <w:rFonts w:hint="default"/>
      </w:rPr>
    </w:lvl>
    <w:lvl w:ilvl="7">
      <w:start w:val="1"/>
      <w:numFmt w:val="decimal"/>
      <w:lvlText w:val="%1.%2.%3.%4.%5.%6.%7.%8"/>
      <w:lvlJc w:val="left"/>
      <w:pPr>
        <w:tabs>
          <w:tab w:val="num" w:pos="3562"/>
        </w:tabs>
        <w:ind w:left="3562" w:hanging="1440"/>
      </w:pPr>
      <w:rPr>
        <w:rFonts w:hint="default"/>
      </w:rPr>
    </w:lvl>
    <w:lvl w:ilvl="8">
      <w:start w:val="1"/>
      <w:numFmt w:val="decimal"/>
      <w:lvlText w:val="%1.%2.%3.%4.%5.%6.%7.%8.%9"/>
      <w:lvlJc w:val="left"/>
      <w:pPr>
        <w:tabs>
          <w:tab w:val="num" w:pos="3982"/>
        </w:tabs>
        <w:ind w:left="3982" w:hanging="1800"/>
      </w:pPr>
      <w:rPr>
        <w:rFonts w:hint="default"/>
      </w:rPr>
    </w:lvl>
  </w:abstractNum>
  <w:abstractNum w:abstractNumId="9">
    <w:nsid w:val="051E6C83"/>
    <w:multiLevelType w:val="hybridMultilevel"/>
    <w:tmpl w:val="4CEEDE9A"/>
    <w:lvl w:ilvl="0" w:tplc="04160011">
      <w:start w:val="1"/>
      <w:numFmt w:val="decimal"/>
      <w:lvlText w:val="%1)"/>
      <w:lvlJc w:val="left"/>
      <w:pPr>
        <w:ind w:left="1084" w:hanging="360"/>
      </w:p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10">
    <w:nsid w:val="076B5206"/>
    <w:multiLevelType w:val="hybridMultilevel"/>
    <w:tmpl w:val="C57CC2E0"/>
    <w:lvl w:ilvl="0" w:tplc="9F10AD2C">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08A3168E"/>
    <w:multiLevelType w:val="hybridMultilevel"/>
    <w:tmpl w:val="DB74B5B4"/>
    <w:lvl w:ilvl="0" w:tplc="04160017">
      <w:start w:val="1"/>
      <w:numFmt w:val="lowerLetter"/>
      <w:lvlText w:val="%1)"/>
      <w:lvlJc w:val="left"/>
      <w:pPr>
        <w:ind w:left="1429" w:hanging="360"/>
      </w:pPr>
    </w:lvl>
    <w:lvl w:ilvl="1" w:tplc="04160013">
      <w:start w:val="1"/>
      <w:numFmt w:val="upperRoman"/>
      <w:lvlText w:val="%2."/>
      <w:lvlJc w:val="righ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08FE2B14"/>
    <w:multiLevelType w:val="multilevel"/>
    <w:tmpl w:val="95627D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92B7A98"/>
    <w:multiLevelType w:val="multilevel"/>
    <w:tmpl w:val="15B89C1A"/>
    <w:lvl w:ilvl="0">
      <w:start w:val="1"/>
      <w:numFmt w:val="lowerLetter"/>
      <w:lvlText w:val="%1)"/>
      <w:lvlJc w:val="left"/>
      <w:pPr>
        <w:tabs>
          <w:tab w:val="num" w:pos="1787"/>
        </w:tabs>
        <w:ind w:left="1787" w:hanging="510"/>
      </w:pPr>
      <w:rPr>
        <w:rFonts w:hint="default"/>
      </w:rPr>
    </w:lvl>
    <w:lvl w:ilvl="1">
      <w:start w:val="1"/>
      <w:numFmt w:val="decimal"/>
      <w:lvlText w:val="%1.%2"/>
      <w:lvlJc w:val="left"/>
      <w:pPr>
        <w:tabs>
          <w:tab w:val="num" w:pos="1847"/>
        </w:tabs>
        <w:ind w:left="1847" w:hanging="510"/>
      </w:pPr>
      <w:rPr>
        <w:rFonts w:ascii="Arial" w:hAnsi="Arial" w:cs="Arial" w:hint="default"/>
        <w:b w:val="0"/>
        <w:color w:val="auto"/>
        <w:sz w:val="18"/>
        <w:szCs w:val="18"/>
      </w:rPr>
    </w:lvl>
    <w:lvl w:ilvl="2">
      <w:start w:val="1"/>
      <w:numFmt w:val="decimal"/>
      <w:lvlText w:val="%1.%2.%3"/>
      <w:lvlJc w:val="left"/>
      <w:pPr>
        <w:tabs>
          <w:tab w:val="num" w:pos="2117"/>
        </w:tabs>
        <w:ind w:left="2117" w:hanging="720"/>
      </w:pPr>
      <w:rPr>
        <w:rFonts w:hint="default"/>
        <w:b w:val="0"/>
      </w:rPr>
    </w:lvl>
    <w:lvl w:ilvl="3">
      <w:start w:val="1"/>
      <w:numFmt w:val="decimal"/>
      <w:lvlText w:val="%1.%2.%3.%4"/>
      <w:lvlJc w:val="left"/>
      <w:pPr>
        <w:tabs>
          <w:tab w:val="num" w:pos="2177"/>
        </w:tabs>
        <w:ind w:left="2177" w:hanging="720"/>
      </w:pPr>
      <w:rPr>
        <w:rFonts w:hint="default"/>
      </w:rPr>
    </w:lvl>
    <w:lvl w:ilvl="4">
      <w:start w:val="1"/>
      <w:numFmt w:val="decimal"/>
      <w:lvlText w:val="%1.%2.%3.%4.%5"/>
      <w:lvlJc w:val="left"/>
      <w:pPr>
        <w:tabs>
          <w:tab w:val="num" w:pos="2597"/>
        </w:tabs>
        <w:ind w:left="2597" w:hanging="1080"/>
      </w:pPr>
      <w:rPr>
        <w:rFonts w:hint="default"/>
      </w:rPr>
    </w:lvl>
    <w:lvl w:ilvl="5">
      <w:start w:val="1"/>
      <w:numFmt w:val="decimal"/>
      <w:lvlText w:val="%1.%2.%3.%4.%5.%6"/>
      <w:lvlJc w:val="left"/>
      <w:pPr>
        <w:tabs>
          <w:tab w:val="num" w:pos="2657"/>
        </w:tabs>
        <w:ind w:left="2657" w:hanging="1080"/>
      </w:pPr>
      <w:rPr>
        <w:rFonts w:hint="default"/>
      </w:rPr>
    </w:lvl>
    <w:lvl w:ilvl="6">
      <w:start w:val="1"/>
      <w:numFmt w:val="decimal"/>
      <w:lvlText w:val="%1.%2.%3.%4.%5.%6.%7"/>
      <w:lvlJc w:val="left"/>
      <w:pPr>
        <w:tabs>
          <w:tab w:val="num" w:pos="3077"/>
        </w:tabs>
        <w:ind w:left="3077" w:hanging="1440"/>
      </w:pPr>
      <w:rPr>
        <w:rFonts w:hint="default"/>
      </w:rPr>
    </w:lvl>
    <w:lvl w:ilvl="7">
      <w:start w:val="1"/>
      <w:numFmt w:val="decimal"/>
      <w:lvlText w:val="%1.%2.%3.%4.%5.%6.%7.%8"/>
      <w:lvlJc w:val="left"/>
      <w:pPr>
        <w:tabs>
          <w:tab w:val="num" w:pos="3137"/>
        </w:tabs>
        <w:ind w:left="3137" w:hanging="1440"/>
      </w:pPr>
      <w:rPr>
        <w:rFonts w:hint="default"/>
      </w:rPr>
    </w:lvl>
    <w:lvl w:ilvl="8">
      <w:start w:val="1"/>
      <w:numFmt w:val="decimal"/>
      <w:lvlText w:val="%1.%2.%3.%4.%5.%6.%7.%8.%9"/>
      <w:lvlJc w:val="left"/>
      <w:pPr>
        <w:tabs>
          <w:tab w:val="num" w:pos="3557"/>
        </w:tabs>
        <w:ind w:left="3557" w:hanging="1800"/>
      </w:pPr>
      <w:rPr>
        <w:rFonts w:hint="default"/>
      </w:rPr>
    </w:lvl>
  </w:abstractNum>
  <w:abstractNum w:abstractNumId="14">
    <w:nsid w:val="16347E5B"/>
    <w:multiLevelType w:val="hybridMultilevel"/>
    <w:tmpl w:val="D096A8E2"/>
    <w:lvl w:ilvl="0" w:tplc="8C16D3CE">
      <w:start w:val="1"/>
      <w:numFmt w:val="lowerLetter"/>
      <w:lvlText w:val="%1)"/>
      <w:lvlJc w:val="left"/>
      <w:pPr>
        <w:ind w:left="1848" w:hanging="360"/>
      </w:pPr>
      <w:rPr>
        <w:b w:val="0"/>
      </w:rPr>
    </w:lvl>
    <w:lvl w:ilvl="1" w:tplc="04160019" w:tentative="1">
      <w:start w:val="1"/>
      <w:numFmt w:val="lowerLetter"/>
      <w:lvlText w:val="%2."/>
      <w:lvlJc w:val="left"/>
      <w:pPr>
        <w:ind w:left="2568" w:hanging="360"/>
      </w:pPr>
    </w:lvl>
    <w:lvl w:ilvl="2" w:tplc="0416001B" w:tentative="1">
      <w:start w:val="1"/>
      <w:numFmt w:val="lowerRoman"/>
      <w:lvlText w:val="%3."/>
      <w:lvlJc w:val="right"/>
      <w:pPr>
        <w:ind w:left="3288" w:hanging="180"/>
      </w:pPr>
    </w:lvl>
    <w:lvl w:ilvl="3" w:tplc="0416000F" w:tentative="1">
      <w:start w:val="1"/>
      <w:numFmt w:val="decimal"/>
      <w:lvlText w:val="%4."/>
      <w:lvlJc w:val="left"/>
      <w:pPr>
        <w:ind w:left="4008" w:hanging="360"/>
      </w:pPr>
    </w:lvl>
    <w:lvl w:ilvl="4" w:tplc="04160019" w:tentative="1">
      <w:start w:val="1"/>
      <w:numFmt w:val="lowerLetter"/>
      <w:lvlText w:val="%5."/>
      <w:lvlJc w:val="left"/>
      <w:pPr>
        <w:ind w:left="4728" w:hanging="360"/>
      </w:pPr>
    </w:lvl>
    <w:lvl w:ilvl="5" w:tplc="0416001B" w:tentative="1">
      <w:start w:val="1"/>
      <w:numFmt w:val="lowerRoman"/>
      <w:lvlText w:val="%6."/>
      <w:lvlJc w:val="right"/>
      <w:pPr>
        <w:ind w:left="5448" w:hanging="180"/>
      </w:pPr>
    </w:lvl>
    <w:lvl w:ilvl="6" w:tplc="0416000F" w:tentative="1">
      <w:start w:val="1"/>
      <w:numFmt w:val="decimal"/>
      <w:lvlText w:val="%7."/>
      <w:lvlJc w:val="left"/>
      <w:pPr>
        <w:ind w:left="6168" w:hanging="360"/>
      </w:pPr>
    </w:lvl>
    <w:lvl w:ilvl="7" w:tplc="04160019" w:tentative="1">
      <w:start w:val="1"/>
      <w:numFmt w:val="lowerLetter"/>
      <w:lvlText w:val="%8."/>
      <w:lvlJc w:val="left"/>
      <w:pPr>
        <w:ind w:left="6888" w:hanging="360"/>
      </w:pPr>
    </w:lvl>
    <w:lvl w:ilvl="8" w:tplc="0416001B" w:tentative="1">
      <w:start w:val="1"/>
      <w:numFmt w:val="lowerRoman"/>
      <w:lvlText w:val="%9."/>
      <w:lvlJc w:val="right"/>
      <w:pPr>
        <w:ind w:left="7608" w:hanging="180"/>
      </w:pPr>
    </w:lvl>
  </w:abstractNum>
  <w:abstractNum w:abstractNumId="15">
    <w:nsid w:val="197A1DB6"/>
    <w:multiLevelType w:val="hybridMultilevel"/>
    <w:tmpl w:val="91ACFA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1BEE3F37"/>
    <w:multiLevelType w:val="multilevel"/>
    <w:tmpl w:val="D6BC7C86"/>
    <w:lvl w:ilvl="0">
      <w:start w:val="1"/>
      <w:numFmt w:val="decimal"/>
      <w:pStyle w:val="Estilo1"/>
      <w:lvlText w:val="%1."/>
      <w:lvlJc w:val="left"/>
      <w:pPr>
        <w:tabs>
          <w:tab w:val="num" w:pos="567"/>
        </w:tabs>
        <w:ind w:left="567" w:hanging="567"/>
      </w:pPr>
      <w:rPr>
        <w:rFonts w:hint="default"/>
      </w:rPr>
    </w:lvl>
    <w:lvl w:ilvl="1">
      <w:start w:val="1"/>
      <w:numFmt w:val="decimal"/>
      <w:lvlText w:val="2.%2"/>
      <w:lvlJc w:val="left"/>
      <w:pPr>
        <w:tabs>
          <w:tab w:val="num" w:pos="1418"/>
        </w:tabs>
        <w:ind w:left="1418" w:hanging="851"/>
      </w:pPr>
      <w:rPr>
        <w:rFonts w:ascii="Arial" w:hAnsi="Arial" w:hint="default"/>
        <w:b w:val="0"/>
        <w:i w:val="0"/>
        <w:sz w:val="24"/>
      </w:rPr>
    </w:lvl>
    <w:lvl w:ilvl="2">
      <w:start w:val="1"/>
      <w:numFmt w:val="lowerLetter"/>
      <w:lvlText w:val="%3 -"/>
      <w:lvlJc w:val="left"/>
      <w:pPr>
        <w:tabs>
          <w:tab w:val="num" w:pos="2268"/>
        </w:tabs>
        <w:ind w:left="2268" w:hanging="850"/>
      </w:pPr>
      <w:rPr>
        <w:rFonts w:ascii="Arial" w:hAnsi="Arial" w:hint="default"/>
        <w:b w:val="0"/>
        <w:i w:val="0"/>
        <w:sz w:val="24"/>
      </w:rPr>
    </w:lvl>
    <w:lvl w:ilvl="3">
      <w:start w:val="2"/>
      <w:numFmt w:val="decimal"/>
      <w:lvlText w:val="%4."/>
      <w:lvlJc w:val="left"/>
      <w:pPr>
        <w:tabs>
          <w:tab w:val="num" w:pos="567"/>
        </w:tabs>
        <w:ind w:left="567" w:hanging="567"/>
      </w:pPr>
      <w:rPr>
        <w:rFonts w:ascii="Arial" w:hAnsi="Arial" w:hint="default"/>
        <w:b/>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D5C100D"/>
    <w:multiLevelType w:val="multilevel"/>
    <w:tmpl w:val="44EEE6E0"/>
    <w:lvl w:ilvl="0">
      <w:start w:val="2"/>
      <w:numFmt w:val="decimal"/>
      <w:lvlText w:val="%1."/>
      <w:lvlJc w:val="left"/>
      <w:pPr>
        <w:ind w:left="360" w:hanging="360"/>
      </w:pPr>
      <w:rPr>
        <w:rFonts w:hint="default"/>
        <w:b/>
      </w:rPr>
    </w:lvl>
    <w:lvl w:ilvl="1">
      <w:start w:val="1"/>
      <w:numFmt w:val="decimal"/>
      <w:lvlText w:val="%1.%2."/>
      <w:lvlJc w:val="left"/>
      <w:pPr>
        <w:ind w:left="574" w:hanging="432"/>
      </w:pPr>
      <w:rPr>
        <w:rFonts w:hint="default"/>
        <w:b w:val="0"/>
        <w:i w:val="0"/>
        <w:color w:val="auto"/>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CE2B53"/>
    <w:multiLevelType w:val="multilevel"/>
    <w:tmpl w:val="B4CEB7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
    <w:nsid w:val="1E5A1FF9"/>
    <w:multiLevelType w:val="multilevel"/>
    <w:tmpl w:val="15B89C1A"/>
    <w:lvl w:ilvl="0">
      <w:start w:val="1"/>
      <w:numFmt w:val="lowerLetter"/>
      <w:lvlText w:val="%1)"/>
      <w:lvlJc w:val="left"/>
      <w:pPr>
        <w:tabs>
          <w:tab w:val="num" w:pos="1787"/>
        </w:tabs>
        <w:ind w:left="1787" w:hanging="510"/>
      </w:pPr>
      <w:rPr>
        <w:rFonts w:hint="default"/>
      </w:rPr>
    </w:lvl>
    <w:lvl w:ilvl="1">
      <w:start w:val="1"/>
      <w:numFmt w:val="decimal"/>
      <w:lvlText w:val="%1.%2"/>
      <w:lvlJc w:val="left"/>
      <w:pPr>
        <w:tabs>
          <w:tab w:val="num" w:pos="1847"/>
        </w:tabs>
        <w:ind w:left="1847" w:hanging="510"/>
      </w:pPr>
      <w:rPr>
        <w:rFonts w:ascii="Arial" w:hAnsi="Arial" w:cs="Arial" w:hint="default"/>
        <w:b w:val="0"/>
        <w:color w:val="auto"/>
        <w:sz w:val="18"/>
        <w:szCs w:val="18"/>
      </w:rPr>
    </w:lvl>
    <w:lvl w:ilvl="2">
      <w:start w:val="1"/>
      <w:numFmt w:val="decimal"/>
      <w:lvlText w:val="%1.%2.%3"/>
      <w:lvlJc w:val="left"/>
      <w:pPr>
        <w:tabs>
          <w:tab w:val="num" w:pos="2117"/>
        </w:tabs>
        <w:ind w:left="2117" w:hanging="720"/>
      </w:pPr>
      <w:rPr>
        <w:rFonts w:hint="default"/>
        <w:b w:val="0"/>
      </w:rPr>
    </w:lvl>
    <w:lvl w:ilvl="3">
      <w:start w:val="1"/>
      <w:numFmt w:val="decimal"/>
      <w:lvlText w:val="%1.%2.%3.%4"/>
      <w:lvlJc w:val="left"/>
      <w:pPr>
        <w:tabs>
          <w:tab w:val="num" w:pos="2177"/>
        </w:tabs>
        <w:ind w:left="2177" w:hanging="720"/>
      </w:pPr>
      <w:rPr>
        <w:rFonts w:hint="default"/>
      </w:rPr>
    </w:lvl>
    <w:lvl w:ilvl="4">
      <w:start w:val="1"/>
      <w:numFmt w:val="decimal"/>
      <w:lvlText w:val="%1.%2.%3.%4.%5"/>
      <w:lvlJc w:val="left"/>
      <w:pPr>
        <w:tabs>
          <w:tab w:val="num" w:pos="2597"/>
        </w:tabs>
        <w:ind w:left="2597" w:hanging="1080"/>
      </w:pPr>
      <w:rPr>
        <w:rFonts w:hint="default"/>
      </w:rPr>
    </w:lvl>
    <w:lvl w:ilvl="5">
      <w:start w:val="1"/>
      <w:numFmt w:val="decimal"/>
      <w:lvlText w:val="%1.%2.%3.%4.%5.%6"/>
      <w:lvlJc w:val="left"/>
      <w:pPr>
        <w:tabs>
          <w:tab w:val="num" w:pos="2657"/>
        </w:tabs>
        <w:ind w:left="2657" w:hanging="1080"/>
      </w:pPr>
      <w:rPr>
        <w:rFonts w:hint="default"/>
      </w:rPr>
    </w:lvl>
    <w:lvl w:ilvl="6">
      <w:start w:val="1"/>
      <w:numFmt w:val="decimal"/>
      <w:lvlText w:val="%1.%2.%3.%4.%5.%6.%7"/>
      <w:lvlJc w:val="left"/>
      <w:pPr>
        <w:tabs>
          <w:tab w:val="num" w:pos="3077"/>
        </w:tabs>
        <w:ind w:left="3077" w:hanging="1440"/>
      </w:pPr>
      <w:rPr>
        <w:rFonts w:hint="default"/>
      </w:rPr>
    </w:lvl>
    <w:lvl w:ilvl="7">
      <w:start w:val="1"/>
      <w:numFmt w:val="decimal"/>
      <w:lvlText w:val="%1.%2.%3.%4.%5.%6.%7.%8"/>
      <w:lvlJc w:val="left"/>
      <w:pPr>
        <w:tabs>
          <w:tab w:val="num" w:pos="3137"/>
        </w:tabs>
        <w:ind w:left="3137" w:hanging="1440"/>
      </w:pPr>
      <w:rPr>
        <w:rFonts w:hint="default"/>
      </w:rPr>
    </w:lvl>
    <w:lvl w:ilvl="8">
      <w:start w:val="1"/>
      <w:numFmt w:val="decimal"/>
      <w:lvlText w:val="%1.%2.%3.%4.%5.%6.%7.%8.%9"/>
      <w:lvlJc w:val="left"/>
      <w:pPr>
        <w:tabs>
          <w:tab w:val="num" w:pos="3557"/>
        </w:tabs>
        <w:ind w:left="3557" w:hanging="1800"/>
      </w:pPr>
      <w:rPr>
        <w:rFonts w:hint="default"/>
      </w:rPr>
    </w:lvl>
  </w:abstractNum>
  <w:abstractNum w:abstractNumId="20">
    <w:nsid w:val="1ED34469"/>
    <w:multiLevelType w:val="hybridMultilevel"/>
    <w:tmpl w:val="642A395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5590E242">
      <w:start w:val="1"/>
      <w:numFmt w:val="lowerLetter"/>
      <w:lvlText w:val="%3)"/>
      <w:lvlJc w:val="right"/>
      <w:pPr>
        <w:ind w:left="2160" w:hanging="180"/>
      </w:pPr>
      <w:rPr>
        <w:rFonts w:ascii="Arial" w:eastAsia="Times New Roman" w:hAnsi="Arial" w:cs="Times New Roman"/>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1F561E0"/>
    <w:multiLevelType w:val="hybridMultilevel"/>
    <w:tmpl w:val="52284D8A"/>
    <w:lvl w:ilvl="0" w:tplc="2C40D74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2D61669"/>
    <w:multiLevelType w:val="hybridMultilevel"/>
    <w:tmpl w:val="D96A5918"/>
    <w:lvl w:ilvl="0" w:tplc="E3B67CEE">
      <w:start w:val="1"/>
      <w:numFmt w:val="decimal"/>
      <w:lvlText w:val="%1."/>
      <w:lvlJc w:val="left"/>
      <w:pPr>
        <w:ind w:left="618" w:hanging="428"/>
      </w:pPr>
      <w:rPr>
        <w:rFonts w:ascii="Times New Roman" w:eastAsia="Times New Roman" w:hAnsi="Times New Roman" w:cs="Times New Roman" w:hint="default"/>
        <w:b/>
        <w:bCs/>
        <w:spacing w:val="-7"/>
        <w:w w:val="99"/>
        <w:sz w:val="24"/>
        <w:szCs w:val="24"/>
        <w:lang w:val="pt-BR" w:eastAsia="pt-BR" w:bidi="pt-BR"/>
      </w:rPr>
    </w:lvl>
    <w:lvl w:ilvl="1" w:tplc="55368622">
      <w:numFmt w:val="bullet"/>
      <w:lvlText w:val="•"/>
      <w:lvlJc w:val="left"/>
      <w:pPr>
        <w:ind w:left="1622" w:hanging="428"/>
      </w:pPr>
      <w:rPr>
        <w:lang w:val="pt-BR" w:eastAsia="pt-BR" w:bidi="pt-BR"/>
      </w:rPr>
    </w:lvl>
    <w:lvl w:ilvl="2" w:tplc="6ADAB720">
      <w:numFmt w:val="bullet"/>
      <w:lvlText w:val="•"/>
      <w:lvlJc w:val="left"/>
      <w:pPr>
        <w:ind w:left="2625" w:hanging="428"/>
      </w:pPr>
      <w:rPr>
        <w:lang w:val="pt-BR" w:eastAsia="pt-BR" w:bidi="pt-BR"/>
      </w:rPr>
    </w:lvl>
    <w:lvl w:ilvl="3" w:tplc="C4A0AC62">
      <w:numFmt w:val="bullet"/>
      <w:lvlText w:val="•"/>
      <w:lvlJc w:val="left"/>
      <w:pPr>
        <w:ind w:left="3627" w:hanging="428"/>
      </w:pPr>
      <w:rPr>
        <w:lang w:val="pt-BR" w:eastAsia="pt-BR" w:bidi="pt-BR"/>
      </w:rPr>
    </w:lvl>
    <w:lvl w:ilvl="4" w:tplc="E0A47D44">
      <w:numFmt w:val="bullet"/>
      <w:lvlText w:val="•"/>
      <w:lvlJc w:val="left"/>
      <w:pPr>
        <w:ind w:left="4630" w:hanging="428"/>
      </w:pPr>
      <w:rPr>
        <w:lang w:val="pt-BR" w:eastAsia="pt-BR" w:bidi="pt-BR"/>
      </w:rPr>
    </w:lvl>
    <w:lvl w:ilvl="5" w:tplc="F6F83F4C">
      <w:numFmt w:val="bullet"/>
      <w:lvlText w:val="•"/>
      <w:lvlJc w:val="left"/>
      <w:pPr>
        <w:ind w:left="5633" w:hanging="428"/>
      </w:pPr>
      <w:rPr>
        <w:lang w:val="pt-BR" w:eastAsia="pt-BR" w:bidi="pt-BR"/>
      </w:rPr>
    </w:lvl>
    <w:lvl w:ilvl="6" w:tplc="B9A0C89C">
      <w:numFmt w:val="bullet"/>
      <w:lvlText w:val="•"/>
      <w:lvlJc w:val="left"/>
      <w:pPr>
        <w:ind w:left="6635" w:hanging="428"/>
      </w:pPr>
      <w:rPr>
        <w:lang w:val="pt-BR" w:eastAsia="pt-BR" w:bidi="pt-BR"/>
      </w:rPr>
    </w:lvl>
    <w:lvl w:ilvl="7" w:tplc="7B82858C">
      <w:numFmt w:val="bullet"/>
      <w:lvlText w:val="•"/>
      <w:lvlJc w:val="left"/>
      <w:pPr>
        <w:ind w:left="7638" w:hanging="428"/>
      </w:pPr>
      <w:rPr>
        <w:lang w:val="pt-BR" w:eastAsia="pt-BR" w:bidi="pt-BR"/>
      </w:rPr>
    </w:lvl>
    <w:lvl w:ilvl="8" w:tplc="B2E6B72E">
      <w:numFmt w:val="bullet"/>
      <w:lvlText w:val="•"/>
      <w:lvlJc w:val="left"/>
      <w:pPr>
        <w:ind w:left="8641" w:hanging="428"/>
      </w:pPr>
      <w:rPr>
        <w:lang w:val="pt-BR" w:eastAsia="pt-BR" w:bidi="pt-BR"/>
      </w:rPr>
    </w:lvl>
  </w:abstractNum>
  <w:abstractNum w:abstractNumId="23">
    <w:nsid w:val="2B8E204E"/>
    <w:multiLevelType w:val="multilevel"/>
    <w:tmpl w:val="77268930"/>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4">
    <w:nsid w:val="2DFF4AE6"/>
    <w:multiLevelType w:val="hybridMultilevel"/>
    <w:tmpl w:val="A7D2B078"/>
    <w:lvl w:ilvl="0" w:tplc="4BD0F6D6">
      <w:start w:val="1"/>
      <w:numFmt w:val="lowerLetter"/>
      <w:lvlText w:val="%1)"/>
      <w:lvlJc w:val="left"/>
      <w:pPr>
        <w:ind w:left="1211" w:hanging="360"/>
      </w:pPr>
      <w:rPr>
        <w:b w:val="0"/>
      </w:rPr>
    </w:lvl>
    <w:lvl w:ilvl="1" w:tplc="2C40D744">
      <w:start w:val="1"/>
      <w:numFmt w:val="bullet"/>
      <w:lvlText w:val=""/>
      <w:lvlJc w:val="left"/>
      <w:pPr>
        <w:ind w:left="1440"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6B908F7"/>
    <w:multiLevelType w:val="multilevel"/>
    <w:tmpl w:val="D38E7E0E"/>
    <w:lvl w:ilvl="0">
      <w:start w:val="6"/>
      <w:numFmt w:val="none"/>
      <w:lvlText w:val="5"/>
      <w:lvlJc w:val="left"/>
      <w:pPr>
        <w:tabs>
          <w:tab w:val="num" w:pos="360"/>
        </w:tabs>
        <w:ind w:left="360" w:hanging="360"/>
      </w:pPr>
      <w:rPr>
        <w:rFonts w:hint="default"/>
      </w:rPr>
    </w:lvl>
    <w:lvl w:ilvl="1">
      <w:start w:val="1"/>
      <w:numFmt w:val="decimal"/>
      <w:lvlText w:val="5.%2"/>
      <w:lvlJc w:val="left"/>
      <w:pPr>
        <w:tabs>
          <w:tab w:val="num" w:pos="540"/>
        </w:tabs>
        <w:ind w:left="54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2"/>
      <w:lvlJc w:val="left"/>
      <w:pPr>
        <w:tabs>
          <w:tab w:val="num" w:pos="1572"/>
        </w:tabs>
        <w:ind w:left="1572" w:hanging="720"/>
      </w:pPr>
      <w:rPr>
        <w:rFonts w:hint="default"/>
      </w:rPr>
    </w:lvl>
    <w:lvl w:ilvl="4">
      <w:start w:val="1"/>
      <w:numFmt w:val="none"/>
      <w:lvlText w:val="3.4.1.2.1"/>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6">
    <w:nsid w:val="3D95392C"/>
    <w:multiLevelType w:val="multilevel"/>
    <w:tmpl w:val="3EB87C2A"/>
    <w:lvl w:ilvl="0">
      <w:start w:val="1"/>
      <w:numFmt w:val="lowerLetter"/>
      <w:lvlText w:val="%1)"/>
      <w:lvlJc w:val="left"/>
      <w:pPr>
        <w:tabs>
          <w:tab w:val="num" w:pos="510"/>
        </w:tabs>
        <w:ind w:left="510" w:hanging="510"/>
      </w:pPr>
      <w:rPr>
        <w:rFonts w:hint="default"/>
        <w:b w:val="0"/>
      </w:rPr>
    </w:lvl>
    <w:lvl w:ilvl="1">
      <w:start w:val="1"/>
      <w:numFmt w:val="decimal"/>
      <w:lvlText w:val="%1.%2"/>
      <w:lvlJc w:val="left"/>
      <w:pPr>
        <w:tabs>
          <w:tab w:val="num" w:pos="570"/>
        </w:tabs>
        <w:ind w:left="570" w:hanging="510"/>
      </w:pPr>
      <w:rPr>
        <w:rFonts w:ascii="Arial" w:hAnsi="Arial" w:cs="Arial" w:hint="default"/>
        <w:b w:val="0"/>
        <w:color w:val="auto"/>
        <w:sz w:val="18"/>
        <w:szCs w:val="18"/>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7">
    <w:nsid w:val="44CC1394"/>
    <w:multiLevelType w:val="multilevel"/>
    <w:tmpl w:val="27206CE8"/>
    <w:name w:val="WW8Num193"/>
    <w:lvl w:ilvl="0">
      <w:start w:val="2"/>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nsid w:val="4A723E3F"/>
    <w:multiLevelType w:val="multilevel"/>
    <w:tmpl w:val="AB0C5A94"/>
    <w:lvl w:ilvl="0">
      <w:start w:val="1"/>
      <w:numFmt w:val="decimal"/>
      <w:lvlText w:val="%1."/>
      <w:lvlJc w:val="left"/>
      <w:pPr>
        <w:ind w:left="4282" w:hanging="360"/>
      </w:pPr>
    </w:lvl>
    <w:lvl w:ilvl="1">
      <w:start w:val="1"/>
      <w:numFmt w:val="decimal"/>
      <w:isLgl/>
      <w:lvlText w:val="%1.%2"/>
      <w:lvlJc w:val="left"/>
      <w:pPr>
        <w:ind w:left="4282" w:hanging="360"/>
      </w:pPr>
      <w:rPr>
        <w:rFonts w:hint="default"/>
      </w:rPr>
    </w:lvl>
    <w:lvl w:ilvl="2">
      <w:start w:val="1"/>
      <w:numFmt w:val="decimal"/>
      <w:isLgl/>
      <w:lvlText w:val="%1.%2.%3"/>
      <w:lvlJc w:val="left"/>
      <w:pPr>
        <w:ind w:left="4642" w:hanging="720"/>
      </w:pPr>
      <w:rPr>
        <w:rFonts w:hint="default"/>
      </w:rPr>
    </w:lvl>
    <w:lvl w:ilvl="3">
      <w:start w:val="1"/>
      <w:numFmt w:val="decimal"/>
      <w:isLgl/>
      <w:lvlText w:val="%1.%2.%3.%4"/>
      <w:lvlJc w:val="left"/>
      <w:pPr>
        <w:ind w:left="4642" w:hanging="720"/>
      </w:pPr>
      <w:rPr>
        <w:rFonts w:hint="default"/>
      </w:rPr>
    </w:lvl>
    <w:lvl w:ilvl="4">
      <w:start w:val="1"/>
      <w:numFmt w:val="decimal"/>
      <w:isLgl/>
      <w:lvlText w:val="%1.%2.%3.%4.%5"/>
      <w:lvlJc w:val="left"/>
      <w:pPr>
        <w:ind w:left="4642" w:hanging="720"/>
      </w:pPr>
      <w:rPr>
        <w:rFonts w:hint="default"/>
      </w:rPr>
    </w:lvl>
    <w:lvl w:ilvl="5">
      <w:start w:val="1"/>
      <w:numFmt w:val="decimal"/>
      <w:isLgl/>
      <w:lvlText w:val="%1.%2.%3.%4.%5.%6"/>
      <w:lvlJc w:val="left"/>
      <w:pPr>
        <w:ind w:left="5002" w:hanging="1080"/>
      </w:pPr>
      <w:rPr>
        <w:rFonts w:hint="default"/>
      </w:rPr>
    </w:lvl>
    <w:lvl w:ilvl="6">
      <w:start w:val="1"/>
      <w:numFmt w:val="decimal"/>
      <w:isLgl/>
      <w:lvlText w:val="%1.%2.%3.%4.%5.%6.%7"/>
      <w:lvlJc w:val="left"/>
      <w:pPr>
        <w:ind w:left="5002" w:hanging="108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5362" w:hanging="1440"/>
      </w:pPr>
      <w:rPr>
        <w:rFonts w:hint="default"/>
      </w:rPr>
    </w:lvl>
  </w:abstractNum>
  <w:abstractNum w:abstractNumId="29">
    <w:nsid w:val="4C301AC5"/>
    <w:multiLevelType w:val="hybridMultilevel"/>
    <w:tmpl w:val="3A3A296A"/>
    <w:lvl w:ilvl="0" w:tplc="7CC893DA">
      <w:start w:val="1"/>
      <w:numFmt w:val="lowerLetter"/>
      <w:lvlText w:val="%1)"/>
      <w:lvlJc w:val="left"/>
      <w:pPr>
        <w:ind w:left="184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F13AB1"/>
    <w:multiLevelType w:val="multilevel"/>
    <w:tmpl w:val="3DB6D57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787"/>
        </w:tabs>
        <w:ind w:left="1787" w:hanging="510"/>
      </w:pPr>
      <w:rPr>
        <w:rFonts w:ascii="Arial" w:hAnsi="Arial" w:cs="Arial" w:hint="default"/>
        <w:b w:val="0"/>
        <w:color w:val="auto"/>
        <w:sz w:val="20"/>
        <w:szCs w:val="20"/>
      </w:rPr>
    </w:lvl>
    <w:lvl w:ilvl="2">
      <w:start w:val="1"/>
      <w:numFmt w:val="decimal"/>
      <w:lvlText w:val="%1.%2.%3"/>
      <w:lvlJc w:val="left"/>
      <w:pPr>
        <w:tabs>
          <w:tab w:val="num" w:pos="1997"/>
        </w:tabs>
        <w:ind w:left="1997"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1">
    <w:nsid w:val="5A84404F"/>
    <w:multiLevelType w:val="multilevel"/>
    <w:tmpl w:val="BD02AC38"/>
    <w:lvl w:ilvl="0">
      <w:start w:val="1"/>
      <w:numFmt w:val="decimal"/>
      <w:lvlText w:val="%1."/>
      <w:lvlJc w:val="left"/>
      <w:pPr>
        <w:ind w:left="1065" w:hanging="705"/>
      </w:pPr>
      <w:rPr>
        <w:rFonts w:hint="default"/>
        <w:color w:val="auto"/>
      </w:rPr>
    </w:lvl>
    <w:lvl w:ilvl="1">
      <w:start w:val="1"/>
      <w:numFmt w:val="decimal"/>
      <w:isLgl/>
      <w:lvlText w:val="%1.%2"/>
      <w:lvlJc w:val="left"/>
      <w:pPr>
        <w:ind w:left="1144" w:hanging="43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2">
    <w:nsid w:val="671F4AA5"/>
    <w:multiLevelType w:val="multilevel"/>
    <w:tmpl w:val="4C9EADB4"/>
    <w:name w:val="WW8Num42"/>
    <w:lvl w:ilvl="0">
      <w:start w:val="15"/>
      <w:numFmt w:val="decimal"/>
      <w:lvlText w:val="%1"/>
      <w:lvlJc w:val="left"/>
      <w:pPr>
        <w:tabs>
          <w:tab w:val="num" w:pos="0"/>
        </w:tabs>
        <w:ind w:left="0" w:firstLine="0"/>
      </w:pPr>
      <w:rPr>
        <w:rFonts w:hint="default"/>
        <w:color w:val="000000"/>
        <w:sz w:val="20"/>
      </w:rPr>
    </w:lvl>
    <w:lvl w:ilvl="1">
      <w:start w:val="1"/>
      <w:numFmt w:val="decimal"/>
      <w:lvlText w:val="18.%2"/>
      <w:lvlJc w:val="left"/>
      <w:pPr>
        <w:tabs>
          <w:tab w:val="num" w:pos="0"/>
        </w:tabs>
        <w:ind w:left="0" w:firstLine="0"/>
      </w:pPr>
      <w:rPr>
        <w:rFonts w:ascii="Arial" w:hAnsi="Arial" w:cs="Arial" w:hint="default"/>
        <w:color w:val="000000"/>
        <w:sz w:val="20"/>
      </w:rPr>
    </w:lvl>
    <w:lvl w:ilvl="2">
      <w:start w:val="1"/>
      <w:numFmt w:val="decimal"/>
      <w:lvlText w:val="%1.%2.%3"/>
      <w:lvlJc w:val="left"/>
      <w:pPr>
        <w:tabs>
          <w:tab w:val="num" w:pos="0"/>
        </w:tabs>
        <w:ind w:left="0" w:firstLine="0"/>
      </w:pPr>
      <w:rPr>
        <w:rFonts w:hint="default"/>
        <w:color w:val="000000"/>
        <w:sz w:val="20"/>
      </w:rPr>
    </w:lvl>
    <w:lvl w:ilvl="3">
      <w:start w:val="1"/>
      <w:numFmt w:val="decimal"/>
      <w:lvlText w:val="%1.%2.%3.%4"/>
      <w:lvlJc w:val="left"/>
      <w:pPr>
        <w:tabs>
          <w:tab w:val="num" w:pos="0"/>
        </w:tabs>
        <w:ind w:left="0" w:firstLine="0"/>
      </w:pPr>
      <w:rPr>
        <w:rFonts w:hint="default"/>
        <w:color w:val="000000"/>
        <w:sz w:val="20"/>
      </w:rPr>
    </w:lvl>
    <w:lvl w:ilvl="4">
      <w:start w:val="1"/>
      <w:numFmt w:val="decimal"/>
      <w:lvlText w:val="%1.%2.%3.%4.%5"/>
      <w:lvlJc w:val="left"/>
      <w:pPr>
        <w:tabs>
          <w:tab w:val="num" w:pos="0"/>
        </w:tabs>
        <w:ind w:left="0" w:firstLine="0"/>
      </w:pPr>
      <w:rPr>
        <w:rFonts w:hint="default"/>
        <w:color w:val="000000"/>
        <w:sz w:val="20"/>
      </w:rPr>
    </w:lvl>
    <w:lvl w:ilvl="5">
      <w:start w:val="1"/>
      <w:numFmt w:val="decimal"/>
      <w:lvlText w:val="%1.%2.%3.%4.%5.%6"/>
      <w:lvlJc w:val="left"/>
      <w:pPr>
        <w:tabs>
          <w:tab w:val="num" w:pos="0"/>
        </w:tabs>
        <w:ind w:left="0" w:firstLine="0"/>
      </w:pPr>
      <w:rPr>
        <w:rFonts w:hint="default"/>
        <w:color w:val="000000"/>
        <w:sz w:val="20"/>
      </w:rPr>
    </w:lvl>
    <w:lvl w:ilvl="6">
      <w:start w:val="1"/>
      <w:numFmt w:val="decimal"/>
      <w:lvlText w:val="%1.%2.%3.%4.%5.%6.%7"/>
      <w:lvlJc w:val="left"/>
      <w:pPr>
        <w:tabs>
          <w:tab w:val="num" w:pos="0"/>
        </w:tabs>
        <w:ind w:left="0" w:firstLine="0"/>
      </w:pPr>
      <w:rPr>
        <w:rFonts w:hint="default"/>
        <w:color w:val="000000"/>
        <w:sz w:val="20"/>
      </w:rPr>
    </w:lvl>
    <w:lvl w:ilvl="7">
      <w:start w:val="1"/>
      <w:numFmt w:val="decimal"/>
      <w:lvlText w:val="%1.%2.%3.%4.%5.%6.%7.%8"/>
      <w:lvlJc w:val="left"/>
      <w:pPr>
        <w:tabs>
          <w:tab w:val="num" w:pos="0"/>
        </w:tabs>
        <w:ind w:left="0" w:firstLine="0"/>
      </w:pPr>
      <w:rPr>
        <w:rFonts w:hint="default"/>
        <w:color w:val="000000"/>
        <w:sz w:val="20"/>
      </w:rPr>
    </w:lvl>
    <w:lvl w:ilvl="8">
      <w:start w:val="1"/>
      <w:numFmt w:val="decimal"/>
      <w:lvlText w:val="%1.%2.%3.%4.%5.%6.%7.%8.%9"/>
      <w:lvlJc w:val="left"/>
      <w:pPr>
        <w:tabs>
          <w:tab w:val="num" w:pos="0"/>
        </w:tabs>
        <w:ind w:left="0" w:firstLine="0"/>
      </w:pPr>
      <w:rPr>
        <w:rFonts w:hint="default"/>
        <w:color w:val="000000"/>
        <w:sz w:val="20"/>
      </w:rPr>
    </w:lvl>
  </w:abstractNum>
  <w:abstractNum w:abstractNumId="33">
    <w:nsid w:val="67480294"/>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AE3992"/>
    <w:multiLevelType w:val="hybridMultilevel"/>
    <w:tmpl w:val="C292D076"/>
    <w:lvl w:ilvl="0" w:tplc="EB362A36">
      <w:start w:val="1"/>
      <w:numFmt w:val="decimal"/>
      <w:lvlText w:val="%1."/>
      <w:lvlJc w:val="left"/>
      <w:pPr>
        <w:ind w:left="1284" w:hanging="360"/>
      </w:pPr>
      <w:rPr>
        <w:rFonts w:ascii="Arial" w:hAnsi="Arial" w:cs="Arial" w:hint="default"/>
        <w:b/>
        <w:sz w:val="20"/>
        <w:szCs w:val="20"/>
      </w:rPr>
    </w:lvl>
    <w:lvl w:ilvl="1" w:tplc="4CE2FAA8">
      <w:start w:val="1"/>
      <w:numFmt w:val="lowerLetter"/>
      <w:lvlText w:val="%2)"/>
      <w:lvlJc w:val="left"/>
      <w:pPr>
        <w:ind w:left="2004" w:hanging="360"/>
      </w:pPr>
      <w:rPr>
        <w:rFonts w:hint="default"/>
      </w:r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35">
    <w:nsid w:val="680C6CE8"/>
    <w:multiLevelType w:val="hybridMultilevel"/>
    <w:tmpl w:val="1EF0514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1B21BA"/>
    <w:multiLevelType w:val="hybridMultilevel"/>
    <w:tmpl w:val="88D0FF66"/>
    <w:lvl w:ilvl="0" w:tplc="D77C5834">
      <w:start w:val="1"/>
      <w:numFmt w:val="lowerLetter"/>
      <w:lvlText w:val="%1)"/>
      <w:lvlJc w:val="left"/>
      <w:pPr>
        <w:ind w:left="1287" w:hanging="360"/>
      </w:pPr>
      <w:rPr>
        <w:rFonts w:ascii="Arial" w:hAnsi="Arial" w:cs="Arial" w:hint="default"/>
        <w:b w:val="0"/>
        <w:bCs/>
        <w:i w:val="0"/>
        <w:w w:val="99"/>
        <w:sz w:val="20"/>
        <w:szCs w:val="20"/>
      </w:rPr>
    </w:lvl>
    <w:lvl w:ilvl="1" w:tplc="661CD600">
      <w:start w:val="1"/>
      <w:numFmt w:val="lowerLetter"/>
      <w:lvlText w:val="%2)"/>
      <w:lvlJc w:val="left"/>
      <w:pPr>
        <w:ind w:left="2007" w:hanging="360"/>
      </w:pPr>
      <w:rPr>
        <w:rFonts w:hint="default"/>
      </w:rPr>
    </w:lvl>
    <w:lvl w:ilvl="2" w:tplc="7946CF72">
      <w:start w:val="1"/>
      <w:numFmt w:val="decimal"/>
      <w:lvlText w:val="%3)"/>
      <w:lvlJc w:val="left"/>
      <w:pPr>
        <w:ind w:left="2907" w:hanging="360"/>
      </w:pPr>
      <w:rPr>
        <w:rFonts w:hint="default"/>
        <w:color w:val="000000"/>
      </w:r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nsid w:val="72F44ADE"/>
    <w:multiLevelType w:val="multilevel"/>
    <w:tmpl w:val="932ECE36"/>
    <w:name w:val="WW8Num423"/>
    <w:lvl w:ilvl="0">
      <w:start w:val="15"/>
      <w:numFmt w:val="decimal"/>
      <w:lvlText w:val="%1"/>
      <w:lvlJc w:val="left"/>
      <w:pPr>
        <w:tabs>
          <w:tab w:val="num" w:pos="0"/>
        </w:tabs>
        <w:ind w:left="0" w:firstLine="0"/>
      </w:pPr>
      <w:rPr>
        <w:rFonts w:hint="default"/>
        <w:color w:val="000000"/>
        <w:sz w:val="20"/>
      </w:rPr>
    </w:lvl>
    <w:lvl w:ilvl="1">
      <w:start w:val="1"/>
      <w:numFmt w:val="decimal"/>
      <w:lvlText w:val="19.%2"/>
      <w:lvlJc w:val="left"/>
      <w:pPr>
        <w:tabs>
          <w:tab w:val="num" w:pos="0"/>
        </w:tabs>
        <w:ind w:left="0" w:firstLine="0"/>
      </w:pPr>
      <w:rPr>
        <w:rFonts w:ascii="Arial" w:hAnsi="Arial" w:cs="Arial" w:hint="default"/>
        <w:color w:val="000000"/>
        <w:sz w:val="20"/>
      </w:rPr>
    </w:lvl>
    <w:lvl w:ilvl="2">
      <w:start w:val="1"/>
      <w:numFmt w:val="decimal"/>
      <w:lvlText w:val="%1.%2.%3"/>
      <w:lvlJc w:val="left"/>
      <w:pPr>
        <w:tabs>
          <w:tab w:val="num" w:pos="0"/>
        </w:tabs>
        <w:ind w:left="0" w:firstLine="0"/>
      </w:pPr>
      <w:rPr>
        <w:rFonts w:hint="default"/>
        <w:color w:val="000000"/>
        <w:sz w:val="20"/>
      </w:rPr>
    </w:lvl>
    <w:lvl w:ilvl="3">
      <w:start w:val="1"/>
      <w:numFmt w:val="decimal"/>
      <w:lvlText w:val="%1.%2.%3.%4"/>
      <w:lvlJc w:val="left"/>
      <w:pPr>
        <w:tabs>
          <w:tab w:val="num" w:pos="0"/>
        </w:tabs>
        <w:ind w:left="0" w:firstLine="0"/>
      </w:pPr>
      <w:rPr>
        <w:rFonts w:hint="default"/>
        <w:color w:val="000000"/>
        <w:sz w:val="20"/>
      </w:rPr>
    </w:lvl>
    <w:lvl w:ilvl="4">
      <w:start w:val="1"/>
      <w:numFmt w:val="decimal"/>
      <w:lvlText w:val="%1.%2.%3.%4.%5"/>
      <w:lvlJc w:val="left"/>
      <w:pPr>
        <w:tabs>
          <w:tab w:val="num" w:pos="0"/>
        </w:tabs>
        <w:ind w:left="0" w:firstLine="0"/>
      </w:pPr>
      <w:rPr>
        <w:rFonts w:hint="default"/>
        <w:color w:val="000000"/>
        <w:sz w:val="20"/>
      </w:rPr>
    </w:lvl>
    <w:lvl w:ilvl="5">
      <w:start w:val="1"/>
      <w:numFmt w:val="decimal"/>
      <w:lvlText w:val="%1.%2.%3.%4.%5.%6"/>
      <w:lvlJc w:val="left"/>
      <w:pPr>
        <w:tabs>
          <w:tab w:val="num" w:pos="0"/>
        </w:tabs>
        <w:ind w:left="0" w:firstLine="0"/>
      </w:pPr>
      <w:rPr>
        <w:rFonts w:hint="default"/>
        <w:color w:val="000000"/>
        <w:sz w:val="20"/>
      </w:rPr>
    </w:lvl>
    <w:lvl w:ilvl="6">
      <w:start w:val="1"/>
      <w:numFmt w:val="decimal"/>
      <w:lvlText w:val="%1.%2.%3.%4.%5.%6.%7"/>
      <w:lvlJc w:val="left"/>
      <w:pPr>
        <w:tabs>
          <w:tab w:val="num" w:pos="0"/>
        </w:tabs>
        <w:ind w:left="0" w:firstLine="0"/>
      </w:pPr>
      <w:rPr>
        <w:rFonts w:hint="default"/>
        <w:color w:val="000000"/>
        <w:sz w:val="20"/>
      </w:rPr>
    </w:lvl>
    <w:lvl w:ilvl="7">
      <w:start w:val="1"/>
      <w:numFmt w:val="decimal"/>
      <w:lvlText w:val="%1.%2.%3.%4.%5.%6.%7.%8"/>
      <w:lvlJc w:val="left"/>
      <w:pPr>
        <w:tabs>
          <w:tab w:val="num" w:pos="0"/>
        </w:tabs>
        <w:ind w:left="0" w:firstLine="0"/>
      </w:pPr>
      <w:rPr>
        <w:rFonts w:hint="default"/>
        <w:color w:val="000000"/>
        <w:sz w:val="20"/>
      </w:rPr>
    </w:lvl>
    <w:lvl w:ilvl="8">
      <w:start w:val="1"/>
      <w:numFmt w:val="decimal"/>
      <w:lvlText w:val="%1.%2.%3.%4.%5.%6.%7.%8.%9"/>
      <w:lvlJc w:val="left"/>
      <w:pPr>
        <w:tabs>
          <w:tab w:val="num" w:pos="0"/>
        </w:tabs>
        <w:ind w:left="0" w:firstLine="0"/>
      </w:pPr>
      <w:rPr>
        <w:rFonts w:hint="default"/>
        <w:color w:val="000000"/>
        <w:sz w:val="20"/>
      </w:rPr>
    </w:lvl>
  </w:abstractNum>
  <w:abstractNum w:abstractNumId="38">
    <w:nsid w:val="73AC4E85"/>
    <w:multiLevelType w:val="hybridMultilevel"/>
    <w:tmpl w:val="7C0400EC"/>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3AE1A94"/>
    <w:multiLevelType w:val="multilevel"/>
    <w:tmpl w:val="15B89C1A"/>
    <w:lvl w:ilvl="0">
      <w:start w:val="1"/>
      <w:numFmt w:val="lowerLetter"/>
      <w:lvlText w:val="%1)"/>
      <w:lvlJc w:val="left"/>
      <w:pPr>
        <w:tabs>
          <w:tab w:val="num" w:pos="1787"/>
        </w:tabs>
        <w:ind w:left="1787" w:hanging="510"/>
      </w:pPr>
      <w:rPr>
        <w:rFonts w:hint="default"/>
      </w:rPr>
    </w:lvl>
    <w:lvl w:ilvl="1">
      <w:start w:val="1"/>
      <w:numFmt w:val="decimal"/>
      <w:lvlText w:val="%1.%2"/>
      <w:lvlJc w:val="left"/>
      <w:pPr>
        <w:tabs>
          <w:tab w:val="num" w:pos="1847"/>
        </w:tabs>
        <w:ind w:left="1847" w:hanging="510"/>
      </w:pPr>
      <w:rPr>
        <w:rFonts w:ascii="Arial" w:hAnsi="Arial" w:cs="Arial" w:hint="default"/>
        <w:b w:val="0"/>
        <w:color w:val="auto"/>
        <w:sz w:val="18"/>
        <w:szCs w:val="18"/>
      </w:rPr>
    </w:lvl>
    <w:lvl w:ilvl="2">
      <w:start w:val="1"/>
      <w:numFmt w:val="decimal"/>
      <w:lvlText w:val="%1.%2.%3"/>
      <w:lvlJc w:val="left"/>
      <w:pPr>
        <w:tabs>
          <w:tab w:val="num" w:pos="2117"/>
        </w:tabs>
        <w:ind w:left="2117" w:hanging="720"/>
      </w:pPr>
      <w:rPr>
        <w:rFonts w:hint="default"/>
        <w:b w:val="0"/>
      </w:rPr>
    </w:lvl>
    <w:lvl w:ilvl="3">
      <w:start w:val="1"/>
      <w:numFmt w:val="decimal"/>
      <w:lvlText w:val="%1.%2.%3.%4"/>
      <w:lvlJc w:val="left"/>
      <w:pPr>
        <w:tabs>
          <w:tab w:val="num" w:pos="2177"/>
        </w:tabs>
        <w:ind w:left="2177" w:hanging="720"/>
      </w:pPr>
      <w:rPr>
        <w:rFonts w:hint="default"/>
      </w:rPr>
    </w:lvl>
    <w:lvl w:ilvl="4">
      <w:start w:val="1"/>
      <w:numFmt w:val="decimal"/>
      <w:lvlText w:val="%1.%2.%3.%4.%5"/>
      <w:lvlJc w:val="left"/>
      <w:pPr>
        <w:tabs>
          <w:tab w:val="num" w:pos="2597"/>
        </w:tabs>
        <w:ind w:left="2597" w:hanging="1080"/>
      </w:pPr>
      <w:rPr>
        <w:rFonts w:hint="default"/>
      </w:rPr>
    </w:lvl>
    <w:lvl w:ilvl="5">
      <w:start w:val="1"/>
      <w:numFmt w:val="decimal"/>
      <w:lvlText w:val="%1.%2.%3.%4.%5.%6"/>
      <w:lvlJc w:val="left"/>
      <w:pPr>
        <w:tabs>
          <w:tab w:val="num" w:pos="2657"/>
        </w:tabs>
        <w:ind w:left="2657" w:hanging="1080"/>
      </w:pPr>
      <w:rPr>
        <w:rFonts w:hint="default"/>
      </w:rPr>
    </w:lvl>
    <w:lvl w:ilvl="6">
      <w:start w:val="1"/>
      <w:numFmt w:val="decimal"/>
      <w:lvlText w:val="%1.%2.%3.%4.%5.%6.%7"/>
      <w:lvlJc w:val="left"/>
      <w:pPr>
        <w:tabs>
          <w:tab w:val="num" w:pos="3077"/>
        </w:tabs>
        <w:ind w:left="3077" w:hanging="1440"/>
      </w:pPr>
      <w:rPr>
        <w:rFonts w:hint="default"/>
      </w:rPr>
    </w:lvl>
    <w:lvl w:ilvl="7">
      <w:start w:val="1"/>
      <w:numFmt w:val="decimal"/>
      <w:lvlText w:val="%1.%2.%3.%4.%5.%6.%7.%8"/>
      <w:lvlJc w:val="left"/>
      <w:pPr>
        <w:tabs>
          <w:tab w:val="num" w:pos="3137"/>
        </w:tabs>
        <w:ind w:left="3137" w:hanging="1440"/>
      </w:pPr>
      <w:rPr>
        <w:rFonts w:hint="default"/>
      </w:rPr>
    </w:lvl>
    <w:lvl w:ilvl="8">
      <w:start w:val="1"/>
      <w:numFmt w:val="decimal"/>
      <w:lvlText w:val="%1.%2.%3.%4.%5.%6.%7.%8.%9"/>
      <w:lvlJc w:val="left"/>
      <w:pPr>
        <w:tabs>
          <w:tab w:val="num" w:pos="3557"/>
        </w:tabs>
        <w:ind w:left="3557" w:hanging="1800"/>
      </w:pPr>
      <w:rPr>
        <w:rFonts w:hint="default"/>
      </w:rPr>
    </w:lvl>
  </w:abstractNum>
  <w:abstractNum w:abstractNumId="40">
    <w:nsid w:val="742B6374"/>
    <w:multiLevelType w:val="multilevel"/>
    <w:tmpl w:val="3FE0CD7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1">
    <w:nsid w:val="74890DB1"/>
    <w:multiLevelType w:val="multilevel"/>
    <w:tmpl w:val="488452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C7C6694"/>
    <w:multiLevelType w:val="hybridMultilevel"/>
    <w:tmpl w:val="0260A048"/>
    <w:lvl w:ilvl="0" w:tplc="04160017">
      <w:start w:val="1"/>
      <w:numFmt w:val="lowerLetter"/>
      <w:lvlText w:val="%1)"/>
      <w:lvlJc w:val="left"/>
      <w:pPr>
        <w:tabs>
          <w:tab w:val="num" w:pos="2421"/>
        </w:tabs>
        <w:ind w:left="2421" w:hanging="360"/>
      </w:pPr>
    </w:lvl>
    <w:lvl w:ilvl="1" w:tplc="04160019" w:tentative="1">
      <w:start w:val="1"/>
      <w:numFmt w:val="lowerLetter"/>
      <w:lvlText w:val="%2."/>
      <w:lvlJc w:val="left"/>
      <w:pPr>
        <w:tabs>
          <w:tab w:val="num" w:pos="3141"/>
        </w:tabs>
        <w:ind w:left="3141" w:hanging="360"/>
      </w:pPr>
    </w:lvl>
    <w:lvl w:ilvl="2" w:tplc="0416001B" w:tentative="1">
      <w:start w:val="1"/>
      <w:numFmt w:val="lowerRoman"/>
      <w:pStyle w:val="Normal3"/>
      <w:lvlText w:val="%3."/>
      <w:lvlJc w:val="right"/>
      <w:pPr>
        <w:tabs>
          <w:tab w:val="num" w:pos="3861"/>
        </w:tabs>
        <w:ind w:left="3861" w:hanging="180"/>
      </w:pPr>
    </w:lvl>
    <w:lvl w:ilvl="3" w:tplc="0416000F" w:tentative="1">
      <w:start w:val="1"/>
      <w:numFmt w:val="decimal"/>
      <w:lvlText w:val="%4."/>
      <w:lvlJc w:val="left"/>
      <w:pPr>
        <w:tabs>
          <w:tab w:val="num" w:pos="4581"/>
        </w:tabs>
        <w:ind w:left="4581" w:hanging="360"/>
      </w:pPr>
    </w:lvl>
    <w:lvl w:ilvl="4" w:tplc="04160019" w:tentative="1">
      <w:start w:val="1"/>
      <w:numFmt w:val="lowerLetter"/>
      <w:lvlText w:val="%5."/>
      <w:lvlJc w:val="left"/>
      <w:pPr>
        <w:tabs>
          <w:tab w:val="num" w:pos="5301"/>
        </w:tabs>
        <w:ind w:left="5301" w:hanging="360"/>
      </w:pPr>
    </w:lvl>
    <w:lvl w:ilvl="5" w:tplc="0416001B" w:tentative="1">
      <w:start w:val="1"/>
      <w:numFmt w:val="lowerRoman"/>
      <w:lvlText w:val="%6."/>
      <w:lvlJc w:val="right"/>
      <w:pPr>
        <w:tabs>
          <w:tab w:val="num" w:pos="6021"/>
        </w:tabs>
        <w:ind w:left="6021" w:hanging="180"/>
      </w:pPr>
    </w:lvl>
    <w:lvl w:ilvl="6" w:tplc="0416000F" w:tentative="1">
      <w:start w:val="1"/>
      <w:numFmt w:val="decimal"/>
      <w:lvlText w:val="%7."/>
      <w:lvlJc w:val="left"/>
      <w:pPr>
        <w:tabs>
          <w:tab w:val="num" w:pos="6741"/>
        </w:tabs>
        <w:ind w:left="6741" w:hanging="360"/>
      </w:pPr>
    </w:lvl>
    <w:lvl w:ilvl="7" w:tplc="04160019" w:tentative="1">
      <w:start w:val="1"/>
      <w:numFmt w:val="lowerLetter"/>
      <w:lvlText w:val="%8."/>
      <w:lvlJc w:val="left"/>
      <w:pPr>
        <w:tabs>
          <w:tab w:val="num" w:pos="7461"/>
        </w:tabs>
        <w:ind w:left="7461" w:hanging="360"/>
      </w:pPr>
    </w:lvl>
    <w:lvl w:ilvl="8" w:tplc="0416001B" w:tentative="1">
      <w:start w:val="1"/>
      <w:numFmt w:val="lowerRoman"/>
      <w:lvlText w:val="%9."/>
      <w:lvlJc w:val="right"/>
      <w:pPr>
        <w:tabs>
          <w:tab w:val="num" w:pos="8181"/>
        </w:tabs>
        <w:ind w:left="8181" w:hanging="180"/>
      </w:pPr>
    </w:lvl>
  </w:abstractNum>
  <w:abstractNum w:abstractNumId="43">
    <w:nsid w:val="7E0E413A"/>
    <w:multiLevelType w:val="hybridMultilevel"/>
    <w:tmpl w:val="528C248C"/>
    <w:lvl w:ilvl="0" w:tplc="89561FAC">
      <w:start w:val="1"/>
      <w:numFmt w:val="lowerLetter"/>
      <w:lvlText w:val="%1)"/>
      <w:lvlJc w:val="left"/>
      <w:pPr>
        <w:ind w:left="663" w:hanging="137"/>
      </w:pPr>
      <w:rPr>
        <w:rFonts w:ascii="Arial" w:eastAsia="Times New Roman" w:hAnsi="Arial" w:cs="Arial" w:hint="default"/>
        <w:b w:val="0"/>
        <w:bCs/>
        <w:w w:val="99"/>
        <w:sz w:val="20"/>
        <w:szCs w:val="20"/>
        <w:lang w:val="pt-BR" w:eastAsia="pt-BR" w:bidi="pt-BR"/>
      </w:rPr>
    </w:lvl>
    <w:lvl w:ilvl="1" w:tplc="820C7DB6">
      <w:numFmt w:val="bullet"/>
      <w:lvlText w:val="•"/>
      <w:lvlJc w:val="left"/>
      <w:pPr>
        <w:ind w:left="1694" w:hanging="137"/>
      </w:pPr>
      <w:rPr>
        <w:rFonts w:hint="default"/>
        <w:lang w:val="pt-BR" w:eastAsia="pt-BR" w:bidi="pt-BR"/>
      </w:rPr>
    </w:lvl>
    <w:lvl w:ilvl="2" w:tplc="54C47690">
      <w:numFmt w:val="bullet"/>
      <w:lvlText w:val="•"/>
      <w:lvlJc w:val="left"/>
      <w:pPr>
        <w:ind w:left="2729" w:hanging="137"/>
      </w:pPr>
      <w:rPr>
        <w:rFonts w:hint="default"/>
        <w:lang w:val="pt-BR" w:eastAsia="pt-BR" w:bidi="pt-BR"/>
      </w:rPr>
    </w:lvl>
    <w:lvl w:ilvl="3" w:tplc="CF1014E6">
      <w:numFmt w:val="bullet"/>
      <w:lvlText w:val="•"/>
      <w:lvlJc w:val="left"/>
      <w:pPr>
        <w:ind w:left="3763" w:hanging="137"/>
      </w:pPr>
      <w:rPr>
        <w:rFonts w:hint="default"/>
        <w:lang w:val="pt-BR" w:eastAsia="pt-BR" w:bidi="pt-BR"/>
      </w:rPr>
    </w:lvl>
    <w:lvl w:ilvl="4" w:tplc="416ADA3E">
      <w:numFmt w:val="bullet"/>
      <w:lvlText w:val="•"/>
      <w:lvlJc w:val="left"/>
      <w:pPr>
        <w:ind w:left="4798" w:hanging="137"/>
      </w:pPr>
      <w:rPr>
        <w:rFonts w:hint="default"/>
        <w:lang w:val="pt-BR" w:eastAsia="pt-BR" w:bidi="pt-BR"/>
      </w:rPr>
    </w:lvl>
    <w:lvl w:ilvl="5" w:tplc="1A62A17A">
      <w:numFmt w:val="bullet"/>
      <w:lvlText w:val="•"/>
      <w:lvlJc w:val="left"/>
      <w:pPr>
        <w:ind w:left="5833" w:hanging="137"/>
      </w:pPr>
      <w:rPr>
        <w:rFonts w:hint="default"/>
        <w:lang w:val="pt-BR" w:eastAsia="pt-BR" w:bidi="pt-BR"/>
      </w:rPr>
    </w:lvl>
    <w:lvl w:ilvl="6" w:tplc="48E2794E">
      <w:numFmt w:val="bullet"/>
      <w:lvlText w:val="•"/>
      <w:lvlJc w:val="left"/>
      <w:pPr>
        <w:ind w:left="6867" w:hanging="137"/>
      </w:pPr>
      <w:rPr>
        <w:rFonts w:hint="default"/>
        <w:lang w:val="pt-BR" w:eastAsia="pt-BR" w:bidi="pt-BR"/>
      </w:rPr>
    </w:lvl>
    <w:lvl w:ilvl="7" w:tplc="31562D02">
      <w:numFmt w:val="bullet"/>
      <w:lvlText w:val="•"/>
      <w:lvlJc w:val="left"/>
      <w:pPr>
        <w:ind w:left="7902" w:hanging="137"/>
      </w:pPr>
      <w:rPr>
        <w:rFonts w:hint="default"/>
        <w:lang w:val="pt-BR" w:eastAsia="pt-BR" w:bidi="pt-BR"/>
      </w:rPr>
    </w:lvl>
    <w:lvl w:ilvl="8" w:tplc="084CCD42">
      <w:numFmt w:val="bullet"/>
      <w:lvlText w:val="•"/>
      <w:lvlJc w:val="left"/>
      <w:pPr>
        <w:ind w:left="8937" w:hanging="137"/>
      </w:pPr>
      <w:rPr>
        <w:rFonts w:hint="default"/>
        <w:lang w:val="pt-BR" w:eastAsia="pt-BR" w:bidi="pt-BR"/>
      </w:rPr>
    </w:lvl>
  </w:abstractNum>
  <w:abstractNum w:abstractNumId="44">
    <w:nsid w:val="7E3349F0"/>
    <w:multiLevelType w:val="hybridMultilevel"/>
    <w:tmpl w:val="8C9806B6"/>
    <w:lvl w:ilvl="0" w:tplc="5D725E28">
      <w:start w:val="16"/>
      <w:numFmt w:val="decimal"/>
      <w:lvlText w:val="%1."/>
      <w:lvlJc w:val="left"/>
      <w:pPr>
        <w:tabs>
          <w:tab w:val="num" w:pos="361"/>
        </w:tabs>
        <w:ind w:left="361" w:hanging="36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DB4A56D0">
      <w:start w:val="1"/>
      <w:numFmt w:val="decimal"/>
      <w:lvlText w:val="%4."/>
      <w:lvlJc w:val="left"/>
      <w:pPr>
        <w:tabs>
          <w:tab w:val="num" w:pos="2521"/>
        </w:tabs>
        <w:ind w:left="2521" w:hanging="360"/>
      </w:pPr>
      <w:rPr>
        <w:b w:val="0"/>
      </w:r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45">
    <w:nsid w:val="7E5E22DC"/>
    <w:multiLevelType w:val="multilevel"/>
    <w:tmpl w:val="2820C58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570"/>
        </w:tabs>
        <w:ind w:left="570" w:hanging="510"/>
      </w:pPr>
      <w:rPr>
        <w:rFonts w:hint="default"/>
        <w:b w:val="0"/>
        <w:color w:val="auto"/>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30"/>
  </w:num>
  <w:num w:numId="2">
    <w:abstractNumId w:val="16"/>
  </w:num>
  <w:num w:numId="3">
    <w:abstractNumId w:val="42"/>
  </w:num>
  <w:num w:numId="4">
    <w:abstractNumId w:val="5"/>
  </w:num>
  <w:num w:numId="5">
    <w:abstractNumId w:val="24"/>
  </w:num>
  <w:num w:numId="6">
    <w:abstractNumId w:val="28"/>
  </w:num>
  <w:num w:numId="7">
    <w:abstractNumId w:val="25"/>
  </w:num>
  <w:num w:numId="8">
    <w:abstractNumId w:val="21"/>
  </w:num>
  <w:num w:numId="9">
    <w:abstractNumId w:val="34"/>
  </w:num>
  <w:num w:numId="10">
    <w:abstractNumId w:val="20"/>
  </w:num>
  <w:num w:numId="11">
    <w:abstractNumId w:val="14"/>
  </w:num>
  <w:num w:numId="12">
    <w:abstractNumId w:val="38"/>
  </w:num>
  <w:num w:numId="13">
    <w:abstractNumId w:val="22"/>
  </w:num>
  <w:num w:numId="14">
    <w:abstractNumId w:val="45"/>
  </w:num>
  <w:num w:numId="15">
    <w:abstractNumId w:val="18"/>
  </w:num>
  <w:num w:numId="16">
    <w:abstractNumId w:val="43"/>
  </w:num>
  <w:num w:numId="17">
    <w:abstractNumId w:val="4"/>
  </w:num>
  <w:num w:numId="18">
    <w:abstractNumId w:val="10"/>
  </w:num>
  <w:num w:numId="19">
    <w:abstractNumId w:val="30"/>
  </w:num>
  <w:num w:numId="20">
    <w:abstractNumId w:val="0"/>
  </w:num>
  <w:num w:numId="21">
    <w:abstractNumId w:val="44"/>
  </w:num>
  <w:num w:numId="22">
    <w:abstractNumId w:val="33"/>
  </w:num>
  <w:num w:numId="23">
    <w:abstractNumId w:val="8"/>
  </w:num>
  <w:num w:numId="24">
    <w:abstractNumId w:val="26"/>
  </w:num>
  <w:num w:numId="25">
    <w:abstractNumId w:val="39"/>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6"/>
  </w:num>
  <w:num w:numId="30">
    <w:abstractNumId w:val="23"/>
  </w:num>
  <w:num w:numId="31">
    <w:abstractNumId w:val="29"/>
  </w:num>
  <w:num w:numId="32">
    <w:abstractNumId w:val="19"/>
  </w:num>
  <w:num w:numId="33">
    <w:abstractNumId w:val="13"/>
  </w:num>
  <w:num w:numId="34">
    <w:abstractNumId w:val="12"/>
  </w:num>
  <w:num w:numId="35">
    <w:abstractNumId w:val="31"/>
  </w:num>
  <w:num w:numId="36">
    <w:abstractNumId w:val="17"/>
  </w:num>
  <w:num w:numId="37">
    <w:abstractNumId w:val="41"/>
  </w:num>
  <w:num w:numId="38">
    <w:abstractNumId w:val="35"/>
  </w:num>
  <w:num w:numId="39">
    <w:abstractNumId w:val="1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 VIX">
    <w15:presenceInfo w15:providerId="Windows Live" w15:userId="4241a744a82bc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BD"/>
    <w:rsid w:val="00000AB4"/>
    <w:rsid w:val="00000C6B"/>
    <w:rsid w:val="000047CF"/>
    <w:rsid w:val="00004CC4"/>
    <w:rsid w:val="00006751"/>
    <w:rsid w:val="00007A16"/>
    <w:rsid w:val="00011199"/>
    <w:rsid w:val="00012D38"/>
    <w:rsid w:val="00014EC4"/>
    <w:rsid w:val="00015654"/>
    <w:rsid w:val="00017728"/>
    <w:rsid w:val="00020F34"/>
    <w:rsid w:val="000227D1"/>
    <w:rsid w:val="00023C75"/>
    <w:rsid w:val="00025438"/>
    <w:rsid w:val="00025E0D"/>
    <w:rsid w:val="00026715"/>
    <w:rsid w:val="000273CD"/>
    <w:rsid w:val="00030153"/>
    <w:rsid w:val="000341F2"/>
    <w:rsid w:val="000427BA"/>
    <w:rsid w:val="00046813"/>
    <w:rsid w:val="00047FCB"/>
    <w:rsid w:val="00051993"/>
    <w:rsid w:val="000543F0"/>
    <w:rsid w:val="000551E9"/>
    <w:rsid w:val="00060B27"/>
    <w:rsid w:val="00065A24"/>
    <w:rsid w:val="00066AC0"/>
    <w:rsid w:val="00071B08"/>
    <w:rsid w:val="00074327"/>
    <w:rsid w:val="00075694"/>
    <w:rsid w:val="00075885"/>
    <w:rsid w:val="00076E83"/>
    <w:rsid w:val="00082DA5"/>
    <w:rsid w:val="00084C24"/>
    <w:rsid w:val="00090D72"/>
    <w:rsid w:val="000910A2"/>
    <w:rsid w:val="000912A8"/>
    <w:rsid w:val="000923F3"/>
    <w:rsid w:val="00092B9F"/>
    <w:rsid w:val="000A0B5B"/>
    <w:rsid w:val="000A1B02"/>
    <w:rsid w:val="000A3BBC"/>
    <w:rsid w:val="000A615B"/>
    <w:rsid w:val="000B1E43"/>
    <w:rsid w:val="000B7CBF"/>
    <w:rsid w:val="000C54FB"/>
    <w:rsid w:val="000C6637"/>
    <w:rsid w:val="000D4AD2"/>
    <w:rsid w:val="000E2171"/>
    <w:rsid w:val="000E4306"/>
    <w:rsid w:val="000E7A58"/>
    <w:rsid w:val="000F2A68"/>
    <w:rsid w:val="000F7B73"/>
    <w:rsid w:val="001007E9"/>
    <w:rsid w:val="001009A2"/>
    <w:rsid w:val="00105331"/>
    <w:rsid w:val="00105976"/>
    <w:rsid w:val="00106936"/>
    <w:rsid w:val="00112AFD"/>
    <w:rsid w:val="0011412B"/>
    <w:rsid w:val="001155CB"/>
    <w:rsid w:val="0012359C"/>
    <w:rsid w:val="00124378"/>
    <w:rsid w:val="00126E6D"/>
    <w:rsid w:val="00132F32"/>
    <w:rsid w:val="00142413"/>
    <w:rsid w:val="00146C63"/>
    <w:rsid w:val="00146D9D"/>
    <w:rsid w:val="00151C46"/>
    <w:rsid w:val="00151E14"/>
    <w:rsid w:val="00153AFD"/>
    <w:rsid w:val="00154A6C"/>
    <w:rsid w:val="00157795"/>
    <w:rsid w:val="00163803"/>
    <w:rsid w:val="001648AD"/>
    <w:rsid w:val="0016541B"/>
    <w:rsid w:val="0016580F"/>
    <w:rsid w:val="001678C4"/>
    <w:rsid w:val="0017089B"/>
    <w:rsid w:val="00171F1F"/>
    <w:rsid w:val="00172B21"/>
    <w:rsid w:val="00172BD3"/>
    <w:rsid w:val="0017561B"/>
    <w:rsid w:val="00177CCF"/>
    <w:rsid w:val="001800F5"/>
    <w:rsid w:val="00184818"/>
    <w:rsid w:val="00184889"/>
    <w:rsid w:val="00187749"/>
    <w:rsid w:val="00191E14"/>
    <w:rsid w:val="00196BD6"/>
    <w:rsid w:val="0019738C"/>
    <w:rsid w:val="001A37F5"/>
    <w:rsid w:val="001A3D3C"/>
    <w:rsid w:val="001B3841"/>
    <w:rsid w:val="001B3A44"/>
    <w:rsid w:val="001B4185"/>
    <w:rsid w:val="001B609F"/>
    <w:rsid w:val="001B7873"/>
    <w:rsid w:val="001D0CF2"/>
    <w:rsid w:val="001D1793"/>
    <w:rsid w:val="001D3315"/>
    <w:rsid w:val="001D53EE"/>
    <w:rsid w:val="001E0AC3"/>
    <w:rsid w:val="001E20E7"/>
    <w:rsid w:val="001E264F"/>
    <w:rsid w:val="001E466E"/>
    <w:rsid w:val="001E4955"/>
    <w:rsid w:val="001E6C13"/>
    <w:rsid w:val="001E798D"/>
    <w:rsid w:val="001F24FF"/>
    <w:rsid w:val="001F2E92"/>
    <w:rsid w:val="001F66FF"/>
    <w:rsid w:val="00201801"/>
    <w:rsid w:val="002031DF"/>
    <w:rsid w:val="00203636"/>
    <w:rsid w:val="00206757"/>
    <w:rsid w:val="0021518C"/>
    <w:rsid w:val="00217ED7"/>
    <w:rsid w:val="00224D97"/>
    <w:rsid w:val="0022569D"/>
    <w:rsid w:val="00234825"/>
    <w:rsid w:val="00236213"/>
    <w:rsid w:val="00241953"/>
    <w:rsid w:val="0024242B"/>
    <w:rsid w:val="00245D4E"/>
    <w:rsid w:val="002462A9"/>
    <w:rsid w:val="00251E47"/>
    <w:rsid w:val="00252A6F"/>
    <w:rsid w:val="002602DA"/>
    <w:rsid w:val="00261C4E"/>
    <w:rsid w:val="00261D54"/>
    <w:rsid w:val="00264D4A"/>
    <w:rsid w:val="002728C1"/>
    <w:rsid w:val="002776A3"/>
    <w:rsid w:val="00281C30"/>
    <w:rsid w:val="00290C7D"/>
    <w:rsid w:val="00296ECA"/>
    <w:rsid w:val="002A301D"/>
    <w:rsid w:val="002A60C8"/>
    <w:rsid w:val="002A7CC0"/>
    <w:rsid w:val="002B5493"/>
    <w:rsid w:val="002C08EE"/>
    <w:rsid w:val="002C2904"/>
    <w:rsid w:val="002C69D3"/>
    <w:rsid w:val="002C6A9A"/>
    <w:rsid w:val="002C6EA7"/>
    <w:rsid w:val="002D30BA"/>
    <w:rsid w:val="002D683D"/>
    <w:rsid w:val="002D69B2"/>
    <w:rsid w:val="002D7727"/>
    <w:rsid w:val="002E04CC"/>
    <w:rsid w:val="002E0CCB"/>
    <w:rsid w:val="002E0E7D"/>
    <w:rsid w:val="002E5BE4"/>
    <w:rsid w:val="002E639A"/>
    <w:rsid w:val="002E7E9D"/>
    <w:rsid w:val="002F015C"/>
    <w:rsid w:val="002F1A74"/>
    <w:rsid w:val="002F3170"/>
    <w:rsid w:val="00300889"/>
    <w:rsid w:val="00303A7C"/>
    <w:rsid w:val="00303CC1"/>
    <w:rsid w:val="003056C9"/>
    <w:rsid w:val="003134AB"/>
    <w:rsid w:val="00315704"/>
    <w:rsid w:val="00315D2A"/>
    <w:rsid w:val="00321E8A"/>
    <w:rsid w:val="003220DB"/>
    <w:rsid w:val="00323B63"/>
    <w:rsid w:val="00324AAC"/>
    <w:rsid w:val="00324B62"/>
    <w:rsid w:val="0032515C"/>
    <w:rsid w:val="003253BE"/>
    <w:rsid w:val="003273E0"/>
    <w:rsid w:val="00334304"/>
    <w:rsid w:val="00334A4F"/>
    <w:rsid w:val="003504FA"/>
    <w:rsid w:val="00350520"/>
    <w:rsid w:val="0035080C"/>
    <w:rsid w:val="00352D4F"/>
    <w:rsid w:val="00353367"/>
    <w:rsid w:val="003556D7"/>
    <w:rsid w:val="00365F41"/>
    <w:rsid w:val="00373DD4"/>
    <w:rsid w:val="003742F2"/>
    <w:rsid w:val="003759DE"/>
    <w:rsid w:val="00380D4C"/>
    <w:rsid w:val="003829C6"/>
    <w:rsid w:val="00382B46"/>
    <w:rsid w:val="003831BC"/>
    <w:rsid w:val="00383CB8"/>
    <w:rsid w:val="003863C5"/>
    <w:rsid w:val="00386928"/>
    <w:rsid w:val="00391CB5"/>
    <w:rsid w:val="00393CC5"/>
    <w:rsid w:val="0039710D"/>
    <w:rsid w:val="003A0A1D"/>
    <w:rsid w:val="003A20BD"/>
    <w:rsid w:val="003A29A8"/>
    <w:rsid w:val="003A520D"/>
    <w:rsid w:val="003A636F"/>
    <w:rsid w:val="003B3D5B"/>
    <w:rsid w:val="003B4587"/>
    <w:rsid w:val="003B5417"/>
    <w:rsid w:val="003B5F29"/>
    <w:rsid w:val="003B6EF4"/>
    <w:rsid w:val="003B7F11"/>
    <w:rsid w:val="003C0A5B"/>
    <w:rsid w:val="003D0B5E"/>
    <w:rsid w:val="003D41FE"/>
    <w:rsid w:val="003D6590"/>
    <w:rsid w:val="003E2148"/>
    <w:rsid w:val="003E65F1"/>
    <w:rsid w:val="003E6A26"/>
    <w:rsid w:val="003F2627"/>
    <w:rsid w:val="003F5A2B"/>
    <w:rsid w:val="003F7618"/>
    <w:rsid w:val="004012B0"/>
    <w:rsid w:val="00403DA3"/>
    <w:rsid w:val="004050E2"/>
    <w:rsid w:val="0040611B"/>
    <w:rsid w:val="00413558"/>
    <w:rsid w:val="004233B7"/>
    <w:rsid w:val="0042470A"/>
    <w:rsid w:val="004260C0"/>
    <w:rsid w:val="00426557"/>
    <w:rsid w:val="00430321"/>
    <w:rsid w:val="00436480"/>
    <w:rsid w:val="0044018F"/>
    <w:rsid w:val="0044214F"/>
    <w:rsid w:val="00443FFA"/>
    <w:rsid w:val="0044447B"/>
    <w:rsid w:val="00447FF0"/>
    <w:rsid w:val="004522C2"/>
    <w:rsid w:val="0045445F"/>
    <w:rsid w:val="00454B7A"/>
    <w:rsid w:val="004628AE"/>
    <w:rsid w:val="0046483F"/>
    <w:rsid w:val="00471F77"/>
    <w:rsid w:val="004731C4"/>
    <w:rsid w:val="00473854"/>
    <w:rsid w:val="004740BB"/>
    <w:rsid w:val="004756ED"/>
    <w:rsid w:val="00480CF5"/>
    <w:rsid w:val="004821B1"/>
    <w:rsid w:val="00483C47"/>
    <w:rsid w:val="00484551"/>
    <w:rsid w:val="0048502F"/>
    <w:rsid w:val="004867F0"/>
    <w:rsid w:val="00487475"/>
    <w:rsid w:val="00487771"/>
    <w:rsid w:val="004910B6"/>
    <w:rsid w:val="00494CD1"/>
    <w:rsid w:val="004951F2"/>
    <w:rsid w:val="004A67CA"/>
    <w:rsid w:val="004B3636"/>
    <w:rsid w:val="004B4FC9"/>
    <w:rsid w:val="004B50B5"/>
    <w:rsid w:val="004C243A"/>
    <w:rsid w:val="004C2582"/>
    <w:rsid w:val="004C58E8"/>
    <w:rsid w:val="004C7E93"/>
    <w:rsid w:val="004D5DB3"/>
    <w:rsid w:val="004E0D55"/>
    <w:rsid w:val="004E170C"/>
    <w:rsid w:val="004E197D"/>
    <w:rsid w:val="004E3B35"/>
    <w:rsid w:val="004E5794"/>
    <w:rsid w:val="004F2314"/>
    <w:rsid w:val="00500354"/>
    <w:rsid w:val="00502053"/>
    <w:rsid w:val="0050222D"/>
    <w:rsid w:val="005026EF"/>
    <w:rsid w:val="00506BBE"/>
    <w:rsid w:val="00510655"/>
    <w:rsid w:val="00511EB3"/>
    <w:rsid w:val="00524937"/>
    <w:rsid w:val="00527BCC"/>
    <w:rsid w:val="00541012"/>
    <w:rsid w:val="005441CC"/>
    <w:rsid w:val="00550985"/>
    <w:rsid w:val="00554230"/>
    <w:rsid w:val="00563840"/>
    <w:rsid w:val="0056494D"/>
    <w:rsid w:val="005649A5"/>
    <w:rsid w:val="00567F8F"/>
    <w:rsid w:val="005777BA"/>
    <w:rsid w:val="00582E72"/>
    <w:rsid w:val="00582FC6"/>
    <w:rsid w:val="005A0469"/>
    <w:rsid w:val="005A0C37"/>
    <w:rsid w:val="005A5F1C"/>
    <w:rsid w:val="005A6FF3"/>
    <w:rsid w:val="005B09FA"/>
    <w:rsid w:val="005B61D8"/>
    <w:rsid w:val="005B7EE8"/>
    <w:rsid w:val="005C4501"/>
    <w:rsid w:val="005D0960"/>
    <w:rsid w:val="005D21AA"/>
    <w:rsid w:val="005D2F5A"/>
    <w:rsid w:val="005D3AD7"/>
    <w:rsid w:val="005D4223"/>
    <w:rsid w:val="005D5E9D"/>
    <w:rsid w:val="005D6A64"/>
    <w:rsid w:val="005D6A69"/>
    <w:rsid w:val="005D6A8F"/>
    <w:rsid w:val="005E0B84"/>
    <w:rsid w:val="005E1585"/>
    <w:rsid w:val="005E4C54"/>
    <w:rsid w:val="005F00E9"/>
    <w:rsid w:val="005F1EF5"/>
    <w:rsid w:val="005F3855"/>
    <w:rsid w:val="00600D45"/>
    <w:rsid w:val="00601961"/>
    <w:rsid w:val="006024B5"/>
    <w:rsid w:val="006055A3"/>
    <w:rsid w:val="006068D6"/>
    <w:rsid w:val="0060784B"/>
    <w:rsid w:val="006132A9"/>
    <w:rsid w:val="00613855"/>
    <w:rsid w:val="00616FC3"/>
    <w:rsid w:val="0061736A"/>
    <w:rsid w:val="00624CE2"/>
    <w:rsid w:val="0062656D"/>
    <w:rsid w:val="00626C79"/>
    <w:rsid w:val="006321CE"/>
    <w:rsid w:val="006326DF"/>
    <w:rsid w:val="00634FCC"/>
    <w:rsid w:val="00637D10"/>
    <w:rsid w:val="00637D76"/>
    <w:rsid w:val="00640E17"/>
    <w:rsid w:val="00647C00"/>
    <w:rsid w:val="00647D52"/>
    <w:rsid w:val="0065048D"/>
    <w:rsid w:val="00655C37"/>
    <w:rsid w:val="006608E4"/>
    <w:rsid w:val="00664631"/>
    <w:rsid w:val="00670125"/>
    <w:rsid w:val="006707BD"/>
    <w:rsid w:val="0067196F"/>
    <w:rsid w:val="00672B78"/>
    <w:rsid w:val="00683796"/>
    <w:rsid w:val="00683CD1"/>
    <w:rsid w:val="00683F98"/>
    <w:rsid w:val="00686C7D"/>
    <w:rsid w:val="00690AD4"/>
    <w:rsid w:val="006916D8"/>
    <w:rsid w:val="0069212D"/>
    <w:rsid w:val="006946A7"/>
    <w:rsid w:val="006949F3"/>
    <w:rsid w:val="006A37DE"/>
    <w:rsid w:val="006A3D8B"/>
    <w:rsid w:val="006A4D8A"/>
    <w:rsid w:val="006B0B9C"/>
    <w:rsid w:val="006B2A68"/>
    <w:rsid w:val="006B3A1A"/>
    <w:rsid w:val="006B3DC1"/>
    <w:rsid w:val="006B79FF"/>
    <w:rsid w:val="006C02A0"/>
    <w:rsid w:val="006C17A0"/>
    <w:rsid w:val="006C2F71"/>
    <w:rsid w:val="006C4427"/>
    <w:rsid w:val="006C7953"/>
    <w:rsid w:val="006C7CD4"/>
    <w:rsid w:val="006D065E"/>
    <w:rsid w:val="006D3DA5"/>
    <w:rsid w:val="006D3DB8"/>
    <w:rsid w:val="006E0C94"/>
    <w:rsid w:val="006E2322"/>
    <w:rsid w:val="006E4653"/>
    <w:rsid w:val="006E5A35"/>
    <w:rsid w:val="006F0FDE"/>
    <w:rsid w:val="006F2D0D"/>
    <w:rsid w:val="00700386"/>
    <w:rsid w:val="00701D2C"/>
    <w:rsid w:val="00705AC0"/>
    <w:rsid w:val="00707E41"/>
    <w:rsid w:val="00710371"/>
    <w:rsid w:val="00711EC2"/>
    <w:rsid w:val="0071366C"/>
    <w:rsid w:val="00723DC4"/>
    <w:rsid w:val="00726524"/>
    <w:rsid w:val="0073113B"/>
    <w:rsid w:val="00735EAF"/>
    <w:rsid w:val="00741AB5"/>
    <w:rsid w:val="0074358B"/>
    <w:rsid w:val="00745F42"/>
    <w:rsid w:val="0074779E"/>
    <w:rsid w:val="00747A86"/>
    <w:rsid w:val="00751E43"/>
    <w:rsid w:val="00752939"/>
    <w:rsid w:val="00763538"/>
    <w:rsid w:val="007668D0"/>
    <w:rsid w:val="00773B47"/>
    <w:rsid w:val="00775F17"/>
    <w:rsid w:val="007771CB"/>
    <w:rsid w:val="00781719"/>
    <w:rsid w:val="00781DD2"/>
    <w:rsid w:val="007871DC"/>
    <w:rsid w:val="00787DE9"/>
    <w:rsid w:val="00793689"/>
    <w:rsid w:val="00793880"/>
    <w:rsid w:val="00794804"/>
    <w:rsid w:val="00794F3F"/>
    <w:rsid w:val="00796429"/>
    <w:rsid w:val="007A0188"/>
    <w:rsid w:val="007A5525"/>
    <w:rsid w:val="007A5677"/>
    <w:rsid w:val="007A58AD"/>
    <w:rsid w:val="007A5950"/>
    <w:rsid w:val="007A695A"/>
    <w:rsid w:val="007A6C90"/>
    <w:rsid w:val="007B2D8F"/>
    <w:rsid w:val="007B63B3"/>
    <w:rsid w:val="007B6DA4"/>
    <w:rsid w:val="007B7C48"/>
    <w:rsid w:val="007C361A"/>
    <w:rsid w:val="007C76E5"/>
    <w:rsid w:val="007D2EEA"/>
    <w:rsid w:val="007D7A89"/>
    <w:rsid w:val="007E3D8B"/>
    <w:rsid w:val="007F26F3"/>
    <w:rsid w:val="007F43A2"/>
    <w:rsid w:val="007F7659"/>
    <w:rsid w:val="00802CF7"/>
    <w:rsid w:val="00803A8A"/>
    <w:rsid w:val="00803F57"/>
    <w:rsid w:val="00805850"/>
    <w:rsid w:val="00806216"/>
    <w:rsid w:val="00806F5C"/>
    <w:rsid w:val="008104EE"/>
    <w:rsid w:val="00811D7C"/>
    <w:rsid w:val="00816047"/>
    <w:rsid w:val="00817E81"/>
    <w:rsid w:val="00821DC3"/>
    <w:rsid w:val="0082237D"/>
    <w:rsid w:val="0082278A"/>
    <w:rsid w:val="00823648"/>
    <w:rsid w:val="008259EA"/>
    <w:rsid w:val="00826EF0"/>
    <w:rsid w:val="008305F8"/>
    <w:rsid w:val="00831CAD"/>
    <w:rsid w:val="0083480D"/>
    <w:rsid w:val="008357C6"/>
    <w:rsid w:val="008420EE"/>
    <w:rsid w:val="00850A2F"/>
    <w:rsid w:val="00850B6D"/>
    <w:rsid w:val="00851705"/>
    <w:rsid w:val="008528BF"/>
    <w:rsid w:val="00852F0B"/>
    <w:rsid w:val="00853ACB"/>
    <w:rsid w:val="0085459C"/>
    <w:rsid w:val="00854E98"/>
    <w:rsid w:val="00855205"/>
    <w:rsid w:val="008565D4"/>
    <w:rsid w:val="008577E3"/>
    <w:rsid w:val="00857CE0"/>
    <w:rsid w:val="00860648"/>
    <w:rsid w:val="00864DEF"/>
    <w:rsid w:val="0087043F"/>
    <w:rsid w:val="00871075"/>
    <w:rsid w:val="00874EA9"/>
    <w:rsid w:val="0087598F"/>
    <w:rsid w:val="00880508"/>
    <w:rsid w:val="00881C83"/>
    <w:rsid w:val="00882567"/>
    <w:rsid w:val="008826CC"/>
    <w:rsid w:val="008840FB"/>
    <w:rsid w:val="00884770"/>
    <w:rsid w:val="0088705B"/>
    <w:rsid w:val="00890B66"/>
    <w:rsid w:val="0089131E"/>
    <w:rsid w:val="00892FDF"/>
    <w:rsid w:val="008966D2"/>
    <w:rsid w:val="0089677D"/>
    <w:rsid w:val="008A36FA"/>
    <w:rsid w:val="008A3EE3"/>
    <w:rsid w:val="008A5DD5"/>
    <w:rsid w:val="008A6E6C"/>
    <w:rsid w:val="008B0579"/>
    <w:rsid w:val="008B1204"/>
    <w:rsid w:val="008B25E1"/>
    <w:rsid w:val="008B2DA7"/>
    <w:rsid w:val="008B369E"/>
    <w:rsid w:val="008B7214"/>
    <w:rsid w:val="008C0AC7"/>
    <w:rsid w:val="008C0B7B"/>
    <w:rsid w:val="008C1BF8"/>
    <w:rsid w:val="008C34C3"/>
    <w:rsid w:val="008C5E86"/>
    <w:rsid w:val="008C64F7"/>
    <w:rsid w:val="008C6CD0"/>
    <w:rsid w:val="008D0805"/>
    <w:rsid w:val="008D3F0C"/>
    <w:rsid w:val="008D7C23"/>
    <w:rsid w:val="008E1BAE"/>
    <w:rsid w:val="008E25A5"/>
    <w:rsid w:val="008E4F29"/>
    <w:rsid w:val="008E689E"/>
    <w:rsid w:val="008F104E"/>
    <w:rsid w:val="008F1A33"/>
    <w:rsid w:val="008F5882"/>
    <w:rsid w:val="00900A2C"/>
    <w:rsid w:val="00906D62"/>
    <w:rsid w:val="00907285"/>
    <w:rsid w:val="009134A6"/>
    <w:rsid w:val="009134C2"/>
    <w:rsid w:val="00915D69"/>
    <w:rsid w:val="009174B8"/>
    <w:rsid w:val="00920539"/>
    <w:rsid w:val="00920CF9"/>
    <w:rsid w:val="00921703"/>
    <w:rsid w:val="0092525D"/>
    <w:rsid w:val="0092744E"/>
    <w:rsid w:val="00930F42"/>
    <w:rsid w:val="00935932"/>
    <w:rsid w:val="00940067"/>
    <w:rsid w:val="00942204"/>
    <w:rsid w:val="00944EC2"/>
    <w:rsid w:val="00946449"/>
    <w:rsid w:val="009471CF"/>
    <w:rsid w:val="00947433"/>
    <w:rsid w:val="0095207D"/>
    <w:rsid w:val="009538D4"/>
    <w:rsid w:val="00954BD1"/>
    <w:rsid w:val="00956717"/>
    <w:rsid w:val="0096735A"/>
    <w:rsid w:val="009711CE"/>
    <w:rsid w:val="0097379D"/>
    <w:rsid w:val="00981137"/>
    <w:rsid w:val="00983C96"/>
    <w:rsid w:val="00984269"/>
    <w:rsid w:val="00986AAC"/>
    <w:rsid w:val="00992E54"/>
    <w:rsid w:val="0099796E"/>
    <w:rsid w:val="00997C06"/>
    <w:rsid w:val="009A43CA"/>
    <w:rsid w:val="009A731C"/>
    <w:rsid w:val="009B1A57"/>
    <w:rsid w:val="009B37F9"/>
    <w:rsid w:val="009C2B56"/>
    <w:rsid w:val="009C4B07"/>
    <w:rsid w:val="009C5C29"/>
    <w:rsid w:val="009C788B"/>
    <w:rsid w:val="009C7CD7"/>
    <w:rsid w:val="009D01AE"/>
    <w:rsid w:val="009D03DE"/>
    <w:rsid w:val="009D47E8"/>
    <w:rsid w:val="009E054D"/>
    <w:rsid w:val="009E2C0B"/>
    <w:rsid w:val="009E479F"/>
    <w:rsid w:val="009E4D13"/>
    <w:rsid w:val="009E4FAD"/>
    <w:rsid w:val="009E5BA4"/>
    <w:rsid w:val="009F0323"/>
    <w:rsid w:val="009F5C9E"/>
    <w:rsid w:val="009F6BAF"/>
    <w:rsid w:val="009F74F8"/>
    <w:rsid w:val="009F7825"/>
    <w:rsid w:val="00A00E06"/>
    <w:rsid w:val="00A01A86"/>
    <w:rsid w:val="00A0264E"/>
    <w:rsid w:val="00A04BFC"/>
    <w:rsid w:val="00A06D89"/>
    <w:rsid w:val="00A10452"/>
    <w:rsid w:val="00A11549"/>
    <w:rsid w:val="00A11974"/>
    <w:rsid w:val="00A150B5"/>
    <w:rsid w:val="00A16312"/>
    <w:rsid w:val="00A16DF3"/>
    <w:rsid w:val="00A21F56"/>
    <w:rsid w:val="00A22733"/>
    <w:rsid w:val="00A22E75"/>
    <w:rsid w:val="00A2315F"/>
    <w:rsid w:val="00A25C90"/>
    <w:rsid w:val="00A25C93"/>
    <w:rsid w:val="00A260F3"/>
    <w:rsid w:val="00A263D3"/>
    <w:rsid w:val="00A26997"/>
    <w:rsid w:val="00A2725E"/>
    <w:rsid w:val="00A31670"/>
    <w:rsid w:val="00A31CCE"/>
    <w:rsid w:val="00A326F3"/>
    <w:rsid w:val="00A36D03"/>
    <w:rsid w:val="00A40EB5"/>
    <w:rsid w:val="00A47569"/>
    <w:rsid w:val="00A54045"/>
    <w:rsid w:val="00A54831"/>
    <w:rsid w:val="00A56065"/>
    <w:rsid w:val="00A60B8F"/>
    <w:rsid w:val="00A618B2"/>
    <w:rsid w:val="00A67382"/>
    <w:rsid w:val="00A67810"/>
    <w:rsid w:val="00A7166B"/>
    <w:rsid w:val="00A73F5C"/>
    <w:rsid w:val="00A840E6"/>
    <w:rsid w:val="00A85822"/>
    <w:rsid w:val="00A85B0B"/>
    <w:rsid w:val="00A85B31"/>
    <w:rsid w:val="00A87589"/>
    <w:rsid w:val="00A913F1"/>
    <w:rsid w:val="00A91645"/>
    <w:rsid w:val="00A927EE"/>
    <w:rsid w:val="00A94F36"/>
    <w:rsid w:val="00A971BF"/>
    <w:rsid w:val="00A97F58"/>
    <w:rsid w:val="00AA0A16"/>
    <w:rsid w:val="00AA1638"/>
    <w:rsid w:val="00AA6BED"/>
    <w:rsid w:val="00AB1C07"/>
    <w:rsid w:val="00AB42E3"/>
    <w:rsid w:val="00AB6CC6"/>
    <w:rsid w:val="00AC2D84"/>
    <w:rsid w:val="00AC594C"/>
    <w:rsid w:val="00AC766D"/>
    <w:rsid w:val="00AD11B2"/>
    <w:rsid w:val="00AD1B9F"/>
    <w:rsid w:val="00AD42C7"/>
    <w:rsid w:val="00AD6E39"/>
    <w:rsid w:val="00AE0B81"/>
    <w:rsid w:val="00AE11EA"/>
    <w:rsid w:val="00AE5255"/>
    <w:rsid w:val="00AE53D3"/>
    <w:rsid w:val="00AE5838"/>
    <w:rsid w:val="00AE6289"/>
    <w:rsid w:val="00AE64F9"/>
    <w:rsid w:val="00AE666B"/>
    <w:rsid w:val="00AF07FD"/>
    <w:rsid w:val="00AF32B6"/>
    <w:rsid w:val="00AF3DB6"/>
    <w:rsid w:val="00AF6EE1"/>
    <w:rsid w:val="00B01437"/>
    <w:rsid w:val="00B01743"/>
    <w:rsid w:val="00B02033"/>
    <w:rsid w:val="00B0238A"/>
    <w:rsid w:val="00B035D5"/>
    <w:rsid w:val="00B04079"/>
    <w:rsid w:val="00B0412F"/>
    <w:rsid w:val="00B142EA"/>
    <w:rsid w:val="00B1561D"/>
    <w:rsid w:val="00B15D4C"/>
    <w:rsid w:val="00B25E69"/>
    <w:rsid w:val="00B2734F"/>
    <w:rsid w:val="00B320BC"/>
    <w:rsid w:val="00B375FE"/>
    <w:rsid w:val="00B37C3C"/>
    <w:rsid w:val="00B414DF"/>
    <w:rsid w:val="00B506C0"/>
    <w:rsid w:val="00B5362F"/>
    <w:rsid w:val="00B55BAB"/>
    <w:rsid w:val="00B55DD0"/>
    <w:rsid w:val="00B65B93"/>
    <w:rsid w:val="00B668C4"/>
    <w:rsid w:val="00B70149"/>
    <w:rsid w:val="00B707D6"/>
    <w:rsid w:val="00B707DE"/>
    <w:rsid w:val="00B72606"/>
    <w:rsid w:val="00B72C87"/>
    <w:rsid w:val="00B759E7"/>
    <w:rsid w:val="00B7688E"/>
    <w:rsid w:val="00B817FF"/>
    <w:rsid w:val="00B81AE4"/>
    <w:rsid w:val="00B831F6"/>
    <w:rsid w:val="00B83DA5"/>
    <w:rsid w:val="00B852AA"/>
    <w:rsid w:val="00B86EDE"/>
    <w:rsid w:val="00B87E2D"/>
    <w:rsid w:val="00B939E4"/>
    <w:rsid w:val="00B95A32"/>
    <w:rsid w:val="00BA2194"/>
    <w:rsid w:val="00BA2D2C"/>
    <w:rsid w:val="00BA68AF"/>
    <w:rsid w:val="00BA6913"/>
    <w:rsid w:val="00BB051A"/>
    <w:rsid w:val="00BB357B"/>
    <w:rsid w:val="00BB544F"/>
    <w:rsid w:val="00BC22C2"/>
    <w:rsid w:val="00BC35F8"/>
    <w:rsid w:val="00BC5F89"/>
    <w:rsid w:val="00BC7CE8"/>
    <w:rsid w:val="00BD0B61"/>
    <w:rsid w:val="00BD67C2"/>
    <w:rsid w:val="00BE329E"/>
    <w:rsid w:val="00BE3B0A"/>
    <w:rsid w:val="00BE6351"/>
    <w:rsid w:val="00BE709C"/>
    <w:rsid w:val="00BE7506"/>
    <w:rsid w:val="00BF00EB"/>
    <w:rsid w:val="00BF15FF"/>
    <w:rsid w:val="00BF1A92"/>
    <w:rsid w:val="00BF38BE"/>
    <w:rsid w:val="00C00F2C"/>
    <w:rsid w:val="00C017AE"/>
    <w:rsid w:val="00C01DA9"/>
    <w:rsid w:val="00C03158"/>
    <w:rsid w:val="00C05069"/>
    <w:rsid w:val="00C153E6"/>
    <w:rsid w:val="00C1570B"/>
    <w:rsid w:val="00C174A8"/>
    <w:rsid w:val="00C20DE5"/>
    <w:rsid w:val="00C26D52"/>
    <w:rsid w:val="00C2708A"/>
    <w:rsid w:val="00C30EBF"/>
    <w:rsid w:val="00C351E4"/>
    <w:rsid w:val="00C35698"/>
    <w:rsid w:val="00C37236"/>
    <w:rsid w:val="00C37E62"/>
    <w:rsid w:val="00C401BF"/>
    <w:rsid w:val="00C42802"/>
    <w:rsid w:val="00C46178"/>
    <w:rsid w:val="00C56ACA"/>
    <w:rsid w:val="00C57647"/>
    <w:rsid w:val="00C63B0E"/>
    <w:rsid w:val="00C67DB5"/>
    <w:rsid w:val="00C71558"/>
    <w:rsid w:val="00C71AE0"/>
    <w:rsid w:val="00C735C8"/>
    <w:rsid w:val="00C73D5A"/>
    <w:rsid w:val="00C7534F"/>
    <w:rsid w:val="00C8079E"/>
    <w:rsid w:val="00C81767"/>
    <w:rsid w:val="00C82347"/>
    <w:rsid w:val="00C82CB9"/>
    <w:rsid w:val="00C83080"/>
    <w:rsid w:val="00C8644C"/>
    <w:rsid w:val="00C91CC9"/>
    <w:rsid w:val="00C93C8E"/>
    <w:rsid w:val="00C944FA"/>
    <w:rsid w:val="00C94EB2"/>
    <w:rsid w:val="00C95E61"/>
    <w:rsid w:val="00CA1A89"/>
    <w:rsid w:val="00CA3B58"/>
    <w:rsid w:val="00CA3EF7"/>
    <w:rsid w:val="00CA7E8B"/>
    <w:rsid w:val="00CB193C"/>
    <w:rsid w:val="00CB4433"/>
    <w:rsid w:val="00CB564B"/>
    <w:rsid w:val="00CC12CD"/>
    <w:rsid w:val="00CC1EE6"/>
    <w:rsid w:val="00CC424D"/>
    <w:rsid w:val="00CC53F3"/>
    <w:rsid w:val="00CD4A0C"/>
    <w:rsid w:val="00CE29BD"/>
    <w:rsid w:val="00CE5F58"/>
    <w:rsid w:val="00CE6612"/>
    <w:rsid w:val="00CF0A0C"/>
    <w:rsid w:val="00CF17BD"/>
    <w:rsid w:val="00CF4573"/>
    <w:rsid w:val="00D000FB"/>
    <w:rsid w:val="00D011A4"/>
    <w:rsid w:val="00D04856"/>
    <w:rsid w:val="00D05C62"/>
    <w:rsid w:val="00D1186F"/>
    <w:rsid w:val="00D144C4"/>
    <w:rsid w:val="00D155AE"/>
    <w:rsid w:val="00D17965"/>
    <w:rsid w:val="00D2273F"/>
    <w:rsid w:val="00D22B3A"/>
    <w:rsid w:val="00D237AB"/>
    <w:rsid w:val="00D239A6"/>
    <w:rsid w:val="00D27FA0"/>
    <w:rsid w:val="00D3253F"/>
    <w:rsid w:val="00D33EAD"/>
    <w:rsid w:val="00D36B29"/>
    <w:rsid w:val="00D36D2A"/>
    <w:rsid w:val="00D371AA"/>
    <w:rsid w:val="00D40108"/>
    <w:rsid w:val="00D407D5"/>
    <w:rsid w:val="00D42AA7"/>
    <w:rsid w:val="00D43170"/>
    <w:rsid w:val="00D44020"/>
    <w:rsid w:val="00D47165"/>
    <w:rsid w:val="00D5472D"/>
    <w:rsid w:val="00D568DD"/>
    <w:rsid w:val="00D64CBB"/>
    <w:rsid w:val="00D72D2E"/>
    <w:rsid w:val="00D73654"/>
    <w:rsid w:val="00D851BE"/>
    <w:rsid w:val="00D870A0"/>
    <w:rsid w:val="00D87503"/>
    <w:rsid w:val="00D8778B"/>
    <w:rsid w:val="00D92045"/>
    <w:rsid w:val="00D94D44"/>
    <w:rsid w:val="00D95370"/>
    <w:rsid w:val="00D96D30"/>
    <w:rsid w:val="00D96E1B"/>
    <w:rsid w:val="00D976FB"/>
    <w:rsid w:val="00DA42E9"/>
    <w:rsid w:val="00DB4AB1"/>
    <w:rsid w:val="00DB4E5F"/>
    <w:rsid w:val="00DB5DA4"/>
    <w:rsid w:val="00DC28CC"/>
    <w:rsid w:val="00DC3BF7"/>
    <w:rsid w:val="00DC5FE1"/>
    <w:rsid w:val="00DC6DDD"/>
    <w:rsid w:val="00DD4F04"/>
    <w:rsid w:val="00DD5695"/>
    <w:rsid w:val="00DE1076"/>
    <w:rsid w:val="00DE522D"/>
    <w:rsid w:val="00DE7C58"/>
    <w:rsid w:val="00DF2100"/>
    <w:rsid w:val="00DF306D"/>
    <w:rsid w:val="00DF3D58"/>
    <w:rsid w:val="00DF4FBD"/>
    <w:rsid w:val="00DF65E3"/>
    <w:rsid w:val="00E00254"/>
    <w:rsid w:val="00E02E42"/>
    <w:rsid w:val="00E05F32"/>
    <w:rsid w:val="00E06B1B"/>
    <w:rsid w:val="00E07B7D"/>
    <w:rsid w:val="00E10AE5"/>
    <w:rsid w:val="00E1598A"/>
    <w:rsid w:val="00E17D1E"/>
    <w:rsid w:val="00E20C18"/>
    <w:rsid w:val="00E25DAB"/>
    <w:rsid w:val="00E2651E"/>
    <w:rsid w:val="00E30AE0"/>
    <w:rsid w:val="00E318CC"/>
    <w:rsid w:val="00E32B35"/>
    <w:rsid w:val="00E425F0"/>
    <w:rsid w:val="00E43557"/>
    <w:rsid w:val="00E44D41"/>
    <w:rsid w:val="00E51181"/>
    <w:rsid w:val="00E535E7"/>
    <w:rsid w:val="00E560B4"/>
    <w:rsid w:val="00E57150"/>
    <w:rsid w:val="00E606CE"/>
    <w:rsid w:val="00E652F1"/>
    <w:rsid w:val="00E6712E"/>
    <w:rsid w:val="00E679E7"/>
    <w:rsid w:val="00E712CF"/>
    <w:rsid w:val="00E72FA1"/>
    <w:rsid w:val="00E76C3A"/>
    <w:rsid w:val="00E84A1A"/>
    <w:rsid w:val="00E8798E"/>
    <w:rsid w:val="00E94452"/>
    <w:rsid w:val="00E95514"/>
    <w:rsid w:val="00E95AD8"/>
    <w:rsid w:val="00EA2123"/>
    <w:rsid w:val="00EA3FEF"/>
    <w:rsid w:val="00EA5082"/>
    <w:rsid w:val="00EA6B2B"/>
    <w:rsid w:val="00EB5193"/>
    <w:rsid w:val="00EB582B"/>
    <w:rsid w:val="00EB5CE4"/>
    <w:rsid w:val="00EB614A"/>
    <w:rsid w:val="00EB7801"/>
    <w:rsid w:val="00EC7EC5"/>
    <w:rsid w:val="00EC7FEA"/>
    <w:rsid w:val="00ED2233"/>
    <w:rsid w:val="00ED2A0D"/>
    <w:rsid w:val="00ED2B34"/>
    <w:rsid w:val="00ED78E9"/>
    <w:rsid w:val="00EE38C4"/>
    <w:rsid w:val="00EE6851"/>
    <w:rsid w:val="00EF3557"/>
    <w:rsid w:val="00EF5528"/>
    <w:rsid w:val="00EF619B"/>
    <w:rsid w:val="00F0243C"/>
    <w:rsid w:val="00F031CC"/>
    <w:rsid w:val="00F0599F"/>
    <w:rsid w:val="00F060A5"/>
    <w:rsid w:val="00F107DA"/>
    <w:rsid w:val="00F146A4"/>
    <w:rsid w:val="00F1585C"/>
    <w:rsid w:val="00F167BD"/>
    <w:rsid w:val="00F20576"/>
    <w:rsid w:val="00F2498C"/>
    <w:rsid w:val="00F25876"/>
    <w:rsid w:val="00F26EA5"/>
    <w:rsid w:val="00F27314"/>
    <w:rsid w:val="00F277C1"/>
    <w:rsid w:val="00F3114F"/>
    <w:rsid w:val="00F32D91"/>
    <w:rsid w:val="00F334F6"/>
    <w:rsid w:val="00F37E1E"/>
    <w:rsid w:val="00F4207D"/>
    <w:rsid w:val="00F445DD"/>
    <w:rsid w:val="00F472CC"/>
    <w:rsid w:val="00F512C9"/>
    <w:rsid w:val="00F56D47"/>
    <w:rsid w:val="00F57B80"/>
    <w:rsid w:val="00F71193"/>
    <w:rsid w:val="00F7330F"/>
    <w:rsid w:val="00F77D14"/>
    <w:rsid w:val="00F77D46"/>
    <w:rsid w:val="00F84D4F"/>
    <w:rsid w:val="00F86596"/>
    <w:rsid w:val="00F86B1A"/>
    <w:rsid w:val="00F920F5"/>
    <w:rsid w:val="00FA5575"/>
    <w:rsid w:val="00FA55F4"/>
    <w:rsid w:val="00FA586C"/>
    <w:rsid w:val="00FA74BF"/>
    <w:rsid w:val="00FB6893"/>
    <w:rsid w:val="00FC1E59"/>
    <w:rsid w:val="00FC1F49"/>
    <w:rsid w:val="00FD132D"/>
    <w:rsid w:val="00FD4498"/>
    <w:rsid w:val="00FD65F5"/>
    <w:rsid w:val="00FD7A20"/>
    <w:rsid w:val="00FE058C"/>
    <w:rsid w:val="00FE3306"/>
    <w:rsid w:val="00FE64F6"/>
    <w:rsid w:val="00FF2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6E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Eb_Überschrift 1,Eb_Ü1"/>
    <w:basedOn w:val="Normal"/>
    <w:next w:val="Normal"/>
    <w:link w:val="Ttulo1Char"/>
    <w:qFormat/>
    <w:rsid w:val="00CF17BD"/>
    <w:pPr>
      <w:keepNext/>
      <w:overflowPunct w:val="0"/>
      <w:autoSpaceDE w:val="0"/>
      <w:autoSpaceDN w:val="0"/>
      <w:adjustRightInd w:val="0"/>
      <w:ind w:right="50"/>
      <w:jc w:val="both"/>
      <w:textAlignment w:val="baseline"/>
      <w:outlineLvl w:val="0"/>
    </w:pPr>
    <w:rPr>
      <w:rFonts w:ascii="Arial" w:hAnsi="Arial"/>
      <w:b/>
      <w:szCs w:val="20"/>
      <w:lang w:val="x-none" w:eastAsia="x-none"/>
    </w:rPr>
  </w:style>
  <w:style w:type="paragraph" w:styleId="Ttulo2">
    <w:name w:val="heading 2"/>
    <w:basedOn w:val="Normal"/>
    <w:next w:val="Normal"/>
    <w:link w:val="Ttulo2Char"/>
    <w:qFormat/>
    <w:rsid w:val="00CF17BD"/>
    <w:pPr>
      <w:keepNext/>
      <w:numPr>
        <w:ilvl w:val="12"/>
      </w:numPr>
      <w:overflowPunct w:val="0"/>
      <w:autoSpaceDE w:val="0"/>
      <w:autoSpaceDN w:val="0"/>
      <w:adjustRightInd w:val="0"/>
      <w:ind w:left="426"/>
      <w:jc w:val="both"/>
      <w:textAlignment w:val="baseline"/>
      <w:outlineLvl w:val="1"/>
    </w:pPr>
    <w:rPr>
      <w:rFonts w:ascii="Arial" w:hAnsi="Arial" w:cs="Arial"/>
      <w:b/>
      <w:bCs/>
      <w:szCs w:val="20"/>
    </w:rPr>
  </w:style>
  <w:style w:type="paragraph" w:styleId="Ttulo3">
    <w:name w:val="heading 3"/>
    <w:basedOn w:val="Normal"/>
    <w:next w:val="Normal"/>
    <w:link w:val="Ttulo3Char"/>
    <w:qFormat/>
    <w:rsid w:val="00CF17BD"/>
    <w:pPr>
      <w:keepNext/>
      <w:overflowPunct w:val="0"/>
      <w:autoSpaceDE w:val="0"/>
      <w:autoSpaceDN w:val="0"/>
      <w:adjustRightInd w:val="0"/>
      <w:jc w:val="center"/>
      <w:textAlignment w:val="baseline"/>
      <w:outlineLvl w:val="2"/>
    </w:pPr>
    <w:rPr>
      <w:rFonts w:ascii="Verdana" w:hAnsi="Verdana"/>
      <w:b/>
      <w:bCs/>
      <w:szCs w:val="20"/>
    </w:rPr>
  </w:style>
  <w:style w:type="paragraph" w:styleId="Ttulo4">
    <w:name w:val="heading 4"/>
    <w:basedOn w:val="Normal"/>
    <w:next w:val="Normal"/>
    <w:link w:val="Ttulo4Char"/>
    <w:qFormat/>
    <w:rsid w:val="00CF17BD"/>
    <w:pPr>
      <w:keepNext/>
      <w:tabs>
        <w:tab w:val="left" w:pos="1276"/>
      </w:tabs>
      <w:overflowPunct w:val="0"/>
      <w:autoSpaceDE w:val="0"/>
      <w:autoSpaceDN w:val="0"/>
      <w:adjustRightInd w:val="0"/>
      <w:textAlignment w:val="baseline"/>
      <w:outlineLvl w:val="3"/>
    </w:pPr>
    <w:rPr>
      <w:rFonts w:ascii="Arial" w:hAnsi="Arial"/>
      <w:b/>
      <w:sz w:val="21"/>
      <w:szCs w:val="20"/>
      <w:lang w:val="x-none" w:eastAsia="x-none"/>
    </w:rPr>
  </w:style>
  <w:style w:type="paragraph" w:styleId="Ttulo5">
    <w:name w:val="heading 5"/>
    <w:basedOn w:val="Normal"/>
    <w:next w:val="Normal"/>
    <w:link w:val="Ttulo5Char"/>
    <w:qFormat/>
    <w:rsid w:val="00CF17BD"/>
    <w:pPr>
      <w:keepNext/>
      <w:overflowPunct w:val="0"/>
      <w:autoSpaceDE w:val="0"/>
      <w:autoSpaceDN w:val="0"/>
      <w:adjustRightInd w:val="0"/>
      <w:jc w:val="center"/>
      <w:textAlignment w:val="baseline"/>
      <w:outlineLvl w:val="4"/>
    </w:pPr>
    <w:rPr>
      <w:rFonts w:ascii="Arial" w:hAnsi="Arial"/>
      <w:b/>
      <w:sz w:val="28"/>
      <w:szCs w:val="20"/>
    </w:rPr>
  </w:style>
  <w:style w:type="paragraph" w:styleId="Ttulo6">
    <w:name w:val="heading 6"/>
    <w:basedOn w:val="Normal"/>
    <w:next w:val="Normal"/>
    <w:link w:val="Ttulo6Char"/>
    <w:qFormat/>
    <w:rsid w:val="00CF17BD"/>
    <w:pPr>
      <w:keepNext/>
      <w:overflowPunct w:val="0"/>
      <w:autoSpaceDE w:val="0"/>
      <w:autoSpaceDN w:val="0"/>
      <w:adjustRightInd w:val="0"/>
      <w:jc w:val="center"/>
      <w:textAlignment w:val="baseline"/>
      <w:outlineLvl w:val="5"/>
    </w:pPr>
    <w:rPr>
      <w:rFonts w:ascii="Arial" w:hAnsi="Arial"/>
      <w:b/>
      <w:sz w:val="26"/>
      <w:szCs w:val="20"/>
    </w:rPr>
  </w:style>
  <w:style w:type="paragraph" w:styleId="Ttulo7">
    <w:name w:val="heading 7"/>
    <w:basedOn w:val="Normal"/>
    <w:next w:val="Normal"/>
    <w:link w:val="Ttulo7Char"/>
    <w:qFormat/>
    <w:rsid w:val="00CF17BD"/>
    <w:pPr>
      <w:keepNext/>
      <w:overflowPunct w:val="0"/>
      <w:autoSpaceDE w:val="0"/>
      <w:autoSpaceDN w:val="0"/>
      <w:adjustRightInd w:val="0"/>
      <w:ind w:left="567"/>
      <w:jc w:val="both"/>
      <w:textAlignment w:val="baseline"/>
      <w:outlineLvl w:val="6"/>
    </w:pPr>
    <w:rPr>
      <w:rFonts w:ascii="Arial" w:hAnsi="Arial"/>
      <w:b/>
      <w:sz w:val="22"/>
      <w:szCs w:val="20"/>
    </w:rPr>
  </w:style>
  <w:style w:type="paragraph" w:styleId="Ttulo8">
    <w:name w:val="heading 8"/>
    <w:basedOn w:val="Normal"/>
    <w:next w:val="Normal"/>
    <w:link w:val="Ttulo8Char"/>
    <w:qFormat/>
    <w:rsid w:val="00CF17BD"/>
    <w:pPr>
      <w:keepNext/>
      <w:overflowPunct w:val="0"/>
      <w:autoSpaceDE w:val="0"/>
      <w:autoSpaceDN w:val="0"/>
      <w:adjustRightInd w:val="0"/>
      <w:spacing w:line="360" w:lineRule="auto"/>
      <w:jc w:val="center"/>
      <w:textAlignment w:val="baseline"/>
      <w:outlineLvl w:val="7"/>
    </w:pPr>
    <w:rPr>
      <w:rFonts w:ascii="Arial" w:hAnsi="Arial"/>
      <w:b/>
      <w:sz w:val="32"/>
      <w:szCs w:val="20"/>
    </w:rPr>
  </w:style>
  <w:style w:type="paragraph" w:styleId="Ttulo9">
    <w:name w:val="heading 9"/>
    <w:basedOn w:val="Normal"/>
    <w:next w:val="Normal"/>
    <w:link w:val="Ttulo9Char"/>
    <w:qFormat/>
    <w:rsid w:val="00CF17BD"/>
    <w:pPr>
      <w:keepNext/>
      <w:overflowPunct w:val="0"/>
      <w:autoSpaceDE w:val="0"/>
      <w:autoSpaceDN w:val="0"/>
      <w:adjustRightInd w:val="0"/>
      <w:ind w:left="-1629" w:firstLine="1629"/>
      <w:jc w:val="center"/>
      <w:textAlignment w:val="baseline"/>
      <w:outlineLvl w:val="8"/>
    </w:pPr>
    <w:rPr>
      <w:rFonts w:ascii="Arial" w:hAnsi="Arial" w:cs="Arial"/>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b_Überschrift 1 Char,Eb_Ü1 Char"/>
    <w:basedOn w:val="Fontepargpadro"/>
    <w:link w:val="Ttulo1"/>
    <w:rsid w:val="00CF17BD"/>
    <w:rPr>
      <w:rFonts w:ascii="Arial" w:eastAsia="Times New Roman" w:hAnsi="Arial" w:cs="Times New Roman"/>
      <w:b/>
      <w:sz w:val="24"/>
      <w:szCs w:val="20"/>
      <w:lang w:val="x-none" w:eastAsia="x-none"/>
    </w:rPr>
  </w:style>
  <w:style w:type="character" w:customStyle="1" w:styleId="Ttulo2Char">
    <w:name w:val="Título 2 Char"/>
    <w:basedOn w:val="Fontepargpadro"/>
    <w:link w:val="Ttulo2"/>
    <w:rsid w:val="00CF17BD"/>
    <w:rPr>
      <w:rFonts w:ascii="Arial" w:eastAsia="Times New Roman" w:hAnsi="Arial" w:cs="Arial"/>
      <w:b/>
      <w:bCs/>
      <w:sz w:val="24"/>
      <w:szCs w:val="20"/>
      <w:lang w:eastAsia="pt-BR"/>
    </w:rPr>
  </w:style>
  <w:style w:type="character" w:customStyle="1" w:styleId="Ttulo3Char">
    <w:name w:val="Título 3 Char"/>
    <w:basedOn w:val="Fontepargpadro"/>
    <w:link w:val="Ttulo3"/>
    <w:rsid w:val="00CF17BD"/>
    <w:rPr>
      <w:rFonts w:ascii="Verdana" w:eastAsia="Times New Roman" w:hAnsi="Verdana" w:cs="Times New Roman"/>
      <w:b/>
      <w:bCs/>
      <w:sz w:val="24"/>
      <w:szCs w:val="20"/>
      <w:lang w:eastAsia="pt-BR"/>
    </w:rPr>
  </w:style>
  <w:style w:type="character" w:customStyle="1" w:styleId="Ttulo4Char">
    <w:name w:val="Título 4 Char"/>
    <w:basedOn w:val="Fontepargpadro"/>
    <w:link w:val="Ttulo4"/>
    <w:rsid w:val="00CF17BD"/>
    <w:rPr>
      <w:rFonts w:ascii="Arial" w:eastAsia="Times New Roman" w:hAnsi="Arial" w:cs="Times New Roman"/>
      <w:b/>
      <w:sz w:val="21"/>
      <w:szCs w:val="20"/>
      <w:lang w:val="x-none" w:eastAsia="x-none"/>
    </w:rPr>
  </w:style>
  <w:style w:type="character" w:customStyle="1" w:styleId="Ttulo5Char">
    <w:name w:val="Título 5 Char"/>
    <w:basedOn w:val="Fontepargpadro"/>
    <w:link w:val="Ttulo5"/>
    <w:rsid w:val="00CF17BD"/>
    <w:rPr>
      <w:rFonts w:ascii="Arial" w:eastAsia="Times New Roman" w:hAnsi="Arial" w:cs="Times New Roman"/>
      <w:b/>
      <w:sz w:val="28"/>
      <w:szCs w:val="20"/>
      <w:lang w:eastAsia="pt-BR"/>
    </w:rPr>
  </w:style>
  <w:style w:type="character" w:customStyle="1" w:styleId="Ttulo6Char">
    <w:name w:val="Título 6 Char"/>
    <w:basedOn w:val="Fontepargpadro"/>
    <w:link w:val="Ttulo6"/>
    <w:rsid w:val="00CF17BD"/>
    <w:rPr>
      <w:rFonts w:ascii="Arial" w:eastAsia="Times New Roman" w:hAnsi="Arial" w:cs="Times New Roman"/>
      <w:b/>
      <w:sz w:val="26"/>
      <w:szCs w:val="20"/>
      <w:lang w:eastAsia="pt-BR"/>
    </w:rPr>
  </w:style>
  <w:style w:type="character" w:customStyle="1" w:styleId="Ttulo7Char">
    <w:name w:val="Título 7 Char"/>
    <w:basedOn w:val="Fontepargpadro"/>
    <w:link w:val="Ttulo7"/>
    <w:rsid w:val="00CF17BD"/>
    <w:rPr>
      <w:rFonts w:ascii="Arial" w:eastAsia="Times New Roman" w:hAnsi="Arial" w:cs="Times New Roman"/>
      <w:b/>
      <w:szCs w:val="20"/>
      <w:lang w:eastAsia="pt-BR"/>
    </w:rPr>
  </w:style>
  <w:style w:type="character" w:customStyle="1" w:styleId="Ttulo8Char">
    <w:name w:val="Título 8 Char"/>
    <w:basedOn w:val="Fontepargpadro"/>
    <w:link w:val="Ttulo8"/>
    <w:rsid w:val="00CF17BD"/>
    <w:rPr>
      <w:rFonts w:ascii="Arial" w:eastAsia="Times New Roman" w:hAnsi="Arial" w:cs="Times New Roman"/>
      <w:b/>
      <w:sz w:val="32"/>
      <w:szCs w:val="20"/>
      <w:lang w:eastAsia="pt-BR"/>
    </w:rPr>
  </w:style>
  <w:style w:type="character" w:customStyle="1" w:styleId="Ttulo9Char">
    <w:name w:val="Título 9 Char"/>
    <w:basedOn w:val="Fontepargpadro"/>
    <w:link w:val="Ttulo9"/>
    <w:rsid w:val="00CF17BD"/>
    <w:rPr>
      <w:rFonts w:ascii="Arial" w:eastAsia="Times New Roman" w:hAnsi="Arial" w:cs="Arial"/>
      <w:b/>
      <w:sz w:val="18"/>
      <w:szCs w:val="20"/>
      <w:lang w:eastAsia="pt-BR"/>
    </w:rPr>
  </w:style>
  <w:style w:type="paragraph" w:customStyle="1" w:styleId="Estilo1">
    <w:name w:val="Estilo1"/>
    <w:basedOn w:val="Normal"/>
    <w:rsid w:val="00CF17BD"/>
    <w:pPr>
      <w:numPr>
        <w:numId w:val="2"/>
      </w:numPr>
      <w:overflowPunct w:val="0"/>
      <w:autoSpaceDE w:val="0"/>
      <w:autoSpaceDN w:val="0"/>
      <w:adjustRightInd w:val="0"/>
      <w:spacing w:after="360"/>
      <w:jc w:val="both"/>
      <w:textAlignment w:val="baseline"/>
    </w:pPr>
    <w:rPr>
      <w:rFonts w:ascii="Arial" w:hAnsi="Arial" w:cs="Arial"/>
      <w:b/>
      <w:szCs w:val="20"/>
    </w:rPr>
  </w:style>
  <w:style w:type="paragraph" w:customStyle="1" w:styleId="A090365">
    <w:name w:val="_A090365"/>
    <w:basedOn w:val="Normal"/>
    <w:rsid w:val="00CF17BD"/>
    <w:pPr>
      <w:overflowPunct w:val="0"/>
      <w:autoSpaceDE w:val="0"/>
      <w:autoSpaceDN w:val="0"/>
      <w:adjustRightInd w:val="0"/>
      <w:ind w:left="288" w:right="144" w:firstLine="1152"/>
      <w:jc w:val="both"/>
      <w:textAlignment w:val="baseline"/>
    </w:pPr>
    <w:rPr>
      <w:szCs w:val="20"/>
    </w:rPr>
  </w:style>
  <w:style w:type="paragraph" w:customStyle="1" w:styleId="A010365">
    <w:name w:val="_A010365"/>
    <w:basedOn w:val="Normal"/>
    <w:rsid w:val="00CF17BD"/>
    <w:pPr>
      <w:overflowPunct w:val="0"/>
      <w:autoSpaceDE w:val="0"/>
      <w:autoSpaceDN w:val="0"/>
      <w:adjustRightInd w:val="0"/>
      <w:ind w:left="288" w:right="144"/>
      <w:jc w:val="both"/>
      <w:textAlignment w:val="baseline"/>
    </w:pPr>
    <w:rPr>
      <w:szCs w:val="20"/>
    </w:rPr>
  </w:style>
  <w:style w:type="paragraph" w:customStyle="1" w:styleId="EDITAL">
    <w:name w:val="EDITAL"/>
    <w:basedOn w:val="Normal"/>
    <w:rsid w:val="00CF17BD"/>
    <w:pPr>
      <w:overflowPunct w:val="0"/>
      <w:autoSpaceDE w:val="0"/>
      <w:autoSpaceDN w:val="0"/>
      <w:adjustRightInd w:val="0"/>
      <w:ind w:left="288" w:right="432" w:firstLine="288"/>
      <w:jc w:val="both"/>
      <w:textAlignment w:val="baseline"/>
    </w:pPr>
    <w:rPr>
      <w:szCs w:val="20"/>
    </w:rPr>
  </w:style>
  <w:style w:type="paragraph" w:customStyle="1" w:styleId="A031460">
    <w:name w:val="_A031460"/>
    <w:basedOn w:val="Normal"/>
    <w:rsid w:val="00CF17BD"/>
    <w:pPr>
      <w:overflowPunct w:val="0"/>
      <w:autoSpaceDE w:val="0"/>
      <w:autoSpaceDN w:val="0"/>
      <w:adjustRightInd w:val="0"/>
      <w:ind w:left="1871" w:right="720" w:firstLine="288"/>
      <w:jc w:val="both"/>
      <w:textAlignment w:val="baseline"/>
    </w:pPr>
    <w:rPr>
      <w:szCs w:val="20"/>
    </w:rPr>
  </w:style>
  <w:style w:type="paragraph" w:customStyle="1" w:styleId="A140360">
    <w:name w:val="_A140360"/>
    <w:basedOn w:val="Normal"/>
    <w:rsid w:val="00CF17BD"/>
    <w:pPr>
      <w:overflowPunct w:val="0"/>
      <w:autoSpaceDE w:val="0"/>
      <w:autoSpaceDN w:val="0"/>
      <w:adjustRightInd w:val="0"/>
      <w:ind w:left="288" w:right="720" w:firstLine="1871"/>
      <w:jc w:val="both"/>
      <w:textAlignment w:val="baseline"/>
    </w:pPr>
    <w:rPr>
      <w:szCs w:val="20"/>
    </w:rPr>
  </w:style>
  <w:style w:type="paragraph" w:customStyle="1" w:styleId="A150363">
    <w:name w:val="_A150363"/>
    <w:basedOn w:val="Normal"/>
    <w:rsid w:val="00CF17BD"/>
    <w:pPr>
      <w:overflowPunct w:val="0"/>
      <w:autoSpaceDE w:val="0"/>
      <w:autoSpaceDN w:val="0"/>
      <w:adjustRightInd w:val="0"/>
      <w:ind w:left="288" w:right="432" w:firstLine="2016"/>
      <w:jc w:val="both"/>
      <w:textAlignment w:val="baseline"/>
    </w:pPr>
    <w:rPr>
      <w:szCs w:val="20"/>
    </w:rPr>
  </w:style>
  <w:style w:type="paragraph" w:customStyle="1" w:styleId="A071163">
    <w:name w:val="_A071163"/>
    <w:basedOn w:val="Normal"/>
    <w:rsid w:val="00CF17BD"/>
    <w:pPr>
      <w:overflowPunct w:val="0"/>
      <w:autoSpaceDE w:val="0"/>
      <w:autoSpaceDN w:val="0"/>
      <w:adjustRightInd w:val="0"/>
      <w:ind w:left="1440" w:right="432" w:firstLine="864"/>
      <w:jc w:val="both"/>
      <w:textAlignment w:val="baseline"/>
    </w:pPr>
    <w:rPr>
      <w:szCs w:val="20"/>
    </w:rPr>
  </w:style>
  <w:style w:type="paragraph" w:customStyle="1" w:styleId="A030365">
    <w:name w:val="_A030365"/>
    <w:basedOn w:val="Normal"/>
    <w:rsid w:val="00CF17BD"/>
    <w:pPr>
      <w:overflowPunct w:val="0"/>
      <w:autoSpaceDE w:val="0"/>
      <w:autoSpaceDN w:val="0"/>
      <w:adjustRightInd w:val="0"/>
      <w:ind w:left="288" w:right="144" w:firstLine="288"/>
      <w:jc w:val="both"/>
      <w:textAlignment w:val="baseline"/>
    </w:pPr>
    <w:rPr>
      <w:szCs w:val="20"/>
    </w:rPr>
  </w:style>
  <w:style w:type="paragraph" w:customStyle="1" w:styleId="A030362">
    <w:name w:val="_A030362"/>
    <w:basedOn w:val="Normal"/>
    <w:rsid w:val="00CF17BD"/>
    <w:pPr>
      <w:autoSpaceDE w:val="0"/>
      <w:autoSpaceDN w:val="0"/>
      <w:ind w:left="288" w:right="432" w:firstLine="288"/>
      <w:jc w:val="both"/>
    </w:pPr>
  </w:style>
  <w:style w:type="paragraph" w:customStyle="1" w:styleId="PADRAO">
    <w:name w:val="PADRAO"/>
    <w:basedOn w:val="Normal"/>
    <w:rsid w:val="00CF17BD"/>
    <w:pPr>
      <w:overflowPunct w:val="0"/>
      <w:autoSpaceDE w:val="0"/>
      <w:autoSpaceDN w:val="0"/>
      <w:adjustRightInd w:val="0"/>
      <w:ind w:left="864" w:firstLine="288"/>
      <w:jc w:val="both"/>
      <w:textAlignment w:val="baseline"/>
    </w:pPr>
    <w:rPr>
      <w:szCs w:val="20"/>
    </w:rPr>
  </w:style>
  <w:style w:type="paragraph" w:customStyle="1" w:styleId="A240362">
    <w:name w:val="_A240362"/>
    <w:basedOn w:val="Normal"/>
    <w:rsid w:val="00CF17BD"/>
    <w:pPr>
      <w:overflowPunct w:val="0"/>
      <w:autoSpaceDE w:val="0"/>
      <w:autoSpaceDN w:val="0"/>
      <w:adjustRightInd w:val="0"/>
      <w:ind w:left="288" w:right="432" w:firstLine="3312"/>
      <w:jc w:val="both"/>
      <w:textAlignment w:val="baseline"/>
    </w:pPr>
    <w:rPr>
      <w:szCs w:val="20"/>
    </w:rPr>
  </w:style>
  <w:style w:type="paragraph" w:customStyle="1" w:styleId="A200306">
    <w:name w:val="_A200306"/>
    <w:basedOn w:val="Normal"/>
    <w:rsid w:val="00CF17BD"/>
    <w:pPr>
      <w:overflowPunct w:val="0"/>
      <w:autoSpaceDE w:val="0"/>
      <w:autoSpaceDN w:val="0"/>
      <w:adjustRightInd w:val="0"/>
      <w:ind w:left="288" w:right="288" w:firstLine="2736"/>
      <w:jc w:val="both"/>
      <w:textAlignment w:val="baseline"/>
    </w:pPr>
    <w:rPr>
      <w:szCs w:val="20"/>
    </w:rPr>
  </w:style>
  <w:style w:type="paragraph" w:customStyle="1" w:styleId="A240365">
    <w:name w:val="_A240365"/>
    <w:basedOn w:val="Normal"/>
    <w:rsid w:val="00CF17BD"/>
    <w:pPr>
      <w:overflowPunct w:val="0"/>
      <w:autoSpaceDE w:val="0"/>
      <w:autoSpaceDN w:val="0"/>
      <w:adjustRightInd w:val="0"/>
      <w:ind w:left="288" w:right="144" w:firstLine="3312"/>
      <w:jc w:val="both"/>
      <w:textAlignment w:val="baseline"/>
    </w:pPr>
    <w:rPr>
      <w:szCs w:val="20"/>
    </w:rPr>
  </w:style>
  <w:style w:type="paragraph" w:customStyle="1" w:styleId="A250365">
    <w:name w:val="_A250365"/>
    <w:basedOn w:val="Normal"/>
    <w:rsid w:val="00CF17BD"/>
    <w:pPr>
      <w:overflowPunct w:val="0"/>
      <w:autoSpaceDE w:val="0"/>
      <w:autoSpaceDN w:val="0"/>
      <w:adjustRightInd w:val="0"/>
      <w:ind w:left="288" w:right="144" w:firstLine="3456"/>
      <w:jc w:val="both"/>
      <w:textAlignment w:val="baseline"/>
    </w:pPr>
    <w:rPr>
      <w:szCs w:val="20"/>
    </w:rPr>
  </w:style>
  <w:style w:type="paragraph" w:customStyle="1" w:styleId="EDITAL1">
    <w:name w:val="EDITAL1"/>
    <w:basedOn w:val="Normal"/>
    <w:rsid w:val="00CF17BD"/>
    <w:pPr>
      <w:overflowPunct w:val="0"/>
      <w:autoSpaceDE w:val="0"/>
      <w:autoSpaceDN w:val="0"/>
      <w:adjustRightInd w:val="0"/>
      <w:ind w:left="432" w:right="144" w:firstLine="432"/>
      <w:jc w:val="both"/>
      <w:textAlignment w:val="baseline"/>
    </w:pPr>
    <w:rPr>
      <w:szCs w:val="20"/>
    </w:rPr>
  </w:style>
  <w:style w:type="paragraph" w:customStyle="1" w:styleId="EDITAL4">
    <w:name w:val="EDITAL4"/>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30863">
    <w:name w:val="_A030863"/>
    <w:basedOn w:val="Normal"/>
    <w:rsid w:val="00CF17BD"/>
    <w:pPr>
      <w:overflowPunct w:val="0"/>
      <w:autoSpaceDE w:val="0"/>
      <w:autoSpaceDN w:val="0"/>
      <w:adjustRightInd w:val="0"/>
      <w:ind w:left="1008" w:right="432" w:firstLine="288"/>
      <w:jc w:val="both"/>
      <w:textAlignment w:val="baseline"/>
    </w:pPr>
    <w:rPr>
      <w:szCs w:val="20"/>
    </w:rPr>
  </w:style>
  <w:style w:type="paragraph" w:customStyle="1" w:styleId="A030806">
    <w:name w:val="_A030806"/>
    <w:basedOn w:val="Normal"/>
    <w:rsid w:val="00CF17BD"/>
    <w:pPr>
      <w:overflowPunct w:val="0"/>
      <w:autoSpaceDE w:val="0"/>
      <w:autoSpaceDN w:val="0"/>
      <w:adjustRightInd w:val="0"/>
      <w:ind w:left="1008" w:right="144" w:firstLine="288"/>
      <w:jc w:val="both"/>
      <w:textAlignment w:val="baseline"/>
    </w:pPr>
    <w:rPr>
      <w:szCs w:val="20"/>
    </w:rPr>
  </w:style>
  <w:style w:type="paragraph" w:customStyle="1" w:styleId="A050563">
    <w:name w:val="_A050563"/>
    <w:basedOn w:val="Normal"/>
    <w:rsid w:val="00CF17BD"/>
    <w:pPr>
      <w:overflowPunct w:val="0"/>
      <w:autoSpaceDE w:val="0"/>
      <w:autoSpaceDN w:val="0"/>
      <w:adjustRightInd w:val="0"/>
      <w:ind w:left="576" w:right="432" w:firstLine="576"/>
      <w:jc w:val="both"/>
      <w:textAlignment w:val="baseline"/>
    </w:pPr>
    <w:rPr>
      <w:szCs w:val="20"/>
    </w:rPr>
  </w:style>
  <w:style w:type="paragraph" w:customStyle="1" w:styleId="A160365">
    <w:name w:val="_A160365"/>
    <w:basedOn w:val="Normal"/>
    <w:rsid w:val="00CF17BD"/>
    <w:pPr>
      <w:overflowPunct w:val="0"/>
      <w:autoSpaceDE w:val="0"/>
      <w:autoSpaceDN w:val="0"/>
      <w:adjustRightInd w:val="0"/>
      <w:ind w:left="288" w:right="144" w:firstLine="2160"/>
      <w:jc w:val="both"/>
      <w:textAlignment w:val="baseline"/>
    </w:pPr>
    <w:rPr>
      <w:szCs w:val="20"/>
    </w:rPr>
  </w:style>
  <w:style w:type="paragraph" w:styleId="Cabealho">
    <w:name w:val="header"/>
    <w:basedOn w:val="Normal"/>
    <w:link w:val="CabealhoChar"/>
    <w:rsid w:val="00CF17BD"/>
    <w:pPr>
      <w:tabs>
        <w:tab w:val="center" w:pos="4419"/>
        <w:tab w:val="right" w:pos="8838"/>
      </w:tabs>
      <w:overflowPunct w:val="0"/>
      <w:autoSpaceDE w:val="0"/>
      <w:autoSpaceDN w:val="0"/>
      <w:adjustRightInd w:val="0"/>
      <w:textAlignment w:val="baseline"/>
    </w:pPr>
    <w:rPr>
      <w:szCs w:val="20"/>
    </w:rPr>
  </w:style>
  <w:style w:type="character" w:customStyle="1" w:styleId="CabealhoChar">
    <w:name w:val="Cabeçalho Char"/>
    <w:basedOn w:val="Fontepargpadro"/>
    <w:link w:val="Cabealho"/>
    <w:rsid w:val="00CF17BD"/>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F17BD"/>
    <w:pPr>
      <w:jc w:val="both"/>
    </w:pPr>
    <w:rPr>
      <w:sz w:val="28"/>
      <w:szCs w:val="20"/>
    </w:rPr>
  </w:style>
  <w:style w:type="character" w:customStyle="1" w:styleId="CorpodetextoChar">
    <w:name w:val="Corpo de texto Char"/>
    <w:basedOn w:val="Fontepargpadro"/>
    <w:link w:val="Corpodetexto"/>
    <w:rsid w:val="00CF17BD"/>
    <w:rPr>
      <w:rFonts w:ascii="Times New Roman" w:eastAsia="Times New Roman" w:hAnsi="Times New Roman" w:cs="Times New Roman"/>
      <w:sz w:val="28"/>
      <w:szCs w:val="20"/>
      <w:lang w:eastAsia="pt-BR"/>
    </w:rPr>
  </w:style>
  <w:style w:type="paragraph" w:customStyle="1" w:styleId="WW-Recuodecorpodetexto2">
    <w:name w:val="WW-Recuo de corpo de texto 2"/>
    <w:basedOn w:val="Normal"/>
    <w:rsid w:val="00CF17BD"/>
    <w:pPr>
      <w:suppressAutoHyphens/>
      <w:spacing w:line="360" w:lineRule="auto"/>
      <w:ind w:left="624" w:hanging="624"/>
      <w:jc w:val="both"/>
    </w:pPr>
    <w:rPr>
      <w:szCs w:val="20"/>
      <w:lang w:eastAsia="ar-SA"/>
    </w:rPr>
  </w:style>
  <w:style w:type="paragraph" w:customStyle="1" w:styleId="A180465">
    <w:name w:val="_A180465"/>
    <w:basedOn w:val="Normal"/>
    <w:rsid w:val="00CF17BD"/>
    <w:pPr>
      <w:overflowPunct w:val="0"/>
      <w:autoSpaceDE w:val="0"/>
      <w:autoSpaceDN w:val="0"/>
      <w:adjustRightInd w:val="0"/>
      <w:ind w:left="432" w:right="144" w:firstLine="2448"/>
      <w:jc w:val="both"/>
      <w:textAlignment w:val="baseline"/>
    </w:pPr>
    <w:rPr>
      <w:szCs w:val="20"/>
    </w:rPr>
  </w:style>
  <w:style w:type="paragraph" w:styleId="Corpodetexto3">
    <w:name w:val="Body Text 3"/>
    <w:basedOn w:val="Normal"/>
    <w:link w:val="Corpodetexto3Char"/>
    <w:rsid w:val="00CF17BD"/>
    <w:pPr>
      <w:overflowPunct w:val="0"/>
      <w:autoSpaceDE w:val="0"/>
      <w:autoSpaceDN w:val="0"/>
      <w:adjustRightInd w:val="0"/>
      <w:jc w:val="both"/>
      <w:textAlignment w:val="baseline"/>
    </w:pPr>
    <w:rPr>
      <w:rFonts w:ascii="Arial" w:hAnsi="Arial"/>
      <w:szCs w:val="20"/>
      <w:lang w:val="x-none" w:eastAsia="x-none"/>
    </w:rPr>
  </w:style>
  <w:style w:type="character" w:customStyle="1" w:styleId="Corpodetexto3Char">
    <w:name w:val="Corpo de texto 3 Char"/>
    <w:basedOn w:val="Fontepargpadro"/>
    <w:link w:val="Corpodetexto3"/>
    <w:rsid w:val="00CF17BD"/>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CF17BD"/>
    <w:pPr>
      <w:numPr>
        <w:ilvl w:val="12"/>
      </w:numPr>
      <w:overflowPunct w:val="0"/>
      <w:autoSpaceDE w:val="0"/>
      <w:autoSpaceDN w:val="0"/>
      <w:adjustRightInd w:val="0"/>
      <w:ind w:left="709" w:hanging="709"/>
      <w:jc w:val="both"/>
      <w:textAlignment w:val="baseline"/>
    </w:pPr>
    <w:rPr>
      <w:rFonts w:ascii="Arial" w:hAnsi="Arial"/>
      <w:szCs w:val="20"/>
    </w:rPr>
  </w:style>
  <w:style w:type="character" w:customStyle="1" w:styleId="RecuodecorpodetextoChar">
    <w:name w:val="Recuo de corpo de texto Char"/>
    <w:basedOn w:val="Fontepargpadro"/>
    <w:link w:val="Recuodecorpodetexto"/>
    <w:rsid w:val="00CF17BD"/>
    <w:rPr>
      <w:rFonts w:ascii="Arial" w:eastAsia="Times New Roman" w:hAnsi="Arial" w:cs="Times New Roman"/>
      <w:sz w:val="24"/>
      <w:szCs w:val="20"/>
      <w:lang w:eastAsia="pt-BR"/>
    </w:rPr>
  </w:style>
  <w:style w:type="paragraph" w:customStyle="1" w:styleId="Estilo2">
    <w:name w:val="Estilo2"/>
    <w:basedOn w:val="Normal"/>
    <w:rsid w:val="00CF17BD"/>
    <w:pPr>
      <w:overflowPunct w:val="0"/>
      <w:autoSpaceDE w:val="0"/>
      <w:autoSpaceDN w:val="0"/>
      <w:adjustRightInd w:val="0"/>
      <w:spacing w:after="360"/>
      <w:jc w:val="both"/>
      <w:textAlignment w:val="baseline"/>
    </w:pPr>
    <w:rPr>
      <w:rFonts w:ascii="Arial" w:hAnsi="Arial" w:cs="Arial"/>
      <w:bCs/>
      <w:szCs w:val="20"/>
    </w:rPr>
  </w:style>
  <w:style w:type="paragraph" w:customStyle="1" w:styleId="A030462">
    <w:name w:val="_A030462"/>
    <w:basedOn w:val="Normal"/>
    <w:rsid w:val="00CF17BD"/>
    <w:pPr>
      <w:autoSpaceDE w:val="0"/>
      <w:autoSpaceDN w:val="0"/>
      <w:ind w:left="432" w:right="432" w:firstLine="288"/>
      <w:jc w:val="both"/>
    </w:pPr>
  </w:style>
  <w:style w:type="paragraph" w:customStyle="1" w:styleId="A070763">
    <w:name w:val="_A070763"/>
    <w:basedOn w:val="Normal"/>
    <w:rsid w:val="00CF17BD"/>
    <w:pPr>
      <w:autoSpaceDE w:val="0"/>
      <w:autoSpaceDN w:val="0"/>
      <w:ind w:left="864" w:right="864" w:firstLine="864"/>
      <w:jc w:val="both"/>
    </w:pPr>
  </w:style>
  <w:style w:type="paragraph" w:customStyle="1" w:styleId="A100365">
    <w:name w:val="_A100365"/>
    <w:basedOn w:val="Normal"/>
    <w:rsid w:val="00CF17BD"/>
    <w:pPr>
      <w:overflowPunct w:val="0"/>
      <w:autoSpaceDE w:val="0"/>
      <w:autoSpaceDN w:val="0"/>
      <w:adjustRightInd w:val="0"/>
      <w:ind w:left="288" w:right="144" w:firstLine="1296"/>
      <w:jc w:val="both"/>
      <w:textAlignment w:val="baseline"/>
    </w:pPr>
    <w:rPr>
      <w:szCs w:val="20"/>
    </w:rPr>
  </w:style>
  <w:style w:type="paragraph" w:customStyle="1" w:styleId="A230465">
    <w:name w:val="_A230465"/>
    <w:basedOn w:val="Normal"/>
    <w:rsid w:val="00CF17BD"/>
    <w:pPr>
      <w:overflowPunct w:val="0"/>
      <w:autoSpaceDE w:val="0"/>
      <w:autoSpaceDN w:val="0"/>
      <w:adjustRightInd w:val="0"/>
      <w:ind w:left="432" w:right="144" w:firstLine="3168"/>
      <w:jc w:val="both"/>
      <w:textAlignment w:val="baseline"/>
    </w:pPr>
    <w:rPr>
      <w:szCs w:val="20"/>
    </w:rPr>
  </w:style>
  <w:style w:type="paragraph" w:customStyle="1" w:styleId="A030465">
    <w:name w:val="_A030465"/>
    <w:basedOn w:val="Normal"/>
    <w:rsid w:val="00CF17BD"/>
    <w:pPr>
      <w:overflowPunct w:val="0"/>
      <w:autoSpaceDE w:val="0"/>
      <w:autoSpaceDN w:val="0"/>
      <w:adjustRightInd w:val="0"/>
      <w:ind w:left="432" w:right="144" w:firstLine="288"/>
      <w:jc w:val="both"/>
      <w:textAlignment w:val="baseline"/>
    </w:pPr>
    <w:rPr>
      <w:szCs w:val="20"/>
    </w:rPr>
  </w:style>
  <w:style w:type="paragraph" w:customStyle="1" w:styleId="A031965">
    <w:name w:val="_A031965"/>
    <w:basedOn w:val="Normal"/>
    <w:rsid w:val="00CF17BD"/>
    <w:pPr>
      <w:overflowPunct w:val="0"/>
      <w:autoSpaceDE w:val="0"/>
      <w:autoSpaceDN w:val="0"/>
      <w:adjustRightInd w:val="0"/>
      <w:ind w:left="2592" w:right="144" w:firstLine="288"/>
      <w:jc w:val="both"/>
      <w:textAlignment w:val="baseline"/>
    </w:pPr>
    <w:rPr>
      <w:szCs w:val="20"/>
    </w:rPr>
  </w:style>
  <w:style w:type="paragraph" w:customStyle="1" w:styleId="A290465">
    <w:name w:val="_A290465"/>
    <w:basedOn w:val="Normal"/>
    <w:rsid w:val="00CF17BD"/>
    <w:pPr>
      <w:overflowPunct w:val="0"/>
      <w:autoSpaceDE w:val="0"/>
      <w:autoSpaceDN w:val="0"/>
      <w:adjustRightInd w:val="0"/>
      <w:ind w:left="432" w:right="144" w:firstLine="4032"/>
      <w:jc w:val="both"/>
      <w:textAlignment w:val="baseline"/>
    </w:pPr>
    <w:rPr>
      <w:szCs w:val="20"/>
    </w:rPr>
  </w:style>
  <w:style w:type="paragraph" w:customStyle="1" w:styleId="A160306">
    <w:name w:val="_A160306"/>
    <w:basedOn w:val="Normal"/>
    <w:rsid w:val="00CF17BD"/>
    <w:pPr>
      <w:overflowPunct w:val="0"/>
      <w:autoSpaceDE w:val="0"/>
      <w:autoSpaceDN w:val="0"/>
      <w:adjustRightInd w:val="0"/>
      <w:ind w:left="288" w:right="432" w:firstLine="2160"/>
      <w:jc w:val="both"/>
      <w:textAlignment w:val="baseline"/>
    </w:pPr>
    <w:rPr>
      <w:szCs w:val="20"/>
    </w:rPr>
  </w:style>
  <w:style w:type="paragraph" w:customStyle="1" w:styleId="A140365">
    <w:name w:val="_A140365"/>
    <w:basedOn w:val="Normal"/>
    <w:rsid w:val="00CF17BD"/>
    <w:pPr>
      <w:overflowPunct w:val="0"/>
      <w:autoSpaceDE w:val="0"/>
      <w:autoSpaceDN w:val="0"/>
      <w:adjustRightInd w:val="0"/>
      <w:ind w:left="288" w:right="144" w:firstLine="1871"/>
      <w:jc w:val="both"/>
      <w:textAlignment w:val="baseline"/>
    </w:pPr>
    <w:rPr>
      <w:szCs w:val="20"/>
    </w:rPr>
  </w:style>
  <w:style w:type="paragraph" w:customStyle="1" w:styleId="EDITAL3">
    <w:name w:val="EDITAL3"/>
    <w:basedOn w:val="Normal"/>
    <w:rsid w:val="00CF17BD"/>
    <w:pPr>
      <w:overflowPunct w:val="0"/>
      <w:autoSpaceDE w:val="0"/>
      <w:autoSpaceDN w:val="0"/>
      <w:adjustRightInd w:val="0"/>
      <w:ind w:left="288" w:right="144" w:firstLine="3023"/>
      <w:jc w:val="both"/>
      <w:textAlignment w:val="baseline"/>
    </w:pPr>
    <w:rPr>
      <w:szCs w:val="20"/>
    </w:rPr>
  </w:style>
  <w:style w:type="paragraph" w:customStyle="1" w:styleId="A140465">
    <w:name w:val="_A140465"/>
    <w:basedOn w:val="Normal"/>
    <w:rsid w:val="00CF17BD"/>
    <w:pPr>
      <w:overflowPunct w:val="0"/>
      <w:autoSpaceDE w:val="0"/>
      <w:autoSpaceDN w:val="0"/>
      <w:adjustRightInd w:val="0"/>
      <w:ind w:left="432" w:right="144" w:firstLine="1871"/>
      <w:jc w:val="both"/>
      <w:textAlignment w:val="baseline"/>
    </w:pPr>
    <w:rPr>
      <w:szCs w:val="20"/>
    </w:rPr>
  </w:style>
  <w:style w:type="paragraph" w:customStyle="1" w:styleId="A120365">
    <w:name w:val="_A120365"/>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40365">
    <w:name w:val="_A040365"/>
    <w:basedOn w:val="Normal"/>
    <w:rsid w:val="00CF17BD"/>
    <w:pPr>
      <w:overflowPunct w:val="0"/>
      <w:autoSpaceDE w:val="0"/>
      <w:autoSpaceDN w:val="0"/>
      <w:adjustRightInd w:val="0"/>
      <w:ind w:left="288" w:right="144" w:firstLine="432"/>
      <w:jc w:val="both"/>
      <w:textAlignment w:val="baseline"/>
    </w:pPr>
    <w:rPr>
      <w:szCs w:val="20"/>
    </w:rPr>
  </w:style>
  <w:style w:type="paragraph" w:customStyle="1" w:styleId="A333365">
    <w:name w:val="_A333365"/>
    <w:basedOn w:val="Normal"/>
    <w:rsid w:val="00CF17BD"/>
    <w:pPr>
      <w:overflowPunct w:val="0"/>
      <w:autoSpaceDE w:val="0"/>
      <w:autoSpaceDN w:val="0"/>
      <w:adjustRightInd w:val="0"/>
      <w:ind w:left="4608" w:right="144" w:firstLine="4608"/>
      <w:jc w:val="both"/>
      <w:textAlignment w:val="baseline"/>
    </w:pPr>
    <w:rPr>
      <w:szCs w:val="20"/>
    </w:rPr>
  </w:style>
  <w:style w:type="paragraph" w:customStyle="1" w:styleId="A100461">
    <w:name w:val="_A100461"/>
    <w:basedOn w:val="Normal"/>
    <w:rsid w:val="00CF17BD"/>
    <w:pPr>
      <w:overflowPunct w:val="0"/>
      <w:autoSpaceDE w:val="0"/>
      <w:autoSpaceDN w:val="0"/>
      <w:adjustRightInd w:val="0"/>
      <w:ind w:left="432" w:right="720" w:firstLine="1296"/>
      <w:jc w:val="both"/>
      <w:textAlignment w:val="baseline"/>
    </w:pPr>
    <w:rPr>
      <w:szCs w:val="20"/>
    </w:rPr>
  </w:style>
  <w:style w:type="paragraph" w:customStyle="1" w:styleId="A030965">
    <w:name w:val="_A030965"/>
    <w:basedOn w:val="Normal"/>
    <w:rsid w:val="00CF17BD"/>
    <w:pPr>
      <w:overflowPunct w:val="0"/>
      <w:autoSpaceDE w:val="0"/>
      <w:autoSpaceDN w:val="0"/>
      <w:adjustRightInd w:val="0"/>
      <w:ind w:left="1152" w:right="144" w:firstLine="288"/>
      <w:jc w:val="both"/>
      <w:textAlignment w:val="baseline"/>
    </w:pPr>
    <w:rPr>
      <w:szCs w:val="20"/>
    </w:rPr>
  </w:style>
  <w:style w:type="paragraph" w:customStyle="1" w:styleId="A091365">
    <w:name w:val="_A091365"/>
    <w:basedOn w:val="Normal"/>
    <w:rsid w:val="00CF17BD"/>
    <w:pPr>
      <w:overflowPunct w:val="0"/>
      <w:autoSpaceDE w:val="0"/>
      <w:autoSpaceDN w:val="0"/>
      <w:adjustRightInd w:val="0"/>
      <w:ind w:left="1728" w:right="144" w:firstLine="1152"/>
      <w:jc w:val="both"/>
      <w:textAlignment w:val="baseline"/>
    </w:pPr>
    <w:rPr>
      <w:szCs w:val="20"/>
    </w:rPr>
  </w:style>
  <w:style w:type="paragraph" w:customStyle="1" w:styleId="A031265">
    <w:name w:val="_A031265"/>
    <w:basedOn w:val="Normal"/>
    <w:rsid w:val="00CF17BD"/>
    <w:pPr>
      <w:overflowPunct w:val="0"/>
      <w:autoSpaceDE w:val="0"/>
      <w:autoSpaceDN w:val="0"/>
      <w:adjustRightInd w:val="0"/>
      <w:ind w:left="1584" w:right="144" w:firstLine="288"/>
      <w:jc w:val="both"/>
      <w:textAlignment w:val="baseline"/>
    </w:pPr>
    <w:rPr>
      <w:szCs w:val="20"/>
    </w:rPr>
  </w:style>
  <w:style w:type="paragraph" w:styleId="Recuodecorpodetexto3">
    <w:name w:val="Body Text Indent 3"/>
    <w:basedOn w:val="Normal"/>
    <w:link w:val="Recuodecorpodetexto3Char"/>
    <w:uiPriority w:val="99"/>
    <w:rsid w:val="00CF17BD"/>
    <w:pPr>
      <w:ind w:left="2694" w:hanging="2694"/>
      <w:jc w:val="both"/>
    </w:pPr>
    <w:rPr>
      <w:sz w:val="28"/>
      <w:szCs w:val="20"/>
    </w:rPr>
  </w:style>
  <w:style w:type="character" w:customStyle="1" w:styleId="Recuodecorpodetexto3Char">
    <w:name w:val="Recuo de corpo de texto 3 Char"/>
    <w:basedOn w:val="Fontepargpadro"/>
    <w:link w:val="Recuodecorpodetexto3"/>
    <w:rsid w:val="00CF17BD"/>
    <w:rPr>
      <w:rFonts w:ascii="Times New Roman" w:eastAsia="Times New Roman" w:hAnsi="Times New Roman" w:cs="Times New Roman"/>
      <w:sz w:val="28"/>
      <w:szCs w:val="20"/>
      <w:lang w:eastAsia="pt-BR"/>
    </w:rPr>
  </w:style>
  <w:style w:type="paragraph" w:customStyle="1" w:styleId="A032165">
    <w:name w:val="_A032165"/>
    <w:basedOn w:val="Normal"/>
    <w:rsid w:val="00CF17BD"/>
    <w:pPr>
      <w:overflowPunct w:val="0"/>
      <w:autoSpaceDE w:val="0"/>
      <w:autoSpaceDN w:val="0"/>
      <w:adjustRightInd w:val="0"/>
      <w:ind w:left="2880" w:right="144" w:firstLine="288"/>
      <w:jc w:val="both"/>
      <w:textAlignment w:val="baseline"/>
    </w:pPr>
    <w:rPr>
      <w:szCs w:val="20"/>
    </w:rPr>
  </w:style>
  <w:style w:type="paragraph" w:customStyle="1" w:styleId="A170363">
    <w:name w:val="_A170363"/>
    <w:basedOn w:val="Normal"/>
    <w:rsid w:val="00CF17BD"/>
    <w:pPr>
      <w:overflowPunct w:val="0"/>
      <w:autoSpaceDE w:val="0"/>
      <w:autoSpaceDN w:val="0"/>
      <w:adjustRightInd w:val="0"/>
      <w:ind w:left="288" w:right="432" w:firstLine="2304"/>
      <w:jc w:val="both"/>
      <w:textAlignment w:val="baseline"/>
    </w:pPr>
    <w:rPr>
      <w:szCs w:val="20"/>
    </w:rPr>
  </w:style>
  <w:style w:type="paragraph" w:customStyle="1" w:styleId="A031165">
    <w:name w:val="_A031165"/>
    <w:basedOn w:val="Normal"/>
    <w:rsid w:val="00CF17BD"/>
    <w:pPr>
      <w:overflowPunct w:val="0"/>
      <w:autoSpaceDE w:val="0"/>
      <w:autoSpaceDN w:val="0"/>
      <w:adjustRightInd w:val="0"/>
      <w:ind w:left="1440" w:right="144" w:firstLine="288"/>
      <w:jc w:val="both"/>
      <w:textAlignment w:val="baseline"/>
    </w:pPr>
    <w:rPr>
      <w:szCs w:val="20"/>
    </w:rPr>
  </w:style>
  <w:style w:type="paragraph" w:customStyle="1" w:styleId="A041165">
    <w:name w:val="_A041165"/>
    <w:basedOn w:val="Normal"/>
    <w:rsid w:val="00CF17BD"/>
    <w:pPr>
      <w:overflowPunct w:val="0"/>
      <w:autoSpaceDE w:val="0"/>
      <w:autoSpaceDN w:val="0"/>
      <w:adjustRightInd w:val="0"/>
      <w:ind w:left="1440" w:right="144" w:firstLine="432"/>
      <w:jc w:val="both"/>
      <w:textAlignment w:val="baseline"/>
    </w:pPr>
    <w:rPr>
      <w:szCs w:val="20"/>
    </w:rPr>
  </w:style>
  <w:style w:type="paragraph" w:customStyle="1" w:styleId="A111565">
    <w:name w:val="_A111565"/>
    <w:basedOn w:val="Normal"/>
    <w:rsid w:val="00CF17BD"/>
    <w:pPr>
      <w:overflowPunct w:val="0"/>
      <w:autoSpaceDE w:val="0"/>
      <w:autoSpaceDN w:val="0"/>
      <w:adjustRightInd w:val="0"/>
      <w:ind w:left="2016" w:right="144" w:firstLine="1440"/>
      <w:jc w:val="both"/>
      <w:textAlignment w:val="baseline"/>
    </w:pPr>
    <w:rPr>
      <w:szCs w:val="20"/>
    </w:rPr>
  </w:style>
  <w:style w:type="paragraph" w:customStyle="1" w:styleId="WW-Recuodecorpodetexto3">
    <w:name w:val="WW-Recuo de corpo de texto 3"/>
    <w:basedOn w:val="Normal"/>
    <w:rsid w:val="00CF17BD"/>
    <w:pPr>
      <w:suppressAutoHyphens/>
      <w:spacing w:line="360" w:lineRule="auto"/>
      <w:ind w:left="567" w:hanging="567"/>
      <w:jc w:val="both"/>
    </w:pPr>
    <w:rPr>
      <w:szCs w:val="20"/>
      <w:lang w:eastAsia="ar-SA"/>
    </w:rPr>
  </w:style>
  <w:style w:type="paragraph" w:customStyle="1" w:styleId="A031065">
    <w:name w:val="_A031065"/>
    <w:basedOn w:val="Normal"/>
    <w:rsid w:val="00CF17BD"/>
    <w:pPr>
      <w:overflowPunct w:val="0"/>
      <w:autoSpaceDE w:val="0"/>
      <w:autoSpaceDN w:val="0"/>
      <w:adjustRightInd w:val="0"/>
      <w:ind w:left="1296" w:right="144" w:firstLine="288"/>
      <w:jc w:val="both"/>
      <w:textAlignment w:val="baseline"/>
    </w:pPr>
    <w:rPr>
      <w:szCs w:val="20"/>
    </w:rPr>
  </w:style>
  <w:style w:type="paragraph" w:customStyle="1" w:styleId="EDITAL2">
    <w:name w:val="EDITAL2"/>
    <w:basedOn w:val="Normal"/>
    <w:rsid w:val="00CF17BD"/>
    <w:pPr>
      <w:overflowPunct w:val="0"/>
      <w:autoSpaceDE w:val="0"/>
      <w:autoSpaceDN w:val="0"/>
      <w:adjustRightInd w:val="0"/>
      <w:ind w:left="288" w:right="720" w:firstLine="288"/>
      <w:jc w:val="both"/>
      <w:textAlignment w:val="baseline"/>
    </w:pPr>
    <w:rPr>
      <w:szCs w:val="20"/>
    </w:rPr>
  </w:style>
  <w:style w:type="paragraph" w:customStyle="1" w:styleId="A101065">
    <w:name w:val="_A101065"/>
    <w:basedOn w:val="Normal"/>
    <w:rsid w:val="00CF17BD"/>
    <w:pPr>
      <w:overflowPunct w:val="0"/>
      <w:autoSpaceDE w:val="0"/>
      <w:autoSpaceDN w:val="0"/>
      <w:adjustRightInd w:val="0"/>
      <w:ind w:left="1296" w:right="144" w:firstLine="1296"/>
      <w:jc w:val="both"/>
      <w:textAlignment w:val="baseline"/>
    </w:pPr>
    <w:rPr>
      <w:szCs w:val="20"/>
    </w:rPr>
  </w:style>
  <w:style w:type="paragraph" w:customStyle="1" w:styleId="A241065">
    <w:name w:val="_A241065"/>
    <w:basedOn w:val="Normal"/>
    <w:rsid w:val="00CF17BD"/>
    <w:pPr>
      <w:overflowPunct w:val="0"/>
      <w:autoSpaceDE w:val="0"/>
      <w:autoSpaceDN w:val="0"/>
      <w:adjustRightInd w:val="0"/>
      <w:ind w:left="1296" w:right="144" w:firstLine="3312"/>
      <w:jc w:val="both"/>
      <w:textAlignment w:val="baseline"/>
    </w:pPr>
    <w:rPr>
      <w:szCs w:val="20"/>
    </w:rPr>
  </w:style>
  <w:style w:type="paragraph" w:customStyle="1" w:styleId="A240206">
    <w:name w:val="_A240206"/>
    <w:basedOn w:val="Normal"/>
    <w:rsid w:val="00CF17BD"/>
    <w:pPr>
      <w:overflowPunct w:val="0"/>
      <w:autoSpaceDE w:val="0"/>
      <w:autoSpaceDN w:val="0"/>
      <w:adjustRightInd w:val="0"/>
      <w:ind w:left="144" w:right="288" w:firstLine="3312"/>
      <w:jc w:val="both"/>
      <w:textAlignment w:val="baseline"/>
    </w:pPr>
    <w:rPr>
      <w:szCs w:val="20"/>
    </w:rPr>
  </w:style>
  <w:style w:type="paragraph" w:customStyle="1" w:styleId="A240405">
    <w:name w:val="_A240405"/>
    <w:basedOn w:val="Normal"/>
    <w:rsid w:val="00CF17BD"/>
    <w:pPr>
      <w:overflowPunct w:val="0"/>
      <w:autoSpaceDE w:val="0"/>
      <w:autoSpaceDN w:val="0"/>
      <w:adjustRightInd w:val="0"/>
      <w:ind w:left="432" w:right="864" w:firstLine="3312"/>
      <w:jc w:val="both"/>
      <w:textAlignment w:val="baseline"/>
    </w:pPr>
    <w:rPr>
      <w:szCs w:val="20"/>
    </w:rPr>
  </w:style>
  <w:style w:type="paragraph" w:customStyle="1" w:styleId="A170165">
    <w:name w:val="_A170165"/>
    <w:basedOn w:val="Normal"/>
    <w:rsid w:val="00CF17BD"/>
    <w:pPr>
      <w:overflowPunct w:val="0"/>
      <w:autoSpaceDE w:val="0"/>
      <w:autoSpaceDN w:val="0"/>
      <w:adjustRightInd w:val="0"/>
      <w:ind w:right="144" w:firstLine="2304"/>
      <w:jc w:val="both"/>
      <w:textAlignment w:val="baseline"/>
    </w:pPr>
    <w:rPr>
      <w:szCs w:val="20"/>
    </w:rPr>
  </w:style>
  <w:style w:type="paragraph" w:customStyle="1" w:styleId="A060165">
    <w:name w:val="_A060165"/>
    <w:basedOn w:val="Normal"/>
    <w:rsid w:val="00CF17BD"/>
    <w:pPr>
      <w:overflowPunct w:val="0"/>
      <w:autoSpaceDE w:val="0"/>
      <w:autoSpaceDN w:val="0"/>
      <w:adjustRightInd w:val="0"/>
      <w:ind w:right="144" w:firstLine="720"/>
      <w:jc w:val="both"/>
      <w:textAlignment w:val="baseline"/>
    </w:pPr>
    <w:rPr>
      <w:szCs w:val="20"/>
    </w:rPr>
  </w:style>
  <w:style w:type="paragraph" w:customStyle="1" w:styleId="A100363">
    <w:name w:val="_A100363"/>
    <w:basedOn w:val="Normal"/>
    <w:rsid w:val="00CF17BD"/>
    <w:pPr>
      <w:overflowPunct w:val="0"/>
      <w:autoSpaceDE w:val="0"/>
      <w:autoSpaceDN w:val="0"/>
      <w:adjustRightInd w:val="0"/>
      <w:ind w:left="288" w:right="432" w:firstLine="1296"/>
      <w:jc w:val="both"/>
      <w:textAlignment w:val="baseline"/>
    </w:pPr>
    <w:rPr>
      <w:szCs w:val="20"/>
    </w:rPr>
  </w:style>
  <w:style w:type="paragraph" w:customStyle="1" w:styleId="western">
    <w:name w:val="western"/>
    <w:basedOn w:val="Normal"/>
    <w:rsid w:val="00CF17BD"/>
    <w:pPr>
      <w:spacing w:before="100" w:beforeAutospacing="1" w:after="119"/>
    </w:pPr>
    <w:rPr>
      <w:rFonts w:ascii="Arial Unicode MS" w:eastAsia="Arial Unicode MS" w:hAnsi="Arial Unicode MS" w:cs="Arial Unicode MS"/>
    </w:rPr>
  </w:style>
  <w:style w:type="paragraph" w:styleId="NormalWeb">
    <w:name w:val="Normal (Web)"/>
    <w:basedOn w:val="Normal"/>
    <w:uiPriority w:val="99"/>
    <w:rsid w:val="00CF17BD"/>
    <w:pPr>
      <w:spacing w:before="100" w:beforeAutospacing="1" w:after="100" w:afterAutospacing="1"/>
    </w:pPr>
    <w:rPr>
      <w:color w:val="000000"/>
    </w:rPr>
  </w:style>
  <w:style w:type="paragraph" w:styleId="Recuodecorpodetexto2">
    <w:name w:val="Body Text Indent 2"/>
    <w:basedOn w:val="Normal"/>
    <w:link w:val="Recuodecorpodetexto2Char"/>
    <w:uiPriority w:val="99"/>
    <w:rsid w:val="00CF17BD"/>
    <w:pPr>
      <w:ind w:left="851" w:hanging="851"/>
      <w:jc w:val="both"/>
    </w:pPr>
    <w:rPr>
      <w:sz w:val="28"/>
      <w:szCs w:val="20"/>
    </w:rPr>
  </w:style>
  <w:style w:type="character" w:customStyle="1" w:styleId="Recuodecorpodetexto2Char">
    <w:name w:val="Recuo de corpo de texto 2 Char"/>
    <w:basedOn w:val="Fontepargpadro"/>
    <w:link w:val="Recuodecorpodetexto2"/>
    <w:rsid w:val="00CF17BD"/>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F17BD"/>
    <w:pPr>
      <w:ind w:right="50"/>
      <w:jc w:val="both"/>
    </w:pPr>
    <w:rPr>
      <w:sz w:val="28"/>
      <w:szCs w:val="20"/>
    </w:rPr>
  </w:style>
  <w:style w:type="character" w:customStyle="1" w:styleId="Corpodetexto2Char">
    <w:name w:val="Corpo de texto 2 Char"/>
    <w:basedOn w:val="Fontepargpadro"/>
    <w:link w:val="Corpodetexto2"/>
    <w:rsid w:val="00CF17BD"/>
    <w:rPr>
      <w:rFonts w:ascii="Times New Roman" w:eastAsia="Times New Roman" w:hAnsi="Times New Roman" w:cs="Times New Roman"/>
      <w:sz w:val="28"/>
      <w:szCs w:val="20"/>
      <w:lang w:eastAsia="pt-BR"/>
    </w:rPr>
  </w:style>
  <w:style w:type="paragraph" w:customStyle="1" w:styleId="A031463">
    <w:name w:val="_A031463"/>
    <w:basedOn w:val="Normal"/>
    <w:rsid w:val="00CF17BD"/>
    <w:pPr>
      <w:overflowPunct w:val="0"/>
      <w:autoSpaceDE w:val="0"/>
      <w:autoSpaceDN w:val="0"/>
      <w:adjustRightInd w:val="0"/>
      <w:ind w:left="1871" w:right="432" w:firstLine="288"/>
      <w:jc w:val="both"/>
      <w:textAlignment w:val="baseline"/>
    </w:pPr>
    <w:rPr>
      <w:szCs w:val="20"/>
    </w:rPr>
  </w:style>
  <w:style w:type="paragraph" w:customStyle="1" w:styleId="A343465">
    <w:name w:val="_A343465"/>
    <w:basedOn w:val="Normal"/>
    <w:rsid w:val="00CF17BD"/>
    <w:pPr>
      <w:overflowPunct w:val="0"/>
      <w:autoSpaceDE w:val="0"/>
      <w:autoSpaceDN w:val="0"/>
      <w:adjustRightInd w:val="0"/>
      <w:ind w:left="4752" w:right="144" w:firstLine="4752"/>
      <w:jc w:val="both"/>
      <w:textAlignment w:val="baseline"/>
    </w:pPr>
    <w:rPr>
      <w:szCs w:val="20"/>
    </w:rPr>
  </w:style>
  <w:style w:type="paragraph" w:customStyle="1" w:styleId="A220465">
    <w:name w:val="_A220465"/>
    <w:basedOn w:val="Normal"/>
    <w:rsid w:val="00CF17BD"/>
    <w:pPr>
      <w:overflowPunct w:val="0"/>
      <w:autoSpaceDE w:val="0"/>
      <w:autoSpaceDN w:val="0"/>
      <w:adjustRightInd w:val="0"/>
      <w:ind w:left="432" w:right="144" w:firstLine="3023"/>
      <w:jc w:val="both"/>
      <w:textAlignment w:val="baseline"/>
    </w:pPr>
    <w:rPr>
      <w:szCs w:val="20"/>
    </w:rPr>
  </w:style>
  <w:style w:type="paragraph" w:customStyle="1" w:styleId="A130365">
    <w:name w:val="_A130365"/>
    <w:basedOn w:val="Normal"/>
    <w:rsid w:val="00CF17BD"/>
    <w:pPr>
      <w:overflowPunct w:val="0"/>
      <w:autoSpaceDE w:val="0"/>
      <w:autoSpaceDN w:val="0"/>
      <w:adjustRightInd w:val="0"/>
      <w:ind w:left="288" w:right="144" w:firstLine="1728"/>
      <w:jc w:val="both"/>
      <w:textAlignment w:val="baseline"/>
    </w:pPr>
    <w:rPr>
      <w:szCs w:val="20"/>
    </w:rPr>
  </w:style>
  <w:style w:type="paragraph" w:customStyle="1" w:styleId="A130965">
    <w:name w:val="_A130965"/>
    <w:basedOn w:val="Normal"/>
    <w:rsid w:val="00CF17BD"/>
    <w:pPr>
      <w:overflowPunct w:val="0"/>
      <w:autoSpaceDE w:val="0"/>
      <w:autoSpaceDN w:val="0"/>
      <w:adjustRightInd w:val="0"/>
      <w:ind w:left="1152" w:right="144" w:firstLine="1728"/>
      <w:jc w:val="both"/>
      <w:textAlignment w:val="baseline"/>
    </w:pPr>
    <w:rPr>
      <w:szCs w:val="20"/>
    </w:rPr>
  </w:style>
  <w:style w:type="paragraph" w:customStyle="1" w:styleId="A010965">
    <w:name w:val="_A010965"/>
    <w:basedOn w:val="Normal"/>
    <w:rsid w:val="00CF17BD"/>
    <w:pPr>
      <w:overflowPunct w:val="0"/>
      <w:autoSpaceDE w:val="0"/>
      <w:autoSpaceDN w:val="0"/>
      <w:adjustRightInd w:val="0"/>
      <w:ind w:left="1152" w:right="144"/>
      <w:jc w:val="both"/>
      <w:textAlignment w:val="baseline"/>
    </w:pPr>
    <w:rPr>
      <w:szCs w:val="20"/>
    </w:rPr>
  </w:style>
  <w:style w:type="paragraph" w:customStyle="1" w:styleId="A010165">
    <w:name w:val="_A010165"/>
    <w:basedOn w:val="Normal"/>
    <w:rsid w:val="00CF17BD"/>
    <w:pPr>
      <w:overflowPunct w:val="0"/>
      <w:autoSpaceDE w:val="0"/>
      <w:autoSpaceDN w:val="0"/>
      <w:adjustRightInd w:val="0"/>
      <w:ind w:right="144"/>
      <w:jc w:val="both"/>
      <w:textAlignment w:val="baseline"/>
    </w:pPr>
    <w:rPr>
      <w:szCs w:val="20"/>
    </w:rPr>
  </w:style>
  <w:style w:type="paragraph" w:customStyle="1" w:styleId="A130165">
    <w:name w:val="_A130165"/>
    <w:basedOn w:val="Normal"/>
    <w:rsid w:val="00CF17BD"/>
    <w:pPr>
      <w:overflowPunct w:val="0"/>
      <w:autoSpaceDE w:val="0"/>
      <w:autoSpaceDN w:val="0"/>
      <w:adjustRightInd w:val="0"/>
      <w:ind w:right="144" w:firstLine="1728"/>
      <w:jc w:val="both"/>
      <w:textAlignment w:val="baseline"/>
    </w:pPr>
    <w:rPr>
      <w:szCs w:val="20"/>
    </w:rPr>
  </w:style>
  <w:style w:type="paragraph" w:customStyle="1" w:styleId="A260165">
    <w:name w:val="_A260165"/>
    <w:basedOn w:val="Normal"/>
    <w:rsid w:val="00CF17BD"/>
    <w:pPr>
      <w:overflowPunct w:val="0"/>
      <w:autoSpaceDE w:val="0"/>
      <w:autoSpaceDN w:val="0"/>
      <w:adjustRightInd w:val="0"/>
      <w:ind w:right="144" w:firstLine="3600"/>
      <w:jc w:val="both"/>
      <w:textAlignment w:val="baseline"/>
    </w:pPr>
    <w:rPr>
      <w:szCs w:val="20"/>
    </w:rPr>
  </w:style>
  <w:style w:type="paragraph" w:customStyle="1" w:styleId="A040165">
    <w:name w:val="_A040165"/>
    <w:basedOn w:val="Normal"/>
    <w:rsid w:val="00CF17BD"/>
    <w:pPr>
      <w:overflowPunct w:val="0"/>
      <w:autoSpaceDE w:val="0"/>
      <w:autoSpaceDN w:val="0"/>
      <w:adjustRightInd w:val="0"/>
      <w:ind w:right="144" w:firstLine="432"/>
      <w:jc w:val="both"/>
      <w:textAlignment w:val="baseline"/>
    </w:pPr>
    <w:rPr>
      <w:szCs w:val="20"/>
    </w:rPr>
  </w:style>
  <w:style w:type="paragraph" w:customStyle="1" w:styleId="WW-Corpodetexto2">
    <w:name w:val="WW-Corpo de texto 2"/>
    <w:basedOn w:val="Normal"/>
    <w:rsid w:val="00CF17BD"/>
    <w:pPr>
      <w:suppressAutoHyphens/>
      <w:jc w:val="both"/>
    </w:pPr>
    <w:rPr>
      <w:sz w:val="22"/>
      <w:lang w:eastAsia="ar-SA"/>
    </w:rPr>
  </w:style>
  <w:style w:type="paragraph" w:customStyle="1" w:styleId="Normal1">
    <w:name w:val="Normal1"/>
    <w:basedOn w:val="Normal"/>
    <w:rsid w:val="00CF17BD"/>
    <w:pPr>
      <w:overflowPunct w:val="0"/>
      <w:autoSpaceDE w:val="0"/>
      <w:autoSpaceDN w:val="0"/>
      <w:adjustRightInd w:val="0"/>
      <w:ind w:left="340"/>
      <w:jc w:val="both"/>
      <w:textAlignment w:val="baseline"/>
    </w:pPr>
    <w:rPr>
      <w:kern w:val="28"/>
      <w:szCs w:val="20"/>
    </w:rPr>
  </w:style>
  <w:style w:type="paragraph" w:customStyle="1" w:styleId="Normal30">
    <w:name w:val="Normal3"/>
    <w:basedOn w:val="Normal"/>
    <w:rsid w:val="00CF17BD"/>
    <w:pPr>
      <w:overflowPunct w:val="0"/>
      <w:autoSpaceDE w:val="0"/>
      <w:autoSpaceDN w:val="0"/>
      <w:adjustRightInd w:val="0"/>
      <w:ind w:left="1701"/>
      <w:jc w:val="both"/>
      <w:textAlignment w:val="baseline"/>
    </w:pPr>
    <w:rPr>
      <w:kern w:val="28"/>
      <w:szCs w:val="20"/>
    </w:rPr>
  </w:style>
  <w:style w:type="paragraph" w:styleId="Rodap">
    <w:name w:val="footer"/>
    <w:basedOn w:val="Normal"/>
    <w:link w:val="RodapChar"/>
    <w:rsid w:val="00CF17BD"/>
    <w:pPr>
      <w:tabs>
        <w:tab w:val="center" w:pos="4419"/>
        <w:tab w:val="right" w:pos="8838"/>
      </w:tabs>
      <w:overflowPunct w:val="0"/>
      <w:autoSpaceDE w:val="0"/>
      <w:autoSpaceDN w:val="0"/>
      <w:adjustRightInd w:val="0"/>
      <w:textAlignment w:val="baseline"/>
    </w:pPr>
    <w:rPr>
      <w:szCs w:val="20"/>
    </w:rPr>
  </w:style>
  <w:style w:type="character" w:customStyle="1" w:styleId="RodapChar">
    <w:name w:val="Rodapé Char"/>
    <w:basedOn w:val="Fontepargpadro"/>
    <w:link w:val="Rodap"/>
    <w:rsid w:val="00CF17BD"/>
    <w:rPr>
      <w:rFonts w:ascii="Times New Roman" w:eastAsia="Times New Roman" w:hAnsi="Times New Roman" w:cs="Times New Roman"/>
      <w:sz w:val="24"/>
      <w:szCs w:val="20"/>
      <w:lang w:eastAsia="pt-BR"/>
    </w:rPr>
  </w:style>
  <w:style w:type="paragraph" w:customStyle="1" w:styleId="xl15">
    <w:name w:val="xl15"/>
    <w:basedOn w:val="Normal"/>
    <w:rsid w:val="00CF17BD"/>
    <w:pPr>
      <w:spacing w:before="100" w:beforeAutospacing="1" w:after="100" w:afterAutospacing="1"/>
      <w:textAlignment w:val="bottom"/>
    </w:pPr>
    <w:rPr>
      <w:rFonts w:ascii="Arial" w:eastAsia="Arial Unicode MS" w:hAnsi="Arial" w:cs="Arial"/>
      <w:sz w:val="20"/>
      <w:szCs w:val="20"/>
    </w:rPr>
  </w:style>
  <w:style w:type="paragraph" w:customStyle="1" w:styleId="Normal2">
    <w:name w:val="Normal2"/>
    <w:basedOn w:val="Normal"/>
    <w:rsid w:val="00CF17BD"/>
    <w:pPr>
      <w:suppressAutoHyphens/>
      <w:overflowPunct w:val="0"/>
      <w:autoSpaceDE w:val="0"/>
      <w:ind w:left="964"/>
      <w:jc w:val="both"/>
      <w:textAlignment w:val="baseline"/>
    </w:pPr>
    <w:rPr>
      <w:kern w:val="1"/>
      <w:szCs w:val="20"/>
      <w:lang w:eastAsia="ar-SA"/>
    </w:rPr>
  </w:style>
  <w:style w:type="paragraph" w:styleId="Legenda">
    <w:name w:val="caption"/>
    <w:basedOn w:val="Normal"/>
    <w:next w:val="Normal"/>
    <w:qFormat/>
    <w:rsid w:val="00CF17BD"/>
    <w:pPr>
      <w:suppressAutoHyphens/>
      <w:overflowPunct w:val="0"/>
      <w:autoSpaceDE w:val="0"/>
      <w:textAlignment w:val="baseline"/>
    </w:pPr>
    <w:rPr>
      <w:rFonts w:ascii="Arial" w:hAnsi="Arial" w:cs="Arial"/>
      <w:b/>
      <w:caps/>
      <w:color w:val="000080"/>
      <w:kern w:val="1"/>
      <w:sz w:val="12"/>
      <w:szCs w:val="20"/>
      <w:lang w:eastAsia="ar-SA"/>
    </w:rPr>
  </w:style>
  <w:style w:type="paragraph" w:customStyle="1" w:styleId="Normal4">
    <w:name w:val="Normal 4"/>
    <w:basedOn w:val="Ttulo4"/>
    <w:rsid w:val="00CF17BD"/>
    <w:pPr>
      <w:suppressAutoHyphens/>
      <w:autoSpaceDN/>
      <w:adjustRightInd/>
      <w:spacing w:before="240" w:after="60"/>
      <w:jc w:val="center"/>
    </w:pPr>
    <w:rPr>
      <w:caps/>
      <w:color w:val="000000"/>
      <w:kern w:val="1"/>
      <w:sz w:val="24"/>
      <w:lang w:eastAsia="ar-SA"/>
    </w:rPr>
  </w:style>
  <w:style w:type="paragraph" w:customStyle="1" w:styleId="xl22">
    <w:name w:val="xl22"/>
    <w:basedOn w:val="Normal"/>
    <w:rsid w:val="00CF17BD"/>
    <w:pPr>
      <w:suppressAutoHyphens/>
      <w:spacing w:before="280" w:after="280"/>
      <w:jc w:val="center"/>
    </w:pPr>
    <w:rPr>
      <w:rFonts w:ascii="Arial" w:eastAsia="Arial Unicode MS" w:hAnsi="Arial" w:cs="Arial"/>
      <w:lang w:eastAsia="ar-SA"/>
    </w:rPr>
  </w:style>
  <w:style w:type="paragraph" w:customStyle="1" w:styleId="xl37">
    <w:name w:val="xl37"/>
    <w:basedOn w:val="Normal"/>
    <w:rsid w:val="00CF17BD"/>
    <w:pPr>
      <w:suppressAutoHyphens/>
      <w:spacing w:before="280" w:after="280"/>
      <w:jc w:val="center"/>
    </w:pPr>
    <w:rPr>
      <w:rFonts w:ascii="Arial MT Black" w:eastAsia="Arial Unicode MS" w:hAnsi="Arial MT Black" w:cs="Arial Unicode MS"/>
      <w:b/>
      <w:bCs/>
      <w:i/>
      <w:iCs/>
      <w:sz w:val="32"/>
      <w:szCs w:val="32"/>
      <w:lang w:eastAsia="ar-SA"/>
    </w:rPr>
  </w:style>
  <w:style w:type="paragraph" w:customStyle="1" w:styleId="xl79">
    <w:name w:val="xl79"/>
    <w:basedOn w:val="Normal"/>
    <w:rsid w:val="00CF17BD"/>
    <w:pPr>
      <w:pBdr>
        <w:left w:val="single" w:sz="4" w:space="0" w:color="000000"/>
        <w:bottom w:val="single" w:sz="4" w:space="0" w:color="000000"/>
      </w:pBdr>
      <w:suppressAutoHyphens/>
      <w:spacing w:before="280" w:after="280"/>
      <w:jc w:val="center"/>
    </w:pPr>
    <w:rPr>
      <w:rFonts w:ascii="Arial" w:hAnsi="Arial" w:cs="Arial"/>
      <w:sz w:val="22"/>
      <w:szCs w:val="22"/>
      <w:lang w:eastAsia="ar-SA"/>
    </w:rPr>
  </w:style>
  <w:style w:type="paragraph" w:customStyle="1" w:styleId="xl28">
    <w:name w:val="xl28"/>
    <w:basedOn w:val="Normal"/>
    <w:rsid w:val="00CF17BD"/>
    <w:pPr>
      <w:suppressAutoHyphens/>
      <w:spacing w:before="280" w:after="280"/>
    </w:pPr>
    <w:rPr>
      <w:rFonts w:ascii="Arial" w:eastAsia="Arial Unicode MS" w:hAnsi="Arial" w:cs="Arial"/>
      <w:b/>
      <w:bCs/>
      <w:color w:val="000080"/>
      <w:lang w:eastAsia="ar-SA"/>
    </w:rPr>
  </w:style>
  <w:style w:type="paragraph" w:customStyle="1" w:styleId="xl23">
    <w:name w:val="xl23"/>
    <w:basedOn w:val="Normal"/>
    <w:rsid w:val="00CF17BD"/>
    <w:pPr>
      <w:suppressAutoHyphens/>
      <w:spacing w:before="280" w:after="280"/>
    </w:pPr>
    <w:rPr>
      <w:rFonts w:ascii="Arial" w:eastAsia="Arial Unicode MS" w:hAnsi="Arial" w:cs="Arial"/>
      <w:lang w:eastAsia="ar-SA"/>
    </w:rPr>
  </w:style>
  <w:style w:type="character" w:styleId="Nmerodepgina">
    <w:name w:val="page number"/>
    <w:basedOn w:val="Fontepargpadro"/>
    <w:rsid w:val="00CF17BD"/>
  </w:style>
  <w:style w:type="paragraph" w:customStyle="1" w:styleId="A010360">
    <w:name w:val="_A010360"/>
    <w:basedOn w:val="Normal"/>
    <w:rsid w:val="00CF17BD"/>
    <w:pPr>
      <w:ind w:left="288" w:right="720"/>
      <w:jc w:val="both"/>
    </w:pPr>
    <w:rPr>
      <w:szCs w:val="20"/>
    </w:rPr>
  </w:style>
  <w:style w:type="paragraph" w:customStyle="1" w:styleId="A040363">
    <w:name w:val="_A040363"/>
    <w:basedOn w:val="Normal"/>
    <w:rsid w:val="00CF17BD"/>
    <w:pPr>
      <w:overflowPunct w:val="0"/>
      <w:autoSpaceDE w:val="0"/>
      <w:autoSpaceDN w:val="0"/>
      <w:adjustRightInd w:val="0"/>
      <w:ind w:left="288" w:right="288" w:firstLine="432"/>
      <w:jc w:val="both"/>
      <w:textAlignment w:val="baseline"/>
    </w:pPr>
    <w:rPr>
      <w:szCs w:val="20"/>
    </w:rPr>
  </w:style>
  <w:style w:type="paragraph" w:styleId="TextosemFormatao">
    <w:name w:val="Plain Text"/>
    <w:basedOn w:val="Normal"/>
    <w:link w:val="TextosemFormataoChar"/>
    <w:rsid w:val="00CF17BD"/>
    <w:rPr>
      <w:rFonts w:ascii="Courier New" w:hAnsi="Courier New" w:cs="Courier New"/>
      <w:sz w:val="20"/>
      <w:szCs w:val="20"/>
    </w:rPr>
  </w:style>
  <w:style w:type="character" w:customStyle="1" w:styleId="TextosemFormataoChar">
    <w:name w:val="Texto sem Formatação Char"/>
    <w:basedOn w:val="Fontepargpadro"/>
    <w:link w:val="TextosemFormatao"/>
    <w:rsid w:val="00CF17BD"/>
    <w:rPr>
      <w:rFonts w:ascii="Courier New" w:eastAsia="Times New Roman" w:hAnsi="Courier New" w:cs="Courier New"/>
      <w:sz w:val="20"/>
      <w:szCs w:val="20"/>
      <w:lang w:eastAsia="pt-BR"/>
    </w:rPr>
  </w:style>
  <w:style w:type="paragraph" w:customStyle="1" w:styleId="TextoPr-formatado">
    <w:name w:val="Texto Pré-formatado"/>
    <w:basedOn w:val="Normal"/>
    <w:rsid w:val="00CF17BD"/>
    <w:pPr>
      <w:widowControl w:val="0"/>
      <w:suppressAutoHyphens/>
    </w:pPr>
    <w:rPr>
      <w:rFonts w:ascii="Courier New" w:eastAsia="Courier New" w:hAnsi="Courier New" w:cs="Courier New"/>
      <w:sz w:val="20"/>
      <w:szCs w:val="20"/>
    </w:rPr>
  </w:style>
  <w:style w:type="character" w:styleId="Hyperlink">
    <w:name w:val="Hyperlink"/>
    <w:rsid w:val="00CF17BD"/>
    <w:rPr>
      <w:color w:val="0000FF"/>
      <w:u w:val="single"/>
    </w:rPr>
  </w:style>
  <w:style w:type="paragraph" w:customStyle="1" w:styleId="A190860">
    <w:name w:val="_A190860"/>
    <w:basedOn w:val="Normal"/>
    <w:rsid w:val="00CF17BD"/>
    <w:pPr>
      <w:overflowPunct w:val="0"/>
      <w:autoSpaceDE w:val="0"/>
      <w:ind w:left="1008" w:right="720" w:firstLine="2592"/>
      <w:jc w:val="both"/>
    </w:pPr>
    <w:rPr>
      <w:szCs w:val="20"/>
      <w:lang w:eastAsia="ar-SA"/>
    </w:rPr>
  </w:style>
  <w:style w:type="character" w:styleId="HiperlinkVisitado">
    <w:name w:val="FollowedHyperlink"/>
    <w:rsid w:val="00CF17BD"/>
    <w:rPr>
      <w:color w:val="800080"/>
      <w:u w:val="single"/>
    </w:rPr>
  </w:style>
  <w:style w:type="character" w:customStyle="1" w:styleId="WW8Num39z0">
    <w:name w:val="WW8Num39z0"/>
    <w:rsid w:val="00CF17BD"/>
    <w:rPr>
      <w:rFonts w:ascii="Wingdings" w:hAnsi="Wingdings"/>
    </w:rPr>
  </w:style>
  <w:style w:type="paragraph" w:customStyle="1" w:styleId="ndice">
    <w:name w:val="Índice"/>
    <w:basedOn w:val="Normal"/>
    <w:rsid w:val="00CF17BD"/>
    <w:pPr>
      <w:widowControl w:val="0"/>
      <w:suppressLineNumbers/>
      <w:suppressAutoHyphens/>
    </w:pPr>
    <w:rPr>
      <w:rFonts w:eastAsia="Lucida Sans Unicode" w:cs="Tahoma"/>
      <w:szCs w:val="20"/>
    </w:rPr>
  </w:style>
  <w:style w:type="paragraph" w:customStyle="1" w:styleId="Contedodoquadro">
    <w:name w:val="Conteúdo do quadro"/>
    <w:basedOn w:val="Corpodetexto"/>
    <w:rsid w:val="00CF17BD"/>
    <w:pPr>
      <w:suppressAutoHyphens/>
      <w:overflowPunct w:val="0"/>
      <w:autoSpaceDE w:val="0"/>
      <w:jc w:val="left"/>
      <w:textAlignment w:val="baseline"/>
    </w:pPr>
    <w:rPr>
      <w:sz w:val="24"/>
      <w:lang w:eastAsia="ar-SA"/>
    </w:rPr>
  </w:style>
  <w:style w:type="character" w:customStyle="1" w:styleId="WW8Num9z0">
    <w:name w:val="WW8Num9z0"/>
    <w:rsid w:val="00CF17BD"/>
    <w:rPr>
      <w:rFonts w:ascii="Symbol" w:hAnsi="Symbol"/>
    </w:rPr>
  </w:style>
  <w:style w:type="paragraph" w:styleId="Subttulo">
    <w:name w:val="Subtitle"/>
    <w:basedOn w:val="Normal"/>
    <w:link w:val="SubttuloChar"/>
    <w:qFormat/>
    <w:rsid w:val="00CF17BD"/>
    <w:pPr>
      <w:spacing w:line="360" w:lineRule="auto"/>
      <w:jc w:val="center"/>
    </w:pPr>
    <w:rPr>
      <w:b/>
      <w:sz w:val="28"/>
      <w:szCs w:val="20"/>
    </w:rPr>
  </w:style>
  <w:style w:type="character" w:customStyle="1" w:styleId="SubttuloChar">
    <w:name w:val="Subtítulo Char"/>
    <w:basedOn w:val="Fontepargpadro"/>
    <w:link w:val="Subttulo"/>
    <w:rsid w:val="00CF17BD"/>
    <w:rPr>
      <w:rFonts w:ascii="Times New Roman" w:eastAsia="Times New Roman" w:hAnsi="Times New Roman" w:cs="Times New Roman"/>
      <w:b/>
      <w:sz w:val="28"/>
      <w:szCs w:val="20"/>
      <w:lang w:eastAsia="pt-BR"/>
    </w:rPr>
  </w:style>
  <w:style w:type="paragraph" w:styleId="Ttulo">
    <w:name w:val="Title"/>
    <w:basedOn w:val="Normal"/>
    <w:next w:val="Subttulo"/>
    <w:link w:val="TtuloChar"/>
    <w:qFormat/>
    <w:rsid w:val="00CF17BD"/>
    <w:pPr>
      <w:suppressAutoHyphens/>
      <w:jc w:val="center"/>
    </w:pPr>
    <w:rPr>
      <w:szCs w:val="20"/>
      <w:lang w:eastAsia="ar-SA"/>
    </w:rPr>
  </w:style>
  <w:style w:type="character" w:customStyle="1" w:styleId="TtuloChar">
    <w:name w:val="Título Char"/>
    <w:basedOn w:val="Fontepargpadro"/>
    <w:link w:val="Ttulo"/>
    <w:rsid w:val="00CF17BD"/>
    <w:rPr>
      <w:rFonts w:ascii="Times New Roman" w:eastAsia="Times New Roman" w:hAnsi="Times New Roman" w:cs="Times New Roman"/>
      <w:sz w:val="24"/>
      <w:szCs w:val="20"/>
      <w:lang w:eastAsia="ar-SA"/>
    </w:rPr>
  </w:style>
  <w:style w:type="paragraph" w:customStyle="1" w:styleId="p14">
    <w:name w:val="p14"/>
    <w:basedOn w:val="Normal"/>
    <w:rsid w:val="00CF17BD"/>
    <w:pPr>
      <w:widowControl w:val="0"/>
      <w:tabs>
        <w:tab w:val="left" w:pos="680"/>
      </w:tabs>
      <w:spacing w:line="240" w:lineRule="atLeast"/>
      <w:ind w:left="720" w:hanging="720"/>
    </w:pPr>
    <w:rPr>
      <w:snapToGrid w:val="0"/>
      <w:szCs w:val="20"/>
    </w:rPr>
  </w:style>
  <w:style w:type="paragraph" w:customStyle="1" w:styleId="p7">
    <w:name w:val="p7"/>
    <w:basedOn w:val="Normal"/>
    <w:rsid w:val="00CF17BD"/>
    <w:pPr>
      <w:widowControl w:val="0"/>
      <w:spacing w:line="240" w:lineRule="atLeast"/>
    </w:pPr>
    <w:rPr>
      <w:snapToGrid w:val="0"/>
      <w:szCs w:val="20"/>
    </w:rPr>
  </w:style>
  <w:style w:type="paragraph" w:customStyle="1" w:styleId="p16">
    <w:name w:val="p16"/>
    <w:basedOn w:val="Normal"/>
    <w:rsid w:val="00CF17BD"/>
    <w:pPr>
      <w:widowControl w:val="0"/>
      <w:spacing w:line="280" w:lineRule="atLeast"/>
      <w:ind w:left="1200"/>
      <w:jc w:val="both"/>
    </w:pPr>
    <w:rPr>
      <w:snapToGrid w:val="0"/>
      <w:szCs w:val="20"/>
    </w:rPr>
  </w:style>
  <w:style w:type="paragraph" w:customStyle="1" w:styleId="p0">
    <w:name w:val="p0"/>
    <w:basedOn w:val="Normal"/>
    <w:rsid w:val="00CF17BD"/>
    <w:pPr>
      <w:widowControl w:val="0"/>
      <w:tabs>
        <w:tab w:val="left" w:pos="720"/>
      </w:tabs>
      <w:spacing w:line="240" w:lineRule="atLeast"/>
      <w:jc w:val="both"/>
    </w:pPr>
    <w:rPr>
      <w:snapToGrid w:val="0"/>
      <w:szCs w:val="20"/>
    </w:rPr>
  </w:style>
  <w:style w:type="paragraph" w:customStyle="1" w:styleId="p17">
    <w:name w:val="p17"/>
    <w:basedOn w:val="Normal"/>
    <w:rsid w:val="00CF17BD"/>
    <w:pPr>
      <w:widowControl w:val="0"/>
      <w:tabs>
        <w:tab w:val="left" w:pos="720"/>
      </w:tabs>
      <w:spacing w:line="280" w:lineRule="atLeast"/>
    </w:pPr>
    <w:rPr>
      <w:snapToGrid w:val="0"/>
      <w:szCs w:val="20"/>
    </w:rPr>
  </w:style>
  <w:style w:type="paragraph" w:customStyle="1" w:styleId="p21">
    <w:name w:val="p21"/>
    <w:basedOn w:val="Normal"/>
    <w:rsid w:val="00CF17BD"/>
    <w:pPr>
      <w:widowControl w:val="0"/>
      <w:tabs>
        <w:tab w:val="left" w:pos="660"/>
      </w:tabs>
      <w:spacing w:line="280" w:lineRule="atLeast"/>
      <w:ind w:left="720" w:hanging="720"/>
    </w:pPr>
    <w:rPr>
      <w:snapToGrid w:val="0"/>
      <w:szCs w:val="20"/>
    </w:rPr>
  </w:style>
  <w:style w:type="paragraph" w:customStyle="1" w:styleId="Textopr-formatado0">
    <w:name w:val="Texto pré-formatado"/>
    <w:basedOn w:val="Normal"/>
    <w:rsid w:val="00CF17BD"/>
    <w:pPr>
      <w:widowControl w:val="0"/>
      <w:suppressAutoHyphens/>
    </w:pPr>
    <w:rPr>
      <w:rFonts w:ascii="Courier New" w:eastAsia="Courier New" w:hAnsi="Courier New" w:cs="Courier New"/>
      <w:sz w:val="20"/>
      <w:szCs w:val="20"/>
      <w:lang w:eastAsia="ar-SA"/>
    </w:rPr>
  </w:style>
  <w:style w:type="character" w:customStyle="1" w:styleId="WW8Num47z0">
    <w:name w:val="WW8Num47z0"/>
    <w:rsid w:val="00CF17BD"/>
    <w:rPr>
      <w:b w:val="0"/>
      <w:i w:val="0"/>
      <w:sz w:val="24"/>
    </w:rPr>
  </w:style>
  <w:style w:type="character" w:customStyle="1" w:styleId="WW8Num44z0">
    <w:name w:val="WW8Num44z0"/>
    <w:rsid w:val="00CF17BD"/>
    <w:rPr>
      <w:b w:val="0"/>
      <w:i w:val="0"/>
      <w:sz w:val="24"/>
    </w:rPr>
  </w:style>
  <w:style w:type="character" w:styleId="Forte">
    <w:name w:val="Strong"/>
    <w:qFormat/>
    <w:rsid w:val="00CF17BD"/>
    <w:rPr>
      <w:b/>
      <w:bCs/>
    </w:rPr>
  </w:style>
  <w:style w:type="paragraph" w:customStyle="1" w:styleId="Contedodamoldura">
    <w:name w:val="Conteúdo da moldura"/>
    <w:basedOn w:val="Corpodetexto"/>
    <w:rsid w:val="00CF17BD"/>
    <w:pPr>
      <w:widowControl w:val="0"/>
      <w:tabs>
        <w:tab w:val="left" w:pos="0"/>
      </w:tabs>
      <w:suppressAutoHyphens/>
    </w:pPr>
    <w:rPr>
      <w:sz w:val="20"/>
      <w:lang w:eastAsia="ar-SA"/>
    </w:rPr>
  </w:style>
  <w:style w:type="character" w:customStyle="1" w:styleId="WW8Num1z0">
    <w:name w:val="WW8Num1z0"/>
    <w:rsid w:val="00CF17BD"/>
    <w:rPr>
      <w:rFonts w:ascii="Symbol" w:hAnsi="Symbol"/>
      <w:sz w:val="12"/>
    </w:rPr>
  </w:style>
  <w:style w:type="character" w:customStyle="1" w:styleId="WW8Num2z0">
    <w:name w:val="WW8Num2z0"/>
    <w:rsid w:val="00CF17BD"/>
    <w:rPr>
      <w:rFonts w:ascii="Symbol" w:hAnsi="Symbol"/>
      <w:sz w:val="12"/>
    </w:rPr>
  </w:style>
  <w:style w:type="character" w:customStyle="1" w:styleId="WW8Num3z0">
    <w:name w:val="WW8Num3z0"/>
    <w:rsid w:val="00CF17BD"/>
    <w:rPr>
      <w:rFonts w:ascii="Symbol" w:hAnsi="Symbol"/>
      <w:sz w:val="12"/>
    </w:rPr>
  </w:style>
  <w:style w:type="character" w:customStyle="1" w:styleId="WW8Num4z0">
    <w:name w:val="WW8Num4z0"/>
    <w:rsid w:val="00CF17BD"/>
    <w:rPr>
      <w:rFonts w:ascii="Symbol" w:hAnsi="Symbol"/>
      <w:sz w:val="12"/>
    </w:rPr>
  </w:style>
  <w:style w:type="character" w:customStyle="1" w:styleId="WW8Num5z0">
    <w:name w:val="WW8Num5z0"/>
    <w:rsid w:val="00CF17BD"/>
    <w:rPr>
      <w:rFonts w:ascii="Symbol" w:hAnsi="Symbol"/>
      <w:sz w:val="12"/>
    </w:rPr>
  </w:style>
  <w:style w:type="character" w:customStyle="1" w:styleId="WW8Num6z0">
    <w:name w:val="WW8Num6z0"/>
    <w:rsid w:val="00CF17BD"/>
    <w:rPr>
      <w:rFonts w:ascii="Symbol" w:hAnsi="Symbol"/>
      <w:sz w:val="12"/>
    </w:rPr>
  </w:style>
  <w:style w:type="character" w:customStyle="1" w:styleId="WW8Num7z0">
    <w:name w:val="WW8Num7z0"/>
    <w:rsid w:val="00CF17BD"/>
    <w:rPr>
      <w:rFonts w:ascii="Symbol" w:hAnsi="Symbol"/>
      <w:sz w:val="12"/>
    </w:rPr>
  </w:style>
  <w:style w:type="character" w:customStyle="1" w:styleId="WW8Num8z0">
    <w:name w:val="WW8Num8z0"/>
    <w:rsid w:val="00CF17BD"/>
    <w:rPr>
      <w:rFonts w:ascii="Symbol" w:hAnsi="Symbol"/>
      <w:sz w:val="12"/>
    </w:rPr>
  </w:style>
  <w:style w:type="character" w:customStyle="1" w:styleId="WW8Num10z0">
    <w:name w:val="WW8Num10z0"/>
    <w:rsid w:val="00CF17BD"/>
    <w:rPr>
      <w:rFonts w:ascii="Symbol" w:hAnsi="Symbol"/>
      <w:sz w:val="12"/>
    </w:rPr>
  </w:style>
  <w:style w:type="character" w:customStyle="1" w:styleId="WW8Num11z0">
    <w:name w:val="WW8Num11z0"/>
    <w:rsid w:val="00CF17BD"/>
    <w:rPr>
      <w:rFonts w:ascii="Symbol" w:hAnsi="Symbol"/>
      <w:sz w:val="12"/>
    </w:rPr>
  </w:style>
  <w:style w:type="character" w:customStyle="1" w:styleId="WW8Num12z0">
    <w:name w:val="WW8Num12z0"/>
    <w:rsid w:val="00CF17BD"/>
    <w:rPr>
      <w:rFonts w:ascii="Symbol" w:hAnsi="Symbol"/>
      <w:sz w:val="12"/>
    </w:rPr>
  </w:style>
  <w:style w:type="character" w:customStyle="1" w:styleId="WW8Num13z0">
    <w:name w:val="WW8Num13z0"/>
    <w:rsid w:val="00CF17BD"/>
    <w:rPr>
      <w:rFonts w:ascii="Symbol" w:hAnsi="Symbol"/>
      <w:sz w:val="12"/>
    </w:rPr>
  </w:style>
  <w:style w:type="character" w:customStyle="1" w:styleId="WW8Num14z0">
    <w:name w:val="WW8Num14z0"/>
    <w:rsid w:val="00CF17BD"/>
    <w:rPr>
      <w:rFonts w:ascii="Symbol" w:hAnsi="Symbol"/>
      <w:b w:val="0"/>
      <w:i w:val="0"/>
      <w:sz w:val="12"/>
    </w:rPr>
  </w:style>
  <w:style w:type="character" w:customStyle="1" w:styleId="WW8Num15z0">
    <w:name w:val="WW8Num15z0"/>
    <w:rsid w:val="00CF17BD"/>
    <w:rPr>
      <w:rFonts w:ascii="Symbol" w:hAnsi="Symbol"/>
      <w:sz w:val="12"/>
    </w:rPr>
  </w:style>
  <w:style w:type="character" w:customStyle="1" w:styleId="WW8Num16z0">
    <w:name w:val="WW8Num16z0"/>
    <w:rsid w:val="00CF17BD"/>
    <w:rPr>
      <w:rFonts w:ascii="Symbol" w:hAnsi="Symbol"/>
      <w:sz w:val="12"/>
    </w:rPr>
  </w:style>
  <w:style w:type="character" w:customStyle="1" w:styleId="WW8Num17z0">
    <w:name w:val="WW8Num17z0"/>
    <w:rsid w:val="00CF17BD"/>
    <w:rPr>
      <w:rFonts w:ascii="Symbol" w:hAnsi="Symbol"/>
      <w:sz w:val="12"/>
    </w:rPr>
  </w:style>
  <w:style w:type="character" w:customStyle="1" w:styleId="WW8Num18z0">
    <w:name w:val="WW8Num18z0"/>
    <w:rsid w:val="00CF17BD"/>
    <w:rPr>
      <w:rFonts w:ascii="Symbol" w:hAnsi="Symbol"/>
      <w:sz w:val="12"/>
    </w:rPr>
  </w:style>
  <w:style w:type="character" w:customStyle="1" w:styleId="WW8Num19z0">
    <w:name w:val="WW8Num19z0"/>
    <w:rsid w:val="00CF17BD"/>
    <w:rPr>
      <w:rFonts w:ascii="Symbol" w:hAnsi="Symbol"/>
      <w:sz w:val="12"/>
    </w:rPr>
  </w:style>
  <w:style w:type="character" w:customStyle="1" w:styleId="WW8Num20z0">
    <w:name w:val="WW8Num20z0"/>
    <w:rsid w:val="00CF17BD"/>
    <w:rPr>
      <w:rFonts w:ascii="Symbol" w:hAnsi="Symbol"/>
      <w:b w:val="0"/>
      <w:i w:val="0"/>
      <w:sz w:val="12"/>
    </w:rPr>
  </w:style>
  <w:style w:type="character" w:customStyle="1" w:styleId="WW8Num21z0">
    <w:name w:val="WW8Num21z0"/>
    <w:rsid w:val="00CF17BD"/>
    <w:rPr>
      <w:rFonts w:ascii="Symbol" w:hAnsi="Symbol"/>
      <w:sz w:val="12"/>
    </w:rPr>
  </w:style>
  <w:style w:type="character" w:customStyle="1" w:styleId="WW-Fontepargpadro">
    <w:name w:val="WW-Fonte parág. padrão"/>
    <w:rsid w:val="00CF17BD"/>
  </w:style>
  <w:style w:type="character" w:customStyle="1" w:styleId="WW8Num24z0">
    <w:name w:val="WW8Num24z0"/>
    <w:rsid w:val="00CF17BD"/>
    <w:rPr>
      <w:rFonts w:ascii="Symbol" w:hAnsi="Symbol"/>
      <w:sz w:val="12"/>
    </w:rPr>
  </w:style>
  <w:style w:type="character" w:customStyle="1" w:styleId="WW8Num25z0">
    <w:name w:val="WW8Num25z0"/>
    <w:rsid w:val="00CF17BD"/>
    <w:rPr>
      <w:rFonts w:ascii="Symbol" w:hAnsi="Symbol"/>
      <w:sz w:val="12"/>
    </w:rPr>
  </w:style>
  <w:style w:type="character" w:customStyle="1" w:styleId="WW8Num28z0">
    <w:name w:val="WW8Num28z0"/>
    <w:rsid w:val="00CF17BD"/>
    <w:rPr>
      <w:rFonts w:ascii="Symbol" w:hAnsi="Symbol"/>
      <w:sz w:val="12"/>
    </w:rPr>
  </w:style>
  <w:style w:type="character" w:customStyle="1" w:styleId="WW8Num29z0">
    <w:name w:val="WW8Num29z0"/>
    <w:rsid w:val="00CF17BD"/>
    <w:rPr>
      <w:rFonts w:ascii="Symbol" w:hAnsi="Symbol"/>
      <w:sz w:val="16"/>
    </w:rPr>
  </w:style>
  <w:style w:type="character" w:customStyle="1" w:styleId="WW8Num29z1">
    <w:name w:val="WW8Num29z1"/>
    <w:rsid w:val="00CF17BD"/>
    <w:rPr>
      <w:rFonts w:ascii="Courier New" w:hAnsi="Courier New"/>
    </w:rPr>
  </w:style>
  <w:style w:type="character" w:customStyle="1" w:styleId="WW8Num29z2">
    <w:name w:val="WW8Num29z2"/>
    <w:rsid w:val="00CF17BD"/>
    <w:rPr>
      <w:rFonts w:ascii="Wingdings" w:hAnsi="Wingdings"/>
    </w:rPr>
  </w:style>
  <w:style w:type="character" w:customStyle="1" w:styleId="WW8Num29z3">
    <w:name w:val="WW8Num29z3"/>
    <w:rsid w:val="00CF17BD"/>
    <w:rPr>
      <w:rFonts w:ascii="Symbol" w:hAnsi="Symbol"/>
    </w:rPr>
  </w:style>
  <w:style w:type="character" w:customStyle="1" w:styleId="WW8Num32z0">
    <w:name w:val="WW8Num32z0"/>
    <w:rsid w:val="00CF17BD"/>
    <w:rPr>
      <w:rFonts w:ascii="Symbol" w:hAnsi="Symbol"/>
      <w:sz w:val="12"/>
    </w:rPr>
  </w:style>
  <w:style w:type="character" w:customStyle="1" w:styleId="WW8Num33z0">
    <w:name w:val="WW8Num33z0"/>
    <w:rsid w:val="00CF17BD"/>
    <w:rPr>
      <w:rFonts w:ascii="Symbol" w:hAnsi="Symbol"/>
      <w:sz w:val="12"/>
    </w:rPr>
  </w:style>
  <w:style w:type="character" w:customStyle="1" w:styleId="WW8Num36z0">
    <w:name w:val="WW8Num36z0"/>
    <w:rsid w:val="00CF17BD"/>
    <w:rPr>
      <w:rFonts w:ascii="Symbol" w:hAnsi="Symbol"/>
      <w:sz w:val="12"/>
    </w:rPr>
  </w:style>
  <w:style w:type="character" w:customStyle="1" w:styleId="WW8Num40z0">
    <w:name w:val="WW8Num40z0"/>
    <w:rsid w:val="00CF17BD"/>
    <w:rPr>
      <w:rFonts w:ascii="Symbol" w:hAnsi="Symbol"/>
      <w:sz w:val="12"/>
    </w:rPr>
  </w:style>
  <w:style w:type="character" w:customStyle="1" w:styleId="WW8Num41z0">
    <w:name w:val="WW8Num41z0"/>
    <w:rsid w:val="00CF17BD"/>
    <w:rPr>
      <w:rFonts w:ascii="Symbol" w:hAnsi="Symbol"/>
      <w:sz w:val="12"/>
    </w:rPr>
  </w:style>
  <w:style w:type="character" w:customStyle="1" w:styleId="WW8Num42z0">
    <w:name w:val="WW8Num42z0"/>
    <w:rsid w:val="00CF17BD"/>
    <w:rPr>
      <w:rFonts w:ascii="Symbol" w:hAnsi="Symbol"/>
      <w:sz w:val="12"/>
    </w:rPr>
  </w:style>
  <w:style w:type="character" w:customStyle="1" w:styleId="WW8Num43z0">
    <w:name w:val="WW8Num43z0"/>
    <w:rsid w:val="00CF17BD"/>
    <w:rPr>
      <w:rFonts w:ascii="Symbol" w:hAnsi="Symbol"/>
      <w:sz w:val="12"/>
    </w:rPr>
  </w:style>
  <w:style w:type="character" w:customStyle="1" w:styleId="WW8Num45z0">
    <w:name w:val="WW8Num45z0"/>
    <w:rsid w:val="00CF17BD"/>
    <w:rPr>
      <w:rFonts w:ascii="Symbol" w:hAnsi="Symbol"/>
      <w:sz w:val="12"/>
    </w:rPr>
  </w:style>
  <w:style w:type="character" w:customStyle="1" w:styleId="WW8Num46z0">
    <w:name w:val="WW8Num46z0"/>
    <w:rsid w:val="00CF17BD"/>
    <w:rPr>
      <w:rFonts w:ascii="Symbol" w:hAnsi="Symbol"/>
      <w:b w:val="0"/>
      <w:i w:val="0"/>
      <w:sz w:val="12"/>
    </w:rPr>
  </w:style>
  <w:style w:type="paragraph" w:customStyle="1" w:styleId="WW-Corpodetexto3">
    <w:name w:val="WW-Corpo de texto 3"/>
    <w:basedOn w:val="Normal"/>
    <w:rsid w:val="00CF17BD"/>
    <w:pPr>
      <w:suppressAutoHyphens/>
      <w:spacing w:line="360" w:lineRule="auto"/>
      <w:jc w:val="both"/>
    </w:pPr>
    <w:rPr>
      <w:sz w:val="28"/>
      <w:szCs w:val="20"/>
      <w:lang w:eastAsia="ar-SA"/>
    </w:rPr>
  </w:style>
  <w:style w:type="paragraph" w:customStyle="1" w:styleId="Contedodatabela">
    <w:name w:val="Conteúdo da tabela"/>
    <w:basedOn w:val="Corpodetexto"/>
    <w:rsid w:val="00CF17BD"/>
    <w:pPr>
      <w:widowControl w:val="0"/>
      <w:suppressLineNumbers/>
      <w:tabs>
        <w:tab w:val="left" w:pos="0"/>
      </w:tabs>
      <w:suppressAutoHyphens/>
    </w:pPr>
    <w:rPr>
      <w:sz w:val="20"/>
      <w:lang w:eastAsia="ar-SA"/>
    </w:rPr>
  </w:style>
  <w:style w:type="paragraph" w:customStyle="1" w:styleId="Ttulodatabela">
    <w:name w:val="Título da tabela"/>
    <w:basedOn w:val="Contedodatabela"/>
    <w:rsid w:val="00CF17BD"/>
    <w:pPr>
      <w:jc w:val="center"/>
    </w:pPr>
    <w:rPr>
      <w:b/>
      <w:i/>
    </w:rPr>
  </w:style>
  <w:style w:type="paragraph" w:customStyle="1" w:styleId="font5">
    <w:name w:val="font5"/>
    <w:basedOn w:val="Normal"/>
    <w:rsid w:val="00CF17BD"/>
    <w:pPr>
      <w:spacing w:before="100" w:beforeAutospacing="1" w:after="100" w:afterAutospacing="1"/>
    </w:pPr>
    <w:rPr>
      <w:rFonts w:ascii="Arial" w:eastAsia="Arial Unicode MS" w:hAnsi="Arial" w:cs="Arial"/>
      <w:sz w:val="18"/>
      <w:szCs w:val="18"/>
    </w:rPr>
  </w:style>
  <w:style w:type="paragraph" w:customStyle="1" w:styleId="xl24">
    <w:name w:val="xl24"/>
    <w:basedOn w:val="Normal"/>
    <w:rsid w:val="00CF17BD"/>
    <w:pP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27">
    <w:name w:val="xl27"/>
    <w:basedOn w:val="Normal"/>
    <w:rsid w:val="00CF17BD"/>
    <w:pPr>
      <w:spacing w:before="100" w:beforeAutospacing="1" w:after="100" w:afterAutospacing="1"/>
    </w:pPr>
    <w:rPr>
      <w:rFonts w:ascii="Arial" w:eastAsia="Arial Unicode MS" w:hAnsi="Arial" w:cs="Arial"/>
      <w:sz w:val="18"/>
      <w:szCs w:val="18"/>
    </w:rPr>
  </w:style>
  <w:style w:type="paragraph" w:customStyle="1" w:styleId="xl29">
    <w:name w:val="xl29"/>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CF17BD"/>
    <w:pP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34">
    <w:name w:val="xl34"/>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A190363">
    <w:name w:val="_A190363"/>
    <w:basedOn w:val="Normal"/>
    <w:rsid w:val="00CF17BD"/>
    <w:pPr>
      <w:overflowPunct w:val="0"/>
      <w:autoSpaceDE w:val="0"/>
      <w:autoSpaceDN w:val="0"/>
      <w:adjustRightInd w:val="0"/>
      <w:ind w:left="288" w:right="432" w:firstLine="2592"/>
      <w:jc w:val="both"/>
      <w:textAlignment w:val="baseline"/>
    </w:pPr>
    <w:rPr>
      <w:szCs w:val="20"/>
    </w:rPr>
  </w:style>
  <w:style w:type="paragraph" w:customStyle="1" w:styleId="xl39">
    <w:name w:val="xl39"/>
    <w:basedOn w:val="Normal"/>
    <w:rsid w:val="00CF17B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41">
    <w:name w:val="xl41"/>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42">
    <w:name w:val="xl42"/>
    <w:basedOn w:val="Normal"/>
    <w:rsid w:val="00CF17BD"/>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3">
    <w:name w:val="xl43"/>
    <w:basedOn w:val="Normal"/>
    <w:rsid w:val="00CF17BD"/>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4">
    <w:name w:val="xl44"/>
    <w:basedOn w:val="Normal"/>
    <w:rsid w:val="00CF17BD"/>
    <w:pPr>
      <w:pBdr>
        <w:top w:val="single" w:sz="4" w:space="0" w:color="auto"/>
        <w:left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5">
    <w:name w:val="xl45"/>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CF17BD"/>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CF17BD"/>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Arial" w:eastAsia="Arial Unicode MS" w:hAnsi="Arial" w:cs="Arial"/>
      <w:sz w:val="16"/>
      <w:szCs w:val="16"/>
    </w:rPr>
  </w:style>
  <w:style w:type="paragraph" w:customStyle="1" w:styleId="xl48">
    <w:name w:val="xl48"/>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color w:val="FF0000"/>
    </w:rPr>
  </w:style>
  <w:style w:type="paragraph" w:customStyle="1" w:styleId="xl49">
    <w:name w:val="xl49"/>
    <w:basedOn w:val="Normal"/>
    <w:rsid w:val="00CF17BD"/>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sz w:val="10"/>
      <w:szCs w:val="10"/>
    </w:rPr>
  </w:style>
  <w:style w:type="paragraph" w:customStyle="1" w:styleId="xl50">
    <w:name w:val="xl50"/>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CF17BD"/>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53">
    <w:name w:val="xl53"/>
    <w:basedOn w:val="Normal"/>
    <w:rsid w:val="00CF17BD"/>
    <w:pPr>
      <w:pBdr>
        <w:right w:val="single" w:sz="4"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al"/>
    <w:rsid w:val="00CF17BD"/>
    <w:pPr>
      <w:pBdr>
        <w:right w:val="single" w:sz="4" w:space="0" w:color="auto"/>
      </w:pBdr>
      <w:shd w:val="clear" w:color="003300" w:fill="000000"/>
      <w:spacing w:before="100" w:beforeAutospacing="1" w:after="100" w:afterAutospacing="1"/>
      <w:jc w:val="center"/>
      <w:textAlignment w:val="center"/>
    </w:pPr>
    <w:rPr>
      <w:rFonts w:ascii="Arial" w:eastAsia="Arial Unicode MS" w:hAnsi="Arial" w:cs="Arial"/>
      <w:sz w:val="10"/>
      <w:szCs w:val="10"/>
    </w:rPr>
  </w:style>
  <w:style w:type="paragraph" w:customStyle="1" w:styleId="xl55">
    <w:name w:val="xl55"/>
    <w:basedOn w:val="Normal"/>
    <w:rsid w:val="00CF17BD"/>
    <w:pPr>
      <w:pBdr>
        <w:left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56">
    <w:name w:val="xl56"/>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7">
    <w:name w:val="xl57"/>
    <w:basedOn w:val="Normal"/>
    <w:rsid w:val="00CF17BD"/>
    <w:pPr>
      <w:pBdr>
        <w:left w:val="single" w:sz="4" w:space="0" w:color="auto"/>
        <w:right w:val="single" w:sz="4" w:space="0" w:color="000000"/>
      </w:pBdr>
      <w:spacing w:before="100" w:beforeAutospacing="1" w:after="100" w:afterAutospacing="1"/>
      <w:jc w:val="center"/>
    </w:pPr>
    <w:rPr>
      <w:rFonts w:ascii="Arial" w:eastAsia="Arial Unicode MS" w:hAnsi="Arial" w:cs="Arial"/>
      <w:b/>
      <w:bCs/>
      <w:sz w:val="14"/>
      <w:szCs w:val="14"/>
    </w:rPr>
  </w:style>
  <w:style w:type="paragraph" w:customStyle="1" w:styleId="xl58">
    <w:name w:val="xl58"/>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rsid w:val="00CF17BD"/>
    <w:pPr>
      <w:pBdr>
        <w:left w:val="single" w:sz="4" w:space="0" w:color="auto"/>
        <w:bottom w:val="single" w:sz="4" w:space="0" w:color="000000"/>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0">
    <w:name w:val="xl60"/>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1">
    <w:name w:val="xl61"/>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
    <w:rsid w:val="00CF17BD"/>
    <w:pPr>
      <w:pBdr>
        <w:left w:val="single" w:sz="4" w:space="0" w:color="auto"/>
        <w:bottom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3">
    <w:name w:val="xl63"/>
    <w:basedOn w:val="Normal"/>
    <w:rsid w:val="00CF17BD"/>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4">
    <w:name w:val="xl64"/>
    <w:basedOn w:val="Normal"/>
    <w:rsid w:val="00CF17BD"/>
    <w:pPr>
      <w:pBdr>
        <w:left w:val="single" w:sz="4" w:space="0" w:color="000000"/>
        <w:bottom w:val="single" w:sz="4" w:space="0" w:color="auto"/>
        <w:right w:val="single" w:sz="4" w:space="0" w:color="000000"/>
      </w:pBdr>
      <w:spacing w:before="100" w:beforeAutospacing="1" w:after="100" w:afterAutospacing="1"/>
    </w:pPr>
    <w:rPr>
      <w:rFonts w:ascii="Arial" w:eastAsia="Arial Unicode MS" w:hAnsi="Arial" w:cs="Arial"/>
      <w:sz w:val="16"/>
      <w:szCs w:val="16"/>
    </w:rPr>
  </w:style>
  <w:style w:type="paragraph" w:customStyle="1" w:styleId="xl65">
    <w:name w:val="xl65"/>
    <w:basedOn w:val="Normal"/>
    <w:rsid w:val="00CF17BD"/>
    <w:pPr>
      <w:pBdr>
        <w:left w:val="single" w:sz="4" w:space="0" w:color="000000"/>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Captulo">
    <w:name w:val="Capítulo"/>
    <w:basedOn w:val="Normal"/>
    <w:next w:val="Corpodetexto"/>
    <w:rsid w:val="00CF17BD"/>
    <w:pPr>
      <w:keepNext/>
      <w:widowControl w:val="0"/>
      <w:suppressAutoHyphens/>
      <w:spacing w:before="240" w:after="120"/>
    </w:pPr>
    <w:rPr>
      <w:rFonts w:ascii="Arial" w:eastAsia="Lucida Sans Unicode" w:hAnsi="Arial" w:cs="Tahoma"/>
      <w:sz w:val="28"/>
      <w:szCs w:val="28"/>
    </w:rPr>
  </w:style>
  <w:style w:type="paragraph" w:styleId="Lista">
    <w:name w:val="List"/>
    <w:basedOn w:val="Corpodetexto"/>
    <w:rsid w:val="00CF17BD"/>
    <w:pPr>
      <w:widowControl w:val="0"/>
      <w:suppressAutoHyphens/>
      <w:spacing w:after="120"/>
      <w:jc w:val="left"/>
    </w:pPr>
    <w:rPr>
      <w:rFonts w:eastAsia="Lucida Sans Unicode" w:cs="Tahoma"/>
      <w:sz w:val="24"/>
      <w:szCs w:val="24"/>
    </w:rPr>
  </w:style>
  <w:style w:type="paragraph" w:customStyle="1" w:styleId="Legenda1">
    <w:name w:val="Legenda1"/>
    <w:basedOn w:val="Normal"/>
    <w:rsid w:val="00CF17BD"/>
    <w:pPr>
      <w:widowControl w:val="0"/>
      <w:suppressLineNumbers/>
      <w:suppressAutoHyphens/>
      <w:spacing w:before="120" w:after="120"/>
    </w:pPr>
    <w:rPr>
      <w:rFonts w:eastAsia="Lucida Sans Unicode" w:cs="Tahoma"/>
      <w:i/>
      <w:iCs/>
    </w:rPr>
  </w:style>
  <w:style w:type="paragraph" w:customStyle="1" w:styleId="Corpodetexto21">
    <w:name w:val="Corpo de texto 21"/>
    <w:basedOn w:val="Normal"/>
    <w:rsid w:val="00CF17BD"/>
    <w:pPr>
      <w:widowControl w:val="0"/>
      <w:suppressAutoHyphens/>
      <w:jc w:val="both"/>
    </w:pPr>
    <w:rPr>
      <w:rFonts w:ascii="Arial" w:eastAsia="Lucida Sans Unicode" w:hAnsi="Arial" w:cs="Arial"/>
    </w:rPr>
  </w:style>
  <w:style w:type="paragraph" w:customStyle="1" w:styleId="TextosemFormatao1">
    <w:name w:val="Texto sem Formatação1"/>
    <w:basedOn w:val="Normal"/>
    <w:rsid w:val="00CF17BD"/>
    <w:rPr>
      <w:rFonts w:ascii="Courier New" w:hAnsi="Courier New" w:cs="Courier New"/>
      <w:sz w:val="20"/>
      <w:szCs w:val="20"/>
    </w:rPr>
  </w:style>
  <w:style w:type="paragraph" w:customStyle="1" w:styleId="Corpo">
    <w:name w:val="Corpo"/>
    <w:rsid w:val="00CF17B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edital0">
    <w:name w:val="edital"/>
    <w:basedOn w:val="Normal"/>
    <w:rsid w:val="00CF17BD"/>
    <w:pPr>
      <w:spacing w:before="100" w:beforeAutospacing="1" w:after="100" w:afterAutospacing="1"/>
    </w:pPr>
    <w:rPr>
      <w:rFonts w:ascii="Arial Unicode MS" w:eastAsia="Arial Unicode MS" w:hAnsi="Arial Unicode MS" w:cs="Arial Unicode MS"/>
    </w:rPr>
  </w:style>
  <w:style w:type="paragraph" w:customStyle="1" w:styleId="a0308630">
    <w:name w:val="a030863"/>
    <w:basedOn w:val="Normal"/>
    <w:rsid w:val="00CF17BD"/>
    <w:pPr>
      <w:spacing w:before="100" w:beforeAutospacing="1" w:after="100" w:afterAutospacing="1"/>
    </w:pPr>
    <w:rPr>
      <w:rFonts w:ascii="Arial Unicode MS" w:eastAsia="Arial Unicode MS" w:hAnsi="Arial Unicode MS" w:cs="Arial Unicode MS"/>
    </w:rPr>
  </w:style>
  <w:style w:type="paragraph" w:styleId="Sumrio1">
    <w:name w:val="toc 1"/>
    <w:basedOn w:val="Normal"/>
    <w:next w:val="Normal"/>
    <w:autoRedefine/>
    <w:uiPriority w:val="39"/>
    <w:qFormat/>
    <w:rsid w:val="00D976FB"/>
    <w:pPr>
      <w:framePr w:wrap="around" w:vAnchor="text" w:hAnchor="text" w:y="1"/>
      <w:tabs>
        <w:tab w:val="left" w:pos="709"/>
        <w:tab w:val="right" w:leader="dot" w:pos="8840"/>
      </w:tabs>
      <w:suppressAutoHyphens/>
      <w:overflowPunct w:val="0"/>
      <w:autoSpaceDE w:val="0"/>
      <w:spacing w:line="360" w:lineRule="auto"/>
      <w:ind w:left="709" w:hanging="709"/>
      <w:textAlignment w:val="baseline"/>
    </w:pPr>
    <w:rPr>
      <w:rFonts w:ascii="Arial" w:hAnsi="Arial"/>
      <w:b/>
      <w:caps/>
      <w:color w:val="000000" w:themeColor="text1"/>
      <w:kern w:val="22"/>
      <w:sz w:val="20"/>
      <w:szCs w:val="20"/>
      <w:lang w:eastAsia="ar-SA"/>
    </w:rPr>
  </w:style>
  <w:style w:type="paragraph" w:customStyle="1" w:styleId="Normal5">
    <w:name w:val="Normal 5"/>
    <w:basedOn w:val="Normal"/>
    <w:rsid w:val="00CF17BD"/>
    <w:pPr>
      <w:suppressAutoHyphens/>
      <w:overflowPunct w:val="0"/>
      <w:autoSpaceDE w:val="0"/>
      <w:textAlignment w:val="baseline"/>
    </w:pPr>
    <w:rPr>
      <w:rFonts w:ascii="Arial" w:hAnsi="Arial"/>
      <w:b/>
      <w:color w:val="000000"/>
      <w:kern w:val="1"/>
      <w:szCs w:val="20"/>
      <w:lang w:eastAsia="ar-SA"/>
    </w:rPr>
  </w:style>
  <w:style w:type="paragraph" w:customStyle="1" w:styleId="Normal6">
    <w:name w:val="Normal 6"/>
    <w:basedOn w:val="Ttulo1"/>
    <w:rsid w:val="00CF17BD"/>
    <w:pPr>
      <w:suppressAutoHyphens/>
      <w:autoSpaceDN/>
      <w:adjustRightInd/>
      <w:spacing w:before="240" w:after="60"/>
      <w:ind w:right="0"/>
      <w:jc w:val="right"/>
    </w:pPr>
    <w:rPr>
      <w:color w:val="000000"/>
      <w:kern w:val="1"/>
      <w:sz w:val="32"/>
      <w:lang w:eastAsia="ar-SA"/>
    </w:rPr>
  </w:style>
  <w:style w:type="paragraph" w:styleId="Sumrio2">
    <w:name w:val="toc 2"/>
    <w:basedOn w:val="Normal"/>
    <w:next w:val="Normal"/>
    <w:uiPriority w:val="39"/>
    <w:rsid w:val="00CF17BD"/>
    <w:pPr>
      <w:tabs>
        <w:tab w:val="right" w:leader="dot" w:pos="8840"/>
      </w:tabs>
      <w:suppressAutoHyphens/>
      <w:overflowPunct w:val="0"/>
      <w:autoSpaceDE w:val="0"/>
      <w:ind w:left="238"/>
      <w:textAlignment w:val="baseline"/>
    </w:pPr>
    <w:rPr>
      <w:b/>
      <w:caps/>
      <w:color w:val="000080"/>
      <w:kern w:val="1"/>
      <w:sz w:val="20"/>
      <w:szCs w:val="20"/>
      <w:lang w:eastAsia="ar-SA"/>
    </w:rPr>
  </w:style>
  <w:style w:type="paragraph" w:customStyle="1" w:styleId="a0103650">
    <w:name w:val="a010365"/>
    <w:basedOn w:val="Normal"/>
    <w:rsid w:val="00CF17BD"/>
    <w:pPr>
      <w:spacing w:before="100" w:beforeAutospacing="1" w:after="100" w:afterAutospacing="1"/>
    </w:pPr>
  </w:style>
  <w:style w:type="character" w:customStyle="1" w:styleId="WW8Num55z1">
    <w:name w:val="WW8Num55z1"/>
    <w:rsid w:val="00CF17BD"/>
    <w:rPr>
      <w:rFonts w:ascii="Courier New" w:hAnsi="Courier New"/>
    </w:rPr>
  </w:style>
  <w:style w:type="character" w:customStyle="1" w:styleId="WW8Num73z0">
    <w:name w:val="WW8Num73z0"/>
    <w:rsid w:val="00CF17BD"/>
    <w:rPr>
      <w:b w:val="0"/>
    </w:rPr>
  </w:style>
  <w:style w:type="paragraph" w:styleId="PargrafodaLista">
    <w:name w:val="List Paragraph"/>
    <w:basedOn w:val="Normal"/>
    <w:link w:val="PargrafodaListaChar"/>
    <w:uiPriority w:val="34"/>
    <w:qFormat/>
    <w:rsid w:val="00CF17BD"/>
    <w:pPr>
      <w:suppressAutoHyphens/>
      <w:ind w:left="708"/>
    </w:pPr>
    <w:rPr>
      <w:lang w:eastAsia="ar-SA"/>
    </w:rPr>
  </w:style>
  <w:style w:type="paragraph" w:customStyle="1" w:styleId="Normal3">
    <w:name w:val="Normal 3"/>
    <w:basedOn w:val="Normal"/>
    <w:rsid w:val="00CF17BD"/>
    <w:pPr>
      <w:keepLines/>
      <w:numPr>
        <w:ilvl w:val="2"/>
        <w:numId w:val="3"/>
      </w:numPr>
      <w:spacing w:before="120"/>
      <w:jc w:val="both"/>
      <w:outlineLvl w:val="2"/>
    </w:pPr>
    <w:rPr>
      <w:rFonts w:ascii="Arial" w:hAnsi="Arial"/>
      <w:spacing w:val="10"/>
      <w:sz w:val="18"/>
      <w:szCs w:val="20"/>
    </w:rPr>
  </w:style>
  <w:style w:type="character" w:customStyle="1" w:styleId="WW8Num70z0">
    <w:name w:val="WW8Num70z0"/>
    <w:rsid w:val="00CF17BD"/>
    <w:rPr>
      <w:rFonts w:ascii="Symbol" w:hAnsi="Symbol"/>
    </w:rPr>
  </w:style>
  <w:style w:type="character" w:customStyle="1" w:styleId="WW8Num23z0">
    <w:name w:val="WW8Num23z0"/>
    <w:rsid w:val="00CF17BD"/>
    <w:rPr>
      <w:rFonts w:ascii="Symbol" w:hAnsi="Symbol"/>
      <w:b w:val="0"/>
      <w:i w:val="0"/>
      <w:sz w:val="24"/>
      <w:u w:val="none"/>
    </w:rPr>
  </w:style>
  <w:style w:type="table" w:styleId="Tabelacomgrade">
    <w:name w:val="Table Grid"/>
    <w:basedOn w:val="Tabelanormal"/>
    <w:uiPriority w:val="59"/>
    <w:rsid w:val="00CF17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6">
    <w:name w:val="Light List Accent 6"/>
    <w:basedOn w:val="Tabelanormal"/>
    <w:uiPriority w:val="61"/>
    <w:rsid w:val="00CF17BD"/>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nfase">
    <w:name w:val="Emphasis"/>
    <w:qFormat/>
    <w:rsid w:val="00CF17BD"/>
    <w:rPr>
      <w:i/>
      <w:iCs/>
    </w:rPr>
  </w:style>
  <w:style w:type="paragraph" w:customStyle="1" w:styleId="Cabealho2">
    <w:name w:val="Cabeçalho 2"/>
    <w:basedOn w:val="Normal"/>
    <w:rsid w:val="00CF17BD"/>
    <w:pPr>
      <w:overflowPunct w:val="0"/>
      <w:autoSpaceDE w:val="0"/>
      <w:autoSpaceDN w:val="0"/>
      <w:adjustRightInd w:val="0"/>
      <w:ind w:right="851"/>
      <w:jc w:val="right"/>
      <w:textAlignment w:val="baseline"/>
    </w:pPr>
    <w:rPr>
      <w:rFonts w:ascii="Arial" w:hAnsi="Arial"/>
      <w:b/>
      <w:caps/>
      <w:color w:val="000000"/>
      <w:kern w:val="28"/>
      <w:sz w:val="20"/>
      <w:szCs w:val="20"/>
    </w:rPr>
  </w:style>
  <w:style w:type="paragraph" w:customStyle="1" w:styleId="Ttulo12">
    <w:name w:val="Título 1 (2)"/>
    <w:basedOn w:val="Normal"/>
    <w:link w:val="Ttulo12Char"/>
    <w:qFormat/>
    <w:rsid w:val="00CF17BD"/>
    <w:pPr>
      <w:suppressAutoHyphens/>
      <w:spacing w:before="120" w:after="120" w:line="360" w:lineRule="auto"/>
      <w:jc w:val="center"/>
    </w:pPr>
    <w:rPr>
      <w:rFonts w:ascii="Arial" w:hAnsi="Arial"/>
      <w:b/>
      <w:sz w:val="28"/>
      <w:szCs w:val="28"/>
      <w:lang w:val="x-none" w:eastAsia="ar-SA"/>
    </w:rPr>
  </w:style>
  <w:style w:type="character" w:customStyle="1" w:styleId="Ttulo12Char">
    <w:name w:val="Título 1 (2) Char"/>
    <w:link w:val="Ttulo12"/>
    <w:rsid w:val="00CF17BD"/>
    <w:rPr>
      <w:rFonts w:ascii="Arial" w:eastAsia="Times New Roman" w:hAnsi="Arial" w:cs="Times New Roman"/>
      <w:b/>
      <w:sz w:val="28"/>
      <w:szCs w:val="28"/>
      <w:lang w:val="x-none" w:eastAsia="ar-SA"/>
    </w:rPr>
  </w:style>
  <w:style w:type="paragraph" w:styleId="Textodenotaderodap">
    <w:name w:val="footnote text"/>
    <w:basedOn w:val="Normal"/>
    <w:link w:val="TextodenotaderodapChar"/>
    <w:rsid w:val="00CF17BD"/>
    <w:rPr>
      <w:sz w:val="20"/>
      <w:szCs w:val="20"/>
    </w:rPr>
  </w:style>
  <w:style w:type="character" w:customStyle="1" w:styleId="TextodenotaderodapChar">
    <w:name w:val="Texto de nota de rodapé Char"/>
    <w:basedOn w:val="Fontepargpadro"/>
    <w:link w:val="Textodenotaderodap"/>
    <w:rsid w:val="00CF17BD"/>
    <w:rPr>
      <w:rFonts w:ascii="Times New Roman" w:eastAsia="Times New Roman" w:hAnsi="Times New Roman" w:cs="Times New Roman"/>
      <w:sz w:val="20"/>
      <w:szCs w:val="20"/>
      <w:lang w:eastAsia="pt-BR"/>
    </w:rPr>
  </w:style>
  <w:style w:type="character" w:styleId="Refdenotaderodap">
    <w:name w:val="footnote reference"/>
    <w:rsid w:val="00CF17BD"/>
    <w:rPr>
      <w:vertAlign w:val="superscript"/>
    </w:rPr>
  </w:style>
  <w:style w:type="paragraph" w:styleId="Textodebalo">
    <w:name w:val="Balloon Text"/>
    <w:basedOn w:val="Normal"/>
    <w:link w:val="TextodebaloChar"/>
    <w:rsid w:val="00CF17BD"/>
    <w:rPr>
      <w:rFonts w:ascii="Tahoma" w:hAnsi="Tahoma"/>
      <w:sz w:val="16"/>
      <w:szCs w:val="16"/>
      <w:lang w:val="x-none" w:eastAsia="x-none"/>
    </w:rPr>
  </w:style>
  <w:style w:type="character" w:customStyle="1" w:styleId="TextodebaloChar">
    <w:name w:val="Texto de balão Char"/>
    <w:basedOn w:val="Fontepargpadro"/>
    <w:link w:val="Textodebalo"/>
    <w:rsid w:val="00CF17BD"/>
    <w:rPr>
      <w:rFonts w:ascii="Tahoma" w:eastAsia="Times New Roman" w:hAnsi="Tahoma" w:cs="Times New Roman"/>
      <w:sz w:val="16"/>
      <w:szCs w:val="16"/>
      <w:lang w:val="x-none" w:eastAsia="x-none"/>
    </w:rPr>
  </w:style>
  <w:style w:type="character" w:customStyle="1" w:styleId="WW8Num13z1">
    <w:name w:val="WW8Num13z1"/>
    <w:rsid w:val="00CF17BD"/>
    <w:rPr>
      <w:rFonts w:ascii="Courier New" w:hAnsi="Courier New"/>
    </w:rPr>
  </w:style>
  <w:style w:type="character" w:customStyle="1" w:styleId="WW8Num9z1">
    <w:name w:val="WW8Num9z1"/>
    <w:rsid w:val="00CF17BD"/>
    <w:rPr>
      <w:rFonts w:ascii="Arial" w:hAnsi="Arial"/>
      <w:b/>
      <w:i w:val="0"/>
      <w:sz w:val="22"/>
    </w:rPr>
  </w:style>
  <w:style w:type="numbering" w:customStyle="1" w:styleId="Semlista1">
    <w:name w:val="Sem lista1"/>
    <w:next w:val="Semlista"/>
    <w:semiHidden/>
    <w:rsid w:val="007B2D8F"/>
  </w:style>
  <w:style w:type="table" w:customStyle="1" w:styleId="Tabelacomgrade1">
    <w:name w:val="Tabela com grade1"/>
    <w:basedOn w:val="Tabelanormal"/>
    <w:next w:val="Tabelacomgrade"/>
    <w:uiPriority w:val="59"/>
    <w:rsid w:val="007B2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e61">
    <w:name w:val="Lista Clara - Ênfase 61"/>
    <w:basedOn w:val="Tabelanormal"/>
    <w:next w:val="ListaClara-nfase6"/>
    <w:uiPriority w:val="61"/>
    <w:rsid w:val="007B2D8F"/>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emlista2">
    <w:name w:val="Sem lista2"/>
    <w:next w:val="Semlista"/>
    <w:semiHidden/>
    <w:rsid w:val="000912A8"/>
  </w:style>
  <w:style w:type="table" w:customStyle="1" w:styleId="Tabelacomgrade2">
    <w:name w:val="Tabela com grade2"/>
    <w:basedOn w:val="Tabelanormal"/>
    <w:next w:val="Tabelacomgrade"/>
    <w:uiPriority w:val="59"/>
    <w:rsid w:val="000912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e62">
    <w:name w:val="Lista Clara - Ênfase 62"/>
    <w:basedOn w:val="Tabelanormal"/>
    <w:next w:val="ListaClara-nfase6"/>
    <w:uiPriority w:val="61"/>
    <w:rsid w:val="000912A8"/>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1B418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emlista3">
    <w:name w:val="Sem lista3"/>
    <w:next w:val="Semlista"/>
    <w:uiPriority w:val="99"/>
    <w:semiHidden/>
    <w:unhideWhenUsed/>
    <w:rsid w:val="00D72D2E"/>
  </w:style>
  <w:style w:type="character" w:customStyle="1" w:styleId="Fontepargpadro1">
    <w:name w:val="Fonte parág. padrão1"/>
    <w:rsid w:val="00D72D2E"/>
  </w:style>
  <w:style w:type="character" w:customStyle="1" w:styleId="apple-converted-space">
    <w:name w:val="apple-converted-space"/>
    <w:basedOn w:val="Fontepargpadro1"/>
    <w:rsid w:val="00D72D2E"/>
  </w:style>
  <w:style w:type="paragraph" w:customStyle="1" w:styleId="Ttulo10">
    <w:name w:val="Título1"/>
    <w:basedOn w:val="Normal"/>
    <w:next w:val="Corpodetexto"/>
    <w:rsid w:val="00D72D2E"/>
    <w:pPr>
      <w:keepNext/>
      <w:suppressAutoHyphens/>
      <w:spacing w:before="240" w:after="120" w:line="276" w:lineRule="auto"/>
    </w:pPr>
    <w:rPr>
      <w:rFonts w:ascii="Arial" w:eastAsia="Microsoft YaHei" w:hAnsi="Arial" w:cs="Lucida Sans"/>
      <w:kern w:val="1"/>
      <w:sz w:val="28"/>
      <w:szCs w:val="28"/>
      <w:lang w:eastAsia="ar-SA"/>
    </w:rPr>
  </w:style>
  <w:style w:type="paragraph" w:customStyle="1" w:styleId="Textodebalo1">
    <w:name w:val="Texto de balão1"/>
    <w:basedOn w:val="Normal"/>
    <w:rsid w:val="00D72D2E"/>
    <w:pPr>
      <w:suppressAutoHyphens/>
      <w:spacing w:line="100" w:lineRule="atLeast"/>
    </w:pPr>
    <w:rPr>
      <w:rFonts w:ascii="Tahoma" w:eastAsia="SimSun" w:hAnsi="Tahoma" w:cs="Tahoma"/>
      <w:kern w:val="1"/>
      <w:sz w:val="16"/>
      <w:szCs w:val="16"/>
      <w:lang w:eastAsia="ar-SA"/>
    </w:rPr>
  </w:style>
  <w:style w:type="paragraph" w:customStyle="1" w:styleId="Textoembloco1">
    <w:name w:val="Texto em bloco1"/>
    <w:basedOn w:val="Normal"/>
    <w:rsid w:val="00D72D2E"/>
    <w:pPr>
      <w:suppressAutoHyphens/>
      <w:spacing w:line="357" w:lineRule="auto"/>
      <w:ind w:left="720" w:right="783"/>
    </w:pPr>
    <w:rPr>
      <w:rFonts w:ascii="Arial" w:eastAsia="Arial" w:hAnsi="Arial" w:cs="Arial"/>
      <w:color w:val="000000"/>
      <w:kern w:val="1"/>
      <w:sz w:val="16"/>
      <w:szCs w:val="16"/>
      <w:lang w:eastAsia="ar-SA"/>
    </w:rPr>
  </w:style>
  <w:style w:type="paragraph" w:customStyle="1" w:styleId="artigo">
    <w:name w:val="artigo"/>
    <w:basedOn w:val="Normal"/>
    <w:rsid w:val="00D72D2E"/>
    <w:pPr>
      <w:suppressAutoHyphens/>
      <w:spacing w:before="28" w:after="100" w:line="100" w:lineRule="atLeast"/>
    </w:pPr>
    <w:rPr>
      <w:kern w:val="1"/>
      <w:lang w:eastAsia="ar-SA"/>
    </w:rPr>
  </w:style>
  <w:style w:type="paragraph" w:customStyle="1" w:styleId="Recuodecorpodetexto21">
    <w:name w:val="Recuo de corpo de texto 21"/>
    <w:basedOn w:val="Normal"/>
    <w:rsid w:val="00D72D2E"/>
    <w:pPr>
      <w:suppressAutoHyphens/>
      <w:spacing w:line="240" w:lineRule="exact"/>
      <w:ind w:left="851"/>
      <w:jc w:val="both"/>
    </w:pPr>
    <w:rPr>
      <w:rFonts w:ascii="Arial" w:eastAsia="SimSun" w:hAnsi="Arial" w:cs="Arial"/>
      <w:color w:val="000000"/>
      <w:kern w:val="1"/>
      <w:sz w:val="16"/>
      <w:szCs w:val="16"/>
      <w:lang w:eastAsia="ar-SA"/>
    </w:rPr>
  </w:style>
  <w:style w:type="paragraph" w:customStyle="1" w:styleId="Corpodetexto31">
    <w:name w:val="Corpo de texto 31"/>
    <w:basedOn w:val="Normal"/>
    <w:rsid w:val="00D72D2E"/>
    <w:pPr>
      <w:suppressAutoHyphens/>
      <w:spacing w:line="100" w:lineRule="atLeast"/>
      <w:ind w:right="-20"/>
    </w:pPr>
    <w:rPr>
      <w:rFonts w:ascii="Arial" w:eastAsia="Arial" w:hAnsi="Arial" w:cs="Arial"/>
      <w:color w:val="000000"/>
      <w:kern w:val="1"/>
      <w:sz w:val="22"/>
      <w:szCs w:val="22"/>
      <w:lang w:eastAsia="ar-SA"/>
    </w:rPr>
  </w:style>
  <w:style w:type="paragraph" w:customStyle="1" w:styleId="PargrafodaLista1">
    <w:name w:val="Parágrafo da Lista1"/>
    <w:basedOn w:val="Normal"/>
    <w:rsid w:val="00D72D2E"/>
    <w:pPr>
      <w:suppressAutoHyphens/>
      <w:spacing w:after="200" w:line="276" w:lineRule="auto"/>
      <w:ind w:left="720"/>
    </w:pPr>
    <w:rPr>
      <w:rFonts w:ascii="Calibri" w:eastAsia="SimSun" w:hAnsi="Calibri" w:cs="font386"/>
      <w:kern w:val="1"/>
      <w:sz w:val="22"/>
      <w:szCs w:val="22"/>
      <w:lang w:eastAsia="ar-SA"/>
    </w:rPr>
  </w:style>
  <w:style w:type="paragraph" w:customStyle="1" w:styleId="Recuodecorpodetexto31">
    <w:name w:val="Recuo de corpo de texto 31"/>
    <w:basedOn w:val="Normal"/>
    <w:rsid w:val="00D72D2E"/>
    <w:pPr>
      <w:suppressAutoHyphens/>
      <w:spacing w:line="240" w:lineRule="exact"/>
      <w:ind w:left="720"/>
      <w:jc w:val="both"/>
    </w:pPr>
    <w:rPr>
      <w:rFonts w:ascii="Arial" w:eastAsia="Arial" w:hAnsi="Arial" w:cs="Arial"/>
      <w:kern w:val="1"/>
      <w:sz w:val="22"/>
      <w:szCs w:val="22"/>
      <w:lang w:eastAsia="ar-SA"/>
    </w:rPr>
  </w:style>
  <w:style w:type="character" w:customStyle="1" w:styleId="TextodebaloChar1">
    <w:name w:val="Texto de balão Char1"/>
    <w:basedOn w:val="Fontepargpadro"/>
    <w:uiPriority w:val="99"/>
    <w:semiHidden/>
    <w:rsid w:val="00D72D2E"/>
    <w:rPr>
      <w:rFonts w:ascii="Tahoma" w:eastAsia="SimSun" w:hAnsi="Tahoma" w:cs="Tahoma"/>
      <w:kern w:val="1"/>
      <w:sz w:val="16"/>
      <w:szCs w:val="16"/>
      <w:lang w:eastAsia="ar-SA"/>
    </w:rPr>
  </w:style>
  <w:style w:type="character" w:customStyle="1" w:styleId="Recuodecorpodetexto2Char1">
    <w:name w:val="Recuo de corpo de texto 2 Char1"/>
    <w:basedOn w:val="Fontepargpadro"/>
    <w:uiPriority w:val="99"/>
    <w:rsid w:val="00D72D2E"/>
    <w:rPr>
      <w:rFonts w:ascii="Arial" w:eastAsia="Arial" w:hAnsi="Arial" w:cs="Arial"/>
      <w:color w:val="000000"/>
      <w:kern w:val="1"/>
      <w:sz w:val="22"/>
      <w:szCs w:val="22"/>
      <w:lang w:eastAsia="ar-SA"/>
    </w:rPr>
  </w:style>
  <w:style w:type="character" w:customStyle="1" w:styleId="Corpodetexto2Char1">
    <w:name w:val="Corpo de texto 2 Char1"/>
    <w:basedOn w:val="Fontepargpadro"/>
    <w:uiPriority w:val="99"/>
    <w:rsid w:val="00D72D2E"/>
    <w:rPr>
      <w:rFonts w:ascii="Arial" w:hAnsi="Arial" w:cs="Arial"/>
      <w:color w:val="000000"/>
      <w:kern w:val="1"/>
      <w:sz w:val="22"/>
      <w:szCs w:val="22"/>
      <w:lang w:eastAsia="ar-SA"/>
    </w:rPr>
  </w:style>
  <w:style w:type="character" w:customStyle="1" w:styleId="Recuodecorpodetexto3Char1">
    <w:name w:val="Recuo de corpo de texto 3 Char1"/>
    <w:basedOn w:val="Fontepargpadro"/>
    <w:uiPriority w:val="99"/>
    <w:rsid w:val="00D72D2E"/>
    <w:rPr>
      <w:rFonts w:ascii="Arial" w:hAnsi="Arial" w:cs="Arial"/>
      <w:i/>
      <w:kern w:val="1"/>
      <w:sz w:val="22"/>
      <w:szCs w:val="22"/>
      <w:lang w:eastAsia="ar-SA"/>
    </w:rPr>
  </w:style>
  <w:style w:type="paragraph" w:customStyle="1" w:styleId="TCU-Epgrafe">
    <w:name w:val="TCU - Epígrafe"/>
    <w:basedOn w:val="Normal"/>
    <w:rsid w:val="00D72D2E"/>
    <w:pPr>
      <w:ind w:left="2835"/>
      <w:jc w:val="both"/>
    </w:pPr>
    <w:rPr>
      <w:szCs w:val="20"/>
    </w:rPr>
  </w:style>
  <w:style w:type="character" w:customStyle="1" w:styleId="PargrafodaListaChar">
    <w:name w:val="Parágrafo da Lista Char"/>
    <w:link w:val="PargrafodaLista"/>
    <w:uiPriority w:val="34"/>
    <w:rsid w:val="00D72D2E"/>
    <w:rPr>
      <w:rFonts w:ascii="Times New Roman" w:eastAsia="Times New Roman" w:hAnsi="Times New Roman" w:cs="Times New Roman"/>
      <w:sz w:val="24"/>
      <w:szCs w:val="24"/>
      <w:lang w:eastAsia="ar-SA"/>
    </w:rPr>
  </w:style>
  <w:style w:type="paragraph" w:customStyle="1" w:styleId="captulo0">
    <w:name w:val="capítulo"/>
    <w:basedOn w:val="Normal"/>
    <w:link w:val="captuloChar"/>
    <w:qFormat/>
    <w:rsid w:val="00D72D2E"/>
    <w:pPr>
      <w:suppressAutoHyphens/>
      <w:spacing w:before="480" w:after="480" w:line="360" w:lineRule="auto"/>
      <w:contextualSpacing/>
      <w:jc w:val="center"/>
    </w:pPr>
    <w:rPr>
      <w:rFonts w:ascii="Arial" w:eastAsia="Arial" w:hAnsi="Arial" w:cs="Arial"/>
      <w:b/>
      <w:bCs/>
      <w:kern w:val="1"/>
      <w:sz w:val="28"/>
      <w:szCs w:val="28"/>
      <w:lang w:eastAsia="ar-SA"/>
    </w:rPr>
  </w:style>
  <w:style w:type="character" w:customStyle="1" w:styleId="captuloChar">
    <w:name w:val="capítulo Char"/>
    <w:basedOn w:val="Fontepargpadro"/>
    <w:link w:val="captulo0"/>
    <w:rsid w:val="00D72D2E"/>
    <w:rPr>
      <w:rFonts w:ascii="Arial" w:eastAsia="Arial" w:hAnsi="Arial" w:cs="Arial"/>
      <w:b/>
      <w:bCs/>
      <w:kern w:val="1"/>
      <w:sz w:val="28"/>
      <w:szCs w:val="28"/>
      <w:lang w:eastAsia="ar-SA"/>
    </w:rPr>
  </w:style>
  <w:style w:type="paragraph" w:styleId="Reviso">
    <w:name w:val="Revision"/>
    <w:hidden/>
    <w:uiPriority w:val="99"/>
    <w:semiHidden/>
    <w:rsid w:val="00D72D2E"/>
    <w:pPr>
      <w:spacing w:after="0" w:line="240" w:lineRule="auto"/>
    </w:pPr>
    <w:rPr>
      <w:rFonts w:ascii="Calibri" w:eastAsia="SimSun" w:hAnsi="Calibri" w:cs="font386"/>
      <w:kern w:val="1"/>
      <w:lang w:eastAsia="ar-SA"/>
    </w:rPr>
  </w:style>
  <w:style w:type="paragraph" w:customStyle="1" w:styleId="CAPITULO1">
    <w:name w:val="CAPITULO 1º"/>
    <w:basedOn w:val="captulo0"/>
    <w:link w:val="CAPITULO1Char"/>
    <w:qFormat/>
    <w:rsid w:val="00D72D2E"/>
    <w:pPr>
      <w:ind w:right="-1"/>
    </w:pPr>
  </w:style>
  <w:style w:type="character" w:customStyle="1" w:styleId="CAPITULO1Char">
    <w:name w:val="CAPITULO 1º Char"/>
    <w:basedOn w:val="captuloChar"/>
    <w:link w:val="CAPITULO1"/>
    <w:rsid w:val="00D72D2E"/>
    <w:rPr>
      <w:rFonts w:ascii="Arial" w:eastAsia="Arial" w:hAnsi="Arial" w:cs="Arial"/>
      <w:b/>
      <w:bCs/>
      <w:kern w:val="1"/>
      <w:sz w:val="28"/>
      <w:szCs w:val="28"/>
      <w:lang w:eastAsia="ar-SA"/>
    </w:rPr>
  </w:style>
  <w:style w:type="table" w:customStyle="1" w:styleId="TableNormal">
    <w:name w:val="Table Normal"/>
    <w:uiPriority w:val="2"/>
    <w:semiHidden/>
    <w:unhideWhenUsed/>
    <w:qFormat/>
    <w:rsid w:val="00D72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D2E"/>
    <w:pPr>
      <w:widowControl w:val="0"/>
      <w:autoSpaceDE w:val="0"/>
      <w:autoSpaceDN w:val="0"/>
    </w:pPr>
    <w:rPr>
      <w:rFonts w:ascii="Arial" w:eastAsia="Arial" w:hAnsi="Arial" w:cs="Arial"/>
      <w:sz w:val="22"/>
      <w:szCs w:val="22"/>
      <w:lang w:bidi="pt-BR"/>
    </w:rPr>
  </w:style>
  <w:style w:type="paragraph" w:customStyle="1" w:styleId="WW-ContedodaTabela111111111111">
    <w:name w:val="WW-Conteúdo da Tabela111111111111"/>
    <w:basedOn w:val="Corpodetexto"/>
    <w:rsid w:val="00D72D2E"/>
    <w:pPr>
      <w:widowControl w:val="0"/>
      <w:suppressLineNumbers/>
      <w:tabs>
        <w:tab w:val="left" w:pos="5103"/>
      </w:tabs>
      <w:suppressAutoHyphens/>
    </w:pPr>
    <w:rPr>
      <w:rFonts w:ascii="Arial" w:hAnsi="Arial"/>
      <w:sz w:val="24"/>
      <w:lang w:eastAsia="ar-SA"/>
    </w:rPr>
  </w:style>
  <w:style w:type="character" w:styleId="Refdecomentrio">
    <w:name w:val="annotation reference"/>
    <w:basedOn w:val="Fontepargpadro"/>
    <w:unhideWhenUsed/>
    <w:rsid w:val="00D72D2E"/>
    <w:rPr>
      <w:sz w:val="16"/>
      <w:szCs w:val="16"/>
    </w:rPr>
  </w:style>
  <w:style w:type="paragraph" w:styleId="Textodecomentrio">
    <w:name w:val="annotation text"/>
    <w:basedOn w:val="Normal"/>
    <w:link w:val="TextodecomentrioChar"/>
    <w:uiPriority w:val="99"/>
    <w:semiHidden/>
    <w:unhideWhenUsed/>
    <w:rsid w:val="00D72D2E"/>
    <w:pPr>
      <w:suppressAutoHyphens/>
      <w:spacing w:after="200"/>
    </w:pPr>
    <w:rPr>
      <w:rFonts w:ascii="Calibri" w:eastAsia="SimSun" w:hAnsi="Calibri" w:cs="font386"/>
      <w:kern w:val="1"/>
      <w:sz w:val="20"/>
      <w:szCs w:val="20"/>
      <w:lang w:eastAsia="ar-SA"/>
    </w:rPr>
  </w:style>
  <w:style w:type="character" w:customStyle="1" w:styleId="TextodecomentrioChar">
    <w:name w:val="Texto de comentário Char"/>
    <w:basedOn w:val="Fontepargpadro"/>
    <w:link w:val="Textodecomentrio"/>
    <w:uiPriority w:val="99"/>
    <w:semiHidden/>
    <w:rsid w:val="00D72D2E"/>
    <w:rPr>
      <w:rFonts w:ascii="Calibri" w:eastAsia="SimSun" w:hAnsi="Calibri" w:cs="font386"/>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D72D2E"/>
    <w:rPr>
      <w:b/>
      <w:bCs/>
    </w:rPr>
  </w:style>
  <w:style w:type="character" w:customStyle="1" w:styleId="AssuntodocomentrioChar">
    <w:name w:val="Assunto do comentário Char"/>
    <w:basedOn w:val="TextodecomentrioChar"/>
    <w:link w:val="Assuntodocomentrio"/>
    <w:uiPriority w:val="99"/>
    <w:semiHidden/>
    <w:rsid w:val="00D72D2E"/>
    <w:rPr>
      <w:rFonts w:ascii="Calibri" w:eastAsia="SimSun" w:hAnsi="Calibri" w:cs="font386"/>
      <w:b/>
      <w:bCs/>
      <w:kern w:val="1"/>
      <w:sz w:val="20"/>
      <w:szCs w:val="20"/>
      <w:lang w:eastAsia="ar-SA"/>
    </w:rPr>
  </w:style>
  <w:style w:type="paragraph" w:styleId="CabealhodoSumrio">
    <w:name w:val="TOC Heading"/>
    <w:basedOn w:val="Ttulo1"/>
    <w:next w:val="Normal"/>
    <w:uiPriority w:val="39"/>
    <w:semiHidden/>
    <w:unhideWhenUsed/>
    <w:qFormat/>
    <w:rsid w:val="009A43CA"/>
    <w:pPr>
      <w:keepLine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lang w:val="pt-BR" w:eastAsia="pt-BR"/>
    </w:rPr>
  </w:style>
  <w:style w:type="paragraph" w:customStyle="1" w:styleId="A071162">
    <w:name w:val="_A071162"/>
    <w:basedOn w:val="Normal"/>
    <w:rsid w:val="00321E8A"/>
    <w:pPr>
      <w:suppressAutoHyphens/>
      <w:overflowPunct w:val="0"/>
      <w:autoSpaceDE w:val="0"/>
      <w:ind w:left="1440" w:right="576" w:firstLine="864"/>
      <w:jc w:val="both"/>
      <w:textAlignment w:val="baseline"/>
    </w:pPr>
    <w:rPr>
      <w:rFonts w:ascii="Arial" w:hAnsi="Arial"/>
      <w:sz w:val="20"/>
      <w:szCs w:val="20"/>
      <w:lang w:eastAsia="ar-SA"/>
    </w:rPr>
  </w:style>
  <w:style w:type="paragraph" w:customStyle="1" w:styleId="Pargrafoalinhadoesquerda">
    <w:name w:val="* Parágrafo alinhado à esquerda"/>
    <w:uiPriority w:val="99"/>
    <w:rsid w:val="006068D6"/>
    <w:pPr>
      <w:widowControl w:val="0"/>
      <w:autoSpaceDE w:val="0"/>
      <w:autoSpaceDN w:val="0"/>
      <w:adjustRightInd w:val="0"/>
      <w:spacing w:after="0" w:line="240" w:lineRule="atLeast"/>
    </w:pPr>
    <w:rPr>
      <w:rFonts w:ascii="Courier New" w:eastAsia="Times New Roman" w:hAnsi="Courier New" w:cs="Courier New"/>
      <w:sz w:val="24"/>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Eb_Überschrift 1,Eb_Ü1"/>
    <w:basedOn w:val="Normal"/>
    <w:next w:val="Normal"/>
    <w:link w:val="Ttulo1Char"/>
    <w:qFormat/>
    <w:rsid w:val="00CF17BD"/>
    <w:pPr>
      <w:keepNext/>
      <w:overflowPunct w:val="0"/>
      <w:autoSpaceDE w:val="0"/>
      <w:autoSpaceDN w:val="0"/>
      <w:adjustRightInd w:val="0"/>
      <w:ind w:right="50"/>
      <w:jc w:val="both"/>
      <w:textAlignment w:val="baseline"/>
      <w:outlineLvl w:val="0"/>
    </w:pPr>
    <w:rPr>
      <w:rFonts w:ascii="Arial" w:hAnsi="Arial"/>
      <w:b/>
      <w:szCs w:val="20"/>
      <w:lang w:val="x-none" w:eastAsia="x-none"/>
    </w:rPr>
  </w:style>
  <w:style w:type="paragraph" w:styleId="Ttulo2">
    <w:name w:val="heading 2"/>
    <w:basedOn w:val="Normal"/>
    <w:next w:val="Normal"/>
    <w:link w:val="Ttulo2Char"/>
    <w:qFormat/>
    <w:rsid w:val="00CF17BD"/>
    <w:pPr>
      <w:keepNext/>
      <w:numPr>
        <w:ilvl w:val="12"/>
      </w:numPr>
      <w:overflowPunct w:val="0"/>
      <w:autoSpaceDE w:val="0"/>
      <w:autoSpaceDN w:val="0"/>
      <w:adjustRightInd w:val="0"/>
      <w:ind w:left="426"/>
      <w:jc w:val="both"/>
      <w:textAlignment w:val="baseline"/>
      <w:outlineLvl w:val="1"/>
    </w:pPr>
    <w:rPr>
      <w:rFonts w:ascii="Arial" w:hAnsi="Arial" w:cs="Arial"/>
      <w:b/>
      <w:bCs/>
      <w:szCs w:val="20"/>
    </w:rPr>
  </w:style>
  <w:style w:type="paragraph" w:styleId="Ttulo3">
    <w:name w:val="heading 3"/>
    <w:basedOn w:val="Normal"/>
    <w:next w:val="Normal"/>
    <w:link w:val="Ttulo3Char"/>
    <w:qFormat/>
    <w:rsid w:val="00CF17BD"/>
    <w:pPr>
      <w:keepNext/>
      <w:overflowPunct w:val="0"/>
      <w:autoSpaceDE w:val="0"/>
      <w:autoSpaceDN w:val="0"/>
      <w:adjustRightInd w:val="0"/>
      <w:jc w:val="center"/>
      <w:textAlignment w:val="baseline"/>
      <w:outlineLvl w:val="2"/>
    </w:pPr>
    <w:rPr>
      <w:rFonts w:ascii="Verdana" w:hAnsi="Verdana"/>
      <w:b/>
      <w:bCs/>
      <w:szCs w:val="20"/>
    </w:rPr>
  </w:style>
  <w:style w:type="paragraph" w:styleId="Ttulo4">
    <w:name w:val="heading 4"/>
    <w:basedOn w:val="Normal"/>
    <w:next w:val="Normal"/>
    <w:link w:val="Ttulo4Char"/>
    <w:qFormat/>
    <w:rsid w:val="00CF17BD"/>
    <w:pPr>
      <w:keepNext/>
      <w:tabs>
        <w:tab w:val="left" w:pos="1276"/>
      </w:tabs>
      <w:overflowPunct w:val="0"/>
      <w:autoSpaceDE w:val="0"/>
      <w:autoSpaceDN w:val="0"/>
      <w:adjustRightInd w:val="0"/>
      <w:textAlignment w:val="baseline"/>
      <w:outlineLvl w:val="3"/>
    </w:pPr>
    <w:rPr>
      <w:rFonts w:ascii="Arial" w:hAnsi="Arial"/>
      <w:b/>
      <w:sz w:val="21"/>
      <w:szCs w:val="20"/>
      <w:lang w:val="x-none" w:eastAsia="x-none"/>
    </w:rPr>
  </w:style>
  <w:style w:type="paragraph" w:styleId="Ttulo5">
    <w:name w:val="heading 5"/>
    <w:basedOn w:val="Normal"/>
    <w:next w:val="Normal"/>
    <w:link w:val="Ttulo5Char"/>
    <w:qFormat/>
    <w:rsid w:val="00CF17BD"/>
    <w:pPr>
      <w:keepNext/>
      <w:overflowPunct w:val="0"/>
      <w:autoSpaceDE w:val="0"/>
      <w:autoSpaceDN w:val="0"/>
      <w:adjustRightInd w:val="0"/>
      <w:jc w:val="center"/>
      <w:textAlignment w:val="baseline"/>
      <w:outlineLvl w:val="4"/>
    </w:pPr>
    <w:rPr>
      <w:rFonts w:ascii="Arial" w:hAnsi="Arial"/>
      <w:b/>
      <w:sz w:val="28"/>
      <w:szCs w:val="20"/>
    </w:rPr>
  </w:style>
  <w:style w:type="paragraph" w:styleId="Ttulo6">
    <w:name w:val="heading 6"/>
    <w:basedOn w:val="Normal"/>
    <w:next w:val="Normal"/>
    <w:link w:val="Ttulo6Char"/>
    <w:qFormat/>
    <w:rsid w:val="00CF17BD"/>
    <w:pPr>
      <w:keepNext/>
      <w:overflowPunct w:val="0"/>
      <w:autoSpaceDE w:val="0"/>
      <w:autoSpaceDN w:val="0"/>
      <w:adjustRightInd w:val="0"/>
      <w:jc w:val="center"/>
      <w:textAlignment w:val="baseline"/>
      <w:outlineLvl w:val="5"/>
    </w:pPr>
    <w:rPr>
      <w:rFonts w:ascii="Arial" w:hAnsi="Arial"/>
      <w:b/>
      <w:sz w:val="26"/>
      <w:szCs w:val="20"/>
    </w:rPr>
  </w:style>
  <w:style w:type="paragraph" w:styleId="Ttulo7">
    <w:name w:val="heading 7"/>
    <w:basedOn w:val="Normal"/>
    <w:next w:val="Normal"/>
    <w:link w:val="Ttulo7Char"/>
    <w:qFormat/>
    <w:rsid w:val="00CF17BD"/>
    <w:pPr>
      <w:keepNext/>
      <w:overflowPunct w:val="0"/>
      <w:autoSpaceDE w:val="0"/>
      <w:autoSpaceDN w:val="0"/>
      <w:adjustRightInd w:val="0"/>
      <w:ind w:left="567"/>
      <w:jc w:val="both"/>
      <w:textAlignment w:val="baseline"/>
      <w:outlineLvl w:val="6"/>
    </w:pPr>
    <w:rPr>
      <w:rFonts w:ascii="Arial" w:hAnsi="Arial"/>
      <w:b/>
      <w:sz w:val="22"/>
      <w:szCs w:val="20"/>
    </w:rPr>
  </w:style>
  <w:style w:type="paragraph" w:styleId="Ttulo8">
    <w:name w:val="heading 8"/>
    <w:basedOn w:val="Normal"/>
    <w:next w:val="Normal"/>
    <w:link w:val="Ttulo8Char"/>
    <w:qFormat/>
    <w:rsid w:val="00CF17BD"/>
    <w:pPr>
      <w:keepNext/>
      <w:overflowPunct w:val="0"/>
      <w:autoSpaceDE w:val="0"/>
      <w:autoSpaceDN w:val="0"/>
      <w:adjustRightInd w:val="0"/>
      <w:spacing w:line="360" w:lineRule="auto"/>
      <w:jc w:val="center"/>
      <w:textAlignment w:val="baseline"/>
      <w:outlineLvl w:val="7"/>
    </w:pPr>
    <w:rPr>
      <w:rFonts w:ascii="Arial" w:hAnsi="Arial"/>
      <w:b/>
      <w:sz w:val="32"/>
      <w:szCs w:val="20"/>
    </w:rPr>
  </w:style>
  <w:style w:type="paragraph" w:styleId="Ttulo9">
    <w:name w:val="heading 9"/>
    <w:basedOn w:val="Normal"/>
    <w:next w:val="Normal"/>
    <w:link w:val="Ttulo9Char"/>
    <w:qFormat/>
    <w:rsid w:val="00CF17BD"/>
    <w:pPr>
      <w:keepNext/>
      <w:overflowPunct w:val="0"/>
      <w:autoSpaceDE w:val="0"/>
      <w:autoSpaceDN w:val="0"/>
      <w:adjustRightInd w:val="0"/>
      <w:ind w:left="-1629" w:firstLine="1629"/>
      <w:jc w:val="center"/>
      <w:textAlignment w:val="baseline"/>
      <w:outlineLvl w:val="8"/>
    </w:pPr>
    <w:rPr>
      <w:rFonts w:ascii="Arial" w:hAnsi="Arial" w:cs="Arial"/>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b_Überschrift 1 Char,Eb_Ü1 Char"/>
    <w:basedOn w:val="Fontepargpadro"/>
    <w:link w:val="Ttulo1"/>
    <w:rsid w:val="00CF17BD"/>
    <w:rPr>
      <w:rFonts w:ascii="Arial" w:eastAsia="Times New Roman" w:hAnsi="Arial" w:cs="Times New Roman"/>
      <w:b/>
      <w:sz w:val="24"/>
      <w:szCs w:val="20"/>
      <w:lang w:val="x-none" w:eastAsia="x-none"/>
    </w:rPr>
  </w:style>
  <w:style w:type="character" w:customStyle="1" w:styleId="Ttulo2Char">
    <w:name w:val="Título 2 Char"/>
    <w:basedOn w:val="Fontepargpadro"/>
    <w:link w:val="Ttulo2"/>
    <w:rsid w:val="00CF17BD"/>
    <w:rPr>
      <w:rFonts w:ascii="Arial" w:eastAsia="Times New Roman" w:hAnsi="Arial" w:cs="Arial"/>
      <w:b/>
      <w:bCs/>
      <w:sz w:val="24"/>
      <w:szCs w:val="20"/>
      <w:lang w:eastAsia="pt-BR"/>
    </w:rPr>
  </w:style>
  <w:style w:type="character" w:customStyle="1" w:styleId="Ttulo3Char">
    <w:name w:val="Título 3 Char"/>
    <w:basedOn w:val="Fontepargpadro"/>
    <w:link w:val="Ttulo3"/>
    <w:rsid w:val="00CF17BD"/>
    <w:rPr>
      <w:rFonts w:ascii="Verdana" w:eastAsia="Times New Roman" w:hAnsi="Verdana" w:cs="Times New Roman"/>
      <w:b/>
      <w:bCs/>
      <w:sz w:val="24"/>
      <w:szCs w:val="20"/>
      <w:lang w:eastAsia="pt-BR"/>
    </w:rPr>
  </w:style>
  <w:style w:type="character" w:customStyle="1" w:styleId="Ttulo4Char">
    <w:name w:val="Título 4 Char"/>
    <w:basedOn w:val="Fontepargpadro"/>
    <w:link w:val="Ttulo4"/>
    <w:rsid w:val="00CF17BD"/>
    <w:rPr>
      <w:rFonts w:ascii="Arial" w:eastAsia="Times New Roman" w:hAnsi="Arial" w:cs="Times New Roman"/>
      <w:b/>
      <w:sz w:val="21"/>
      <w:szCs w:val="20"/>
      <w:lang w:val="x-none" w:eastAsia="x-none"/>
    </w:rPr>
  </w:style>
  <w:style w:type="character" w:customStyle="1" w:styleId="Ttulo5Char">
    <w:name w:val="Título 5 Char"/>
    <w:basedOn w:val="Fontepargpadro"/>
    <w:link w:val="Ttulo5"/>
    <w:rsid w:val="00CF17BD"/>
    <w:rPr>
      <w:rFonts w:ascii="Arial" w:eastAsia="Times New Roman" w:hAnsi="Arial" w:cs="Times New Roman"/>
      <w:b/>
      <w:sz w:val="28"/>
      <w:szCs w:val="20"/>
      <w:lang w:eastAsia="pt-BR"/>
    </w:rPr>
  </w:style>
  <w:style w:type="character" w:customStyle="1" w:styleId="Ttulo6Char">
    <w:name w:val="Título 6 Char"/>
    <w:basedOn w:val="Fontepargpadro"/>
    <w:link w:val="Ttulo6"/>
    <w:rsid w:val="00CF17BD"/>
    <w:rPr>
      <w:rFonts w:ascii="Arial" w:eastAsia="Times New Roman" w:hAnsi="Arial" w:cs="Times New Roman"/>
      <w:b/>
      <w:sz w:val="26"/>
      <w:szCs w:val="20"/>
      <w:lang w:eastAsia="pt-BR"/>
    </w:rPr>
  </w:style>
  <w:style w:type="character" w:customStyle="1" w:styleId="Ttulo7Char">
    <w:name w:val="Título 7 Char"/>
    <w:basedOn w:val="Fontepargpadro"/>
    <w:link w:val="Ttulo7"/>
    <w:rsid w:val="00CF17BD"/>
    <w:rPr>
      <w:rFonts w:ascii="Arial" w:eastAsia="Times New Roman" w:hAnsi="Arial" w:cs="Times New Roman"/>
      <w:b/>
      <w:szCs w:val="20"/>
      <w:lang w:eastAsia="pt-BR"/>
    </w:rPr>
  </w:style>
  <w:style w:type="character" w:customStyle="1" w:styleId="Ttulo8Char">
    <w:name w:val="Título 8 Char"/>
    <w:basedOn w:val="Fontepargpadro"/>
    <w:link w:val="Ttulo8"/>
    <w:rsid w:val="00CF17BD"/>
    <w:rPr>
      <w:rFonts w:ascii="Arial" w:eastAsia="Times New Roman" w:hAnsi="Arial" w:cs="Times New Roman"/>
      <w:b/>
      <w:sz w:val="32"/>
      <w:szCs w:val="20"/>
      <w:lang w:eastAsia="pt-BR"/>
    </w:rPr>
  </w:style>
  <w:style w:type="character" w:customStyle="1" w:styleId="Ttulo9Char">
    <w:name w:val="Título 9 Char"/>
    <w:basedOn w:val="Fontepargpadro"/>
    <w:link w:val="Ttulo9"/>
    <w:rsid w:val="00CF17BD"/>
    <w:rPr>
      <w:rFonts w:ascii="Arial" w:eastAsia="Times New Roman" w:hAnsi="Arial" w:cs="Arial"/>
      <w:b/>
      <w:sz w:val="18"/>
      <w:szCs w:val="20"/>
      <w:lang w:eastAsia="pt-BR"/>
    </w:rPr>
  </w:style>
  <w:style w:type="paragraph" w:customStyle="1" w:styleId="Estilo1">
    <w:name w:val="Estilo1"/>
    <w:basedOn w:val="Normal"/>
    <w:rsid w:val="00CF17BD"/>
    <w:pPr>
      <w:numPr>
        <w:numId w:val="2"/>
      </w:numPr>
      <w:overflowPunct w:val="0"/>
      <w:autoSpaceDE w:val="0"/>
      <w:autoSpaceDN w:val="0"/>
      <w:adjustRightInd w:val="0"/>
      <w:spacing w:after="360"/>
      <w:jc w:val="both"/>
      <w:textAlignment w:val="baseline"/>
    </w:pPr>
    <w:rPr>
      <w:rFonts w:ascii="Arial" w:hAnsi="Arial" w:cs="Arial"/>
      <w:b/>
      <w:szCs w:val="20"/>
    </w:rPr>
  </w:style>
  <w:style w:type="paragraph" w:customStyle="1" w:styleId="A090365">
    <w:name w:val="_A090365"/>
    <w:basedOn w:val="Normal"/>
    <w:rsid w:val="00CF17BD"/>
    <w:pPr>
      <w:overflowPunct w:val="0"/>
      <w:autoSpaceDE w:val="0"/>
      <w:autoSpaceDN w:val="0"/>
      <w:adjustRightInd w:val="0"/>
      <w:ind w:left="288" w:right="144" w:firstLine="1152"/>
      <w:jc w:val="both"/>
      <w:textAlignment w:val="baseline"/>
    </w:pPr>
    <w:rPr>
      <w:szCs w:val="20"/>
    </w:rPr>
  </w:style>
  <w:style w:type="paragraph" w:customStyle="1" w:styleId="A010365">
    <w:name w:val="_A010365"/>
    <w:basedOn w:val="Normal"/>
    <w:rsid w:val="00CF17BD"/>
    <w:pPr>
      <w:overflowPunct w:val="0"/>
      <w:autoSpaceDE w:val="0"/>
      <w:autoSpaceDN w:val="0"/>
      <w:adjustRightInd w:val="0"/>
      <w:ind w:left="288" w:right="144"/>
      <w:jc w:val="both"/>
      <w:textAlignment w:val="baseline"/>
    </w:pPr>
    <w:rPr>
      <w:szCs w:val="20"/>
    </w:rPr>
  </w:style>
  <w:style w:type="paragraph" w:customStyle="1" w:styleId="EDITAL">
    <w:name w:val="EDITAL"/>
    <w:basedOn w:val="Normal"/>
    <w:rsid w:val="00CF17BD"/>
    <w:pPr>
      <w:overflowPunct w:val="0"/>
      <w:autoSpaceDE w:val="0"/>
      <w:autoSpaceDN w:val="0"/>
      <w:adjustRightInd w:val="0"/>
      <w:ind w:left="288" w:right="432" w:firstLine="288"/>
      <w:jc w:val="both"/>
      <w:textAlignment w:val="baseline"/>
    </w:pPr>
    <w:rPr>
      <w:szCs w:val="20"/>
    </w:rPr>
  </w:style>
  <w:style w:type="paragraph" w:customStyle="1" w:styleId="A031460">
    <w:name w:val="_A031460"/>
    <w:basedOn w:val="Normal"/>
    <w:rsid w:val="00CF17BD"/>
    <w:pPr>
      <w:overflowPunct w:val="0"/>
      <w:autoSpaceDE w:val="0"/>
      <w:autoSpaceDN w:val="0"/>
      <w:adjustRightInd w:val="0"/>
      <w:ind w:left="1871" w:right="720" w:firstLine="288"/>
      <w:jc w:val="both"/>
      <w:textAlignment w:val="baseline"/>
    </w:pPr>
    <w:rPr>
      <w:szCs w:val="20"/>
    </w:rPr>
  </w:style>
  <w:style w:type="paragraph" w:customStyle="1" w:styleId="A140360">
    <w:name w:val="_A140360"/>
    <w:basedOn w:val="Normal"/>
    <w:rsid w:val="00CF17BD"/>
    <w:pPr>
      <w:overflowPunct w:val="0"/>
      <w:autoSpaceDE w:val="0"/>
      <w:autoSpaceDN w:val="0"/>
      <w:adjustRightInd w:val="0"/>
      <w:ind w:left="288" w:right="720" w:firstLine="1871"/>
      <w:jc w:val="both"/>
      <w:textAlignment w:val="baseline"/>
    </w:pPr>
    <w:rPr>
      <w:szCs w:val="20"/>
    </w:rPr>
  </w:style>
  <w:style w:type="paragraph" w:customStyle="1" w:styleId="A150363">
    <w:name w:val="_A150363"/>
    <w:basedOn w:val="Normal"/>
    <w:rsid w:val="00CF17BD"/>
    <w:pPr>
      <w:overflowPunct w:val="0"/>
      <w:autoSpaceDE w:val="0"/>
      <w:autoSpaceDN w:val="0"/>
      <w:adjustRightInd w:val="0"/>
      <w:ind w:left="288" w:right="432" w:firstLine="2016"/>
      <w:jc w:val="both"/>
      <w:textAlignment w:val="baseline"/>
    </w:pPr>
    <w:rPr>
      <w:szCs w:val="20"/>
    </w:rPr>
  </w:style>
  <w:style w:type="paragraph" w:customStyle="1" w:styleId="A071163">
    <w:name w:val="_A071163"/>
    <w:basedOn w:val="Normal"/>
    <w:rsid w:val="00CF17BD"/>
    <w:pPr>
      <w:overflowPunct w:val="0"/>
      <w:autoSpaceDE w:val="0"/>
      <w:autoSpaceDN w:val="0"/>
      <w:adjustRightInd w:val="0"/>
      <w:ind w:left="1440" w:right="432" w:firstLine="864"/>
      <w:jc w:val="both"/>
      <w:textAlignment w:val="baseline"/>
    </w:pPr>
    <w:rPr>
      <w:szCs w:val="20"/>
    </w:rPr>
  </w:style>
  <w:style w:type="paragraph" w:customStyle="1" w:styleId="A030365">
    <w:name w:val="_A030365"/>
    <w:basedOn w:val="Normal"/>
    <w:rsid w:val="00CF17BD"/>
    <w:pPr>
      <w:overflowPunct w:val="0"/>
      <w:autoSpaceDE w:val="0"/>
      <w:autoSpaceDN w:val="0"/>
      <w:adjustRightInd w:val="0"/>
      <w:ind w:left="288" w:right="144" w:firstLine="288"/>
      <w:jc w:val="both"/>
      <w:textAlignment w:val="baseline"/>
    </w:pPr>
    <w:rPr>
      <w:szCs w:val="20"/>
    </w:rPr>
  </w:style>
  <w:style w:type="paragraph" w:customStyle="1" w:styleId="A030362">
    <w:name w:val="_A030362"/>
    <w:basedOn w:val="Normal"/>
    <w:rsid w:val="00CF17BD"/>
    <w:pPr>
      <w:autoSpaceDE w:val="0"/>
      <w:autoSpaceDN w:val="0"/>
      <w:ind w:left="288" w:right="432" w:firstLine="288"/>
      <w:jc w:val="both"/>
    </w:pPr>
  </w:style>
  <w:style w:type="paragraph" w:customStyle="1" w:styleId="PADRAO">
    <w:name w:val="PADRAO"/>
    <w:basedOn w:val="Normal"/>
    <w:rsid w:val="00CF17BD"/>
    <w:pPr>
      <w:overflowPunct w:val="0"/>
      <w:autoSpaceDE w:val="0"/>
      <w:autoSpaceDN w:val="0"/>
      <w:adjustRightInd w:val="0"/>
      <w:ind w:left="864" w:firstLine="288"/>
      <w:jc w:val="both"/>
      <w:textAlignment w:val="baseline"/>
    </w:pPr>
    <w:rPr>
      <w:szCs w:val="20"/>
    </w:rPr>
  </w:style>
  <w:style w:type="paragraph" w:customStyle="1" w:styleId="A240362">
    <w:name w:val="_A240362"/>
    <w:basedOn w:val="Normal"/>
    <w:rsid w:val="00CF17BD"/>
    <w:pPr>
      <w:overflowPunct w:val="0"/>
      <w:autoSpaceDE w:val="0"/>
      <w:autoSpaceDN w:val="0"/>
      <w:adjustRightInd w:val="0"/>
      <w:ind w:left="288" w:right="432" w:firstLine="3312"/>
      <w:jc w:val="both"/>
      <w:textAlignment w:val="baseline"/>
    </w:pPr>
    <w:rPr>
      <w:szCs w:val="20"/>
    </w:rPr>
  </w:style>
  <w:style w:type="paragraph" w:customStyle="1" w:styleId="A200306">
    <w:name w:val="_A200306"/>
    <w:basedOn w:val="Normal"/>
    <w:rsid w:val="00CF17BD"/>
    <w:pPr>
      <w:overflowPunct w:val="0"/>
      <w:autoSpaceDE w:val="0"/>
      <w:autoSpaceDN w:val="0"/>
      <w:adjustRightInd w:val="0"/>
      <w:ind w:left="288" w:right="288" w:firstLine="2736"/>
      <w:jc w:val="both"/>
      <w:textAlignment w:val="baseline"/>
    </w:pPr>
    <w:rPr>
      <w:szCs w:val="20"/>
    </w:rPr>
  </w:style>
  <w:style w:type="paragraph" w:customStyle="1" w:styleId="A240365">
    <w:name w:val="_A240365"/>
    <w:basedOn w:val="Normal"/>
    <w:rsid w:val="00CF17BD"/>
    <w:pPr>
      <w:overflowPunct w:val="0"/>
      <w:autoSpaceDE w:val="0"/>
      <w:autoSpaceDN w:val="0"/>
      <w:adjustRightInd w:val="0"/>
      <w:ind w:left="288" w:right="144" w:firstLine="3312"/>
      <w:jc w:val="both"/>
      <w:textAlignment w:val="baseline"/>
    </w:pPr>
    <w:rPr>
      <w:szCs w:val="20"/>
    </w:rPr>
  </w:style>
  <w:style w:type="paragraph" w:customStyle="1" w:styleId="A250365">
    <w:name w:val="_A250365"/>
    <w:basedOn w:val="Normal"/>
    <w:rsid w:val="00CF17BD"/>
    <w:pPr>
      <w:overflowPunct w:val="0"/>
      <w:autoSpaceDE w:val="0"/>
      <w:autoSpaceDN w:val="0"/>
      <w:adjustRightInd w:val="0"/>
      <w:ind w:left="288" w:right="144" w:firstLine="3456"/>
      <w:jc w:val="both"/>
      <w:textAlignment w:val="baseline"/>
    </w:pPr>
    <w:rPr>
      <w:szCs w:val="20"/>
    </w:rPr>
  </w:style>
  <w:style w:type="paragraph" w:customStyle="1" w:styleId="EDITAL1">
    <w:name w:val="EDITAL1"/>
    <w:basedOn w:val="Normal"/>
    <w:rsid w:val="00CF17BD"/>
    <w:pPr>
      <w:overflowPunct w:val="0"/>
      <w:autoSpaceDE w:val="0"/>
      <w:autoSpaceDN w:val="0"/>
      <w:adjustRightInd w:val="0"/>
      <w:ind w:left="432" w:right="144" w:firstLine="432"/>
      <w:jc w:val="both"/>
      <w:textAlignment w:val="baseline"/>
    </w:pPr>
    <w:rPr>
      <w:szCs w:val="20"/>
    </w:rPr>
  </w:style>
  <w:style w:type="paragraph" w:customStyle="1" w:styleId="EDITAL4">
    <w:name w:val="EDITAL4"/>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30863">
    <w:name w:val="_A030863"/>
    <w:basedOn w:val="Normal"/>
    <w:rsid w:val="00CF17BD"/>
    <w:pPr>
      <w:overflowPunct w:val="0"/>
      <w:autoSpaceDE w:val="0"/>
      <w:autoSpaceDN w:val="0"/>
      <w:adjustRightInd w:val="0"/>
      <w:ind w:left="1008" w:right="432" w:firstLine="288"/>
      <w:jc w:val="both"/>
      <w:textAlignment w:val="baseline"/>
    </w:pPr>
    <w:rPr>
      <w:szCs w:val="20"/>
    </w:rPr>
  </w:style>
  <w:style w:type="paragraph" w:customStyle="1" w:styleId="A030806">
    <w:name w:val="_A030806"/>
    <w:basedOn w:val="Normal"/>
    <w:rsid w:val="00CF17BD"/>
    <w:pPr>
      <w:overflowPunct w:val="0"/>
      <w:autoSpaceDE w:val="0"/>
      <w:autoSpaceDN w:val="0"/>
      <w:adjustRightInd w:val="0"/>
      <w:ind w:left="1008" w:right="144" w:firstLine="288"/>
      <w:jc w:val="both"/>
      <w:textAlignment w:val="baseline"/>
    </w:pPr>
    <w:rPr>
      <w:szCs w:val="20"/>
    </w:rPr>
  </w:style>
  <w:style w:type="paragraph" w:customStyle="1" w:styleId="A050563">
    <w:name w:val="_A050563"/>
    <w:basedOn w:val="Normal"/>
    <w:rsid w:val="00CF17BD"/>
    <w:pPr>
      <w:overflowPunct w:val="0"/>
      <w:autoSpaceDE w:val="0"/>
      <w:autoSpaceDN w:val="0"/>
      <w:adjustRightInd w:val="0"/>
      <w:ind w:left="576" w:right="432" w:firstLine="576"/>
      <w:jc w:val="both"/>
      <w:textAlignment w:val="baseline"/>
    </w:pPr>
    <w:rPr>
      <w:szCs w:val="20"/>
    </w:rPr>
  </w:style>
  <w:style w:type="paragraph" w:customStyle="1" w:styleId="A160365">
    <w:name w:val="_A160365"/>
    <w:basedOn w:val="Normal"/>
    <w:rsid w:val="00CF17BD"/>
    <w:pPr>
      <w:overflowPunct w:val="0"/>
      <w:autoSpaceDE w:val="0"/>
      <w:autoSpaceDN w:val="0"/>
      <w:adjustRightInd w:val="0"/>
      <w:ind w:left="288" w:right="144" w:firstLine="2160"/>
      <w:jc w:val="both"/>
      <w:textAlignment w:val="baseline"/>
    </w:pPr>
    <w:rPr>
      <w:szCs w:val="20"/>
    </w:rPr>
  </w:style>
  <w:style w:type="paragraph" w:styleId="Cabealho">
    <w:name w:val="header"/>
    <w:basedOn w:val="Normal"/>
    <w:link w:val="CabealhoChar"/>
    <w:rsid w:val="00CF17BD"/>
    <w:pPr>
      <w:tabs>
        <w:tab w:val="center" w:pos="4419"/>
        <w:tab w:val="right" w:pos="8838"/>
      </w:tabs>
      <w:overflowPunct w:val="0"/>
      <w:autoSpaceDE w:val="0"/>
      <w:autoSpaceDN w:val="0"/>
      <w:adjustRightInd w:val="0"/>
      <w:textAlignment w:val="baseline"/>
    </w:pPr>
    <w:rPr>
      <w:szCs w:val="20"/>
    </w:rPr>
  </w:style>
  <w:style w:type="character" w:customStyle="1" w:styleId="CabealhoChar">
    <w:name w:val="Cabeçalho Char"/>
    <w:basedOn w:val="Fontepargpadro"/>
    <w:link w:val="Cabealho"/>
    <w:rsid w:val="00CF17BD"/>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F17BD"/>
    <w:pPr>
      <w:jc w:val="both"/>
    </w:pPr>
    <w:rPr>
      <w:sz w:val="28"/>
      <w:szCs w:val="20"/>
    </w:rPr>
  </w:style>
  <w:style w:type="character" w:customStyle="1" w:styleId="CorpodetextoChar">
    <w:name w:val="Corpo de texto Char"/>
    <w:basedOn w:val="Fontepargpadro"/>
    <w:link w:val="Corpodetexto"/>
    <w:rsid w:val="00CF17BD"/>
    <w:rPr>
      <w:rFonts w:ascii="Times New Roman" w:eastAsia="Times New Roman" w:hAnsi="Times New Roman" w:cs="Times New Roman"/>
      <w:sz w:val="28"/>
      <w:szCs w:val="20"/>
      <w:lang w:eastAsia="pt-BR"/>
    </w:rPr>
  </w:style>
  <w:style w:type="paragraph" w:customStyle="1" w:styleId="WW-Recuodecorpodetexto2">
    <w:name w:val="WW-Recuo de corpo de texto 2"/>
    <w:basedOn w:val="Normal"/>
    <w:rsid w:val="00CF17BD"/>
    <w:pPr>
      <w:suppressAutoHyphens/>
      <w:spacing w:line="360" w:lineRule="auto"/>
      <w:ind w:left="624" w:hanging="624"/>
      <w:jc w:val="both"/>
    </w:pPr>
    <w:rPr>
      <w:szCs w:val="20"/>
      <w:lang w:eastAsia="ar-SA"/>
    </w:rPr>
  </w:style>
  <w:style w:type="paragraph" w:customStyle="1" w:styleId="A180465">
    <w:name w:val="_A180465"/>
    <w:basedOn w:val="Normal"/>
    <w:rsid w:val="00CF17BD"/>
    <w:pPr>
      <w:overflowPunct w:val="0"/>
      <w:autoSpaceDE w:val="0"/>
      <w:autoSpaceDN w:val="0"/>
      <w:adjustRightInd w:val="0"/>
      <w:ind w:left="432" w:right="144" w:firstLine="2448"/>
      <w:jc w:val="both"/>
      <w:textAlignment w:val="baseline"/>
    </w:pPr>
    <w:rPr>
      <w:szCs w:val="20"/>
    </w:rPr>
  </w:style>
  <w:style w:type="paragraph" w:styleId="Corpodetexto3">
    <w:name w:val="Body Text 3"/>
    <w:basedOn w:val="Normal"/>
    <w:link w:val="Corpodetexto3Char"/>
    <w:rsid w:val="00CF17BD"/>
    <w:pPr>
      <w:overflowPunct w:val="0"/>
      <w:autoSpaceDE w:val="0"/>
      <w:autoSpaceDN w:val="0"/>
      <w:adjustRightInd w:val="0"/>
      <w:jc w:val="both"/>
      <w:textAlignment w:val="baseline"/>
    </w:pPr>
    <w:rPr>
      <w:rFonts w:ascii="Arial" w:hAnsi="Arial"/>
      <w:szCs w:val="20"/>
      <w:lang w:val="x-none" w:eastAsia="x-none"/>
    </w:rPr>
  </w:style>
  <w:style w:type="character" w:customStyle="1" w:styleId="Corpodetexto3Char">
    <w:name w:val="Corpo de texto 3 Char"/>
    <w:basedOn w:val="Fontepargpadro"/>
    <w:link w:val="Corpodetexto3"/>
    <w:rsid w:val="00CF17BD"/>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CF17BD"/>
    <w:pPr>
      <w:numPr>
        <w:ilvl w:val="12"/>
      </w:numPr>
      <w:overflowPunct w:val="0"/>
      <w:autoSpaceDE w:val="0"/>
      <w:autoSpaceDN w:val="0"/>
      <w:adjustRightInd w:val="0"/>
      <w:ind w:left="709" w:hanging="709"/>
      <w:jc w:val="both"/>
      <w:textAlignment w:val="baseline"/>
    </w:pPr>
    <w:rPr>
      <w:rFonts w:ascii="Arial" w:hAnsi="Arial"/>
      <w:szCs w:val="20"/>
    </w:rPr>
  </w:style>
  <w:style w:type="character" w:customStyle="1" w:styleId="RecuodecorpodetextoChar">
    <w:name w:val="Recuo de corpo de texto Char"/>
    <w:basedOn w:val="Fontepargpadro"/>
    <w:link w:val="Recuodecorpodetexto"/>
    <w:rsid w:val="00CF17BD"/>
    <w:rPr>
      <w:rFonts w:ascii="Arial" w:eastAsia="Times New Roman" w:hAnsi="Arial" w:cs="Times New Roman"/>
      <w:sz w:val="24"/>
      <w:szCs w:val="20"/>
      <w:lang w:eastAsia="pt-BR"/>
    </w:rPr>
  </w:style>
  <w:style w:type="paragraph" w:customStyle="1" w:styleId="Estilo2">
    <w:name w:val="Estilo2"/>
    <w:basedOn w:val="Normal"/>
    <w:rsid w:val="00CF17BD"/>
    <w:pPr>
      <w:overflowPunct w:val="0"/>
      <w:autoSpaceDE w:val="0"/>
      <w:autoSpaceDN w:val="0"/>
      <w:adjustRightInd w:val="0"/>
      <w:spacing w:after="360"/>
      <w:jc w:val="both"/>
      <w:textAlignment w:val="baseline"/>
    </w:pPr>
    <w:rPr>
      <w:rFonts w:ascii="Arial" w:hAnsi="Arial" w:cs="Arial"/>
      <w:bCs/>
      <w:szCs w:val="20"/>
    </w:rPr>
  </w:style>
  <w:style w:type="paragraph" w:customStyle="1" w:styleId="A030462">
    <w:name w:val="_A030462"/>
    <w:basedOn w:val="Normal"/>
    <w:rsid w:val="00CF17BD"/>
    <w:pPr>
      <w:autoSpaceDE w:val="0"/>
      <w:autoSpaceDN w:val="0"/>
      <w:ind w:left="432" w:right="432" w:firstLine="288"/>
      <w:jc w:val="both"/>
    </w:pPr>
  </w:style>
  <w:style w:type="paragraph" w:customStyle="1" w:styleId="A070763">
    <w:name w:val="_A070763"/>
    <w:basedOn w:val="Normal"/>
    <w:rsid w:val="00CF17BD"/>
    <w:pPr>
      <w:autoSpaceDE w:val="0"/>
      <w:autoSpaceDN w:val="0"/>
      <w:ind w:left="864" w:right="864" w:firstLine="864"/>
      <w:jc w:val="both"/>
    </w:pPr>
  </w:style>
  <w:style w:type="paragraph" w:customStyle="1" w:styleId="A100365">
    <w:name w:val="_A100365"/>
    <w:basedOn w:val="Normal"/>
    <w:rsid w:val="00CF17BD"/>
    <w:pPr>
      <w:overflowPunct w:val="0"/>
      <w:autoSpaceDE w:val="0"/>
      <w:autoSpaceDN w:val="0"/>
      <w:adjustRightInd w:val="0"/>
      <w:ind w:left="288" w:right="144" w:firstLine="1296"/>
      <w:jc w:val="both"/>
      <w:textAlignment w:val="baseline"/>
    </w:pPr>
    <w:rPr>
      <w:szCs w:val="20"/>
    </w:rPr>
  </w:style>
  <w:style w:type="paragraph" w:customStyle="1" w:styleId="A230465">
    <w:name w:val="_A230465"/>
    <w:basedOn w:val="Normal"/>
    <w:rsid w:val="00CF17BD"/>
    <w:pPr>
      <w:overflowPunct w:val="0"/>
      <w:autoSpaceDE w:val="0"/>
      <w:autoSpaceDN w:val="0"/>
      <w:adjustRightInd w:val="0"/>
      <w:ind w:left="432" w:right="144" w:firstLine="3168"/>
      <w:jc w:val="both"/>
      <w:textAlignment w:val="baseline"/>
    </w:pPr>
    <w:rPr>
      <w:szCs w:val="20"/>
    </w:rPr>
  </w:style>
  <w:style w:type="paragraph" w:customStyle="1" w:styleId="A030465">
    <w:name w:val="_A030465"/>
    <w:basedOn w:val="Normal"/>
    <w:rsid w:val="00CF17BD"/>
    <w:pPr>
      <w:overflowPunct w:val="0"/>
      <w:autoSpaceDE w:val="0"/>
      <w:autoSpaceDN w:val="0"/>
      <w:adjustRightInd w:val="0"/>
      <w:ind w:left="432" w:right="144" w:firstLine="288"/>
      <w:jc w:val="both"/>
      <w:textAlignment w:val="baseline"/>
    </w:pPr>
    <w:rPr>
      <w:szCs w:val="20"/>
    </w:rPr>
  </w:style>
  <w:style w:type="paragraph" w:customStyle="1" w:styleId="A031965">
    <w:name w:val="_A031965"/>
    <w:basedOn w:val="Normal"/>
    <w:rsid w:val="00CF17BD"/>
    <w:pPr>
      <w:overflowPunct w:val="0"/>
      <w:autoSpaceDE w:val="0"/>
      <w:autoSpaceDN w:val="0"/>
      <w:adjustRightInd w:val="0"/>
      <w:ind w:left="2592" w:right="144" w:firstLine="288"/>
      <w:jc w:val="both"/>
      <w:textAlignment w:val="baseline"/>
    </w:pPr>
    <w:rPr>
      <w:szCs w:val="20"/>
    </w:rPr>
  </w:style>
  <w:style w:type="paragraph" w:customStyle="1" w:styleId="A290465">
    <w:name w:val="_A290465"/>
    <w:basedOn w:val="Normal"/>
    <w:rsid w:val="00CF17BD"/>
    <w:pPr>
      <w:overflowPunct w:val="0"/>
      <w:autoSpaceDE w:val="0"/>
      <w:autoSpaceDN w:val="0"/>
      <w:adjustRightInd w:val="0"/>
      <w:ind w:left="432" w:right="144" w:firstLine="4032"/>
      <w:jc w:val="both"/>
      <w:textAlignment w:val="baseline"/>
    </w:pPr>
    <w:rPr>
      <w:szCs w:val="20"/>
    </w:rPr>
  </w:style>
  <w:style w:type="paragraph" w:customStyle="1" w:styleId="A160306">
    <w:name w:val="_A160306"/>
    <w:basedOn w:val="Normal"/>
    <w:rsid w:val="00CF17BD"/>
    <w:pPr>
      <w:overflowPunct w:val="0"/>
      <w:autoSpaceDE w:val="0"/>
      <w:autoSpaceDN w:val="0"/>
      <w:adjustRightInd w:val="0"/>
      <w:ind w:left="288" w:right="432" w:firstLine="2160"/>
      <w:jc w:val="both"/>
      <w:textAlignment w:val="baseline"/>
    </w:pPr>
    <w:rPr>
      <w:szCs w:val="20"/>
    </w:rPr>
  </w:style>
  <w:style w:type="paragraph" w:customStyle="1" w:styleId="A140365">
    <w:name w:val="_A140365"/>
    <w:basedOn w:val="Normal"/>
    <w:rsid w:val="00CF17BD"/>
    <w:pPr>
      <w:overflowPunct w:val="0"/>
      <w:autoSpaceDE w:val="0"/>
      <w:autoSpaceDN w:val="0"/>
      <w:adjustRightInd w:val="0"/>
      <w:ind w:left="288" w:right="144" w:firstLine="1871"/>
      <w:jc w:val="both"/>
      <w:textAlignment w:val="baseline"/>
    </w:pPr>
    <w:rPr>
      <w:szCs w:val="20"/>
    </w:rPr>
  </w:style>
  <w:style w:type="paragraph" w:customStyle="1" w:styleId="EDITAL3">
    <w:name w:val="EDITAL3"/>
    <w:basedOn w:val="Normal"/>
    <w:rsid w:val="00CF17BD"/>
    <w:pPr>
      <w:overflowPunct w:val="0"/>
      <w:autoSpaceDE w:val="0"/>
      <w:autoSpaceDN w:val="0"/>
      <w:adjustRightInd w:val="0"/>
      <w:ind w:left="288" w:right="144" w:firstLine="3023"/>
      <w:jc w:val="both"/>
      <w:textAlignment w:val="baseline"/>
    </w:pPr>
    <w:rPr>
      <w:szCs w:val="20"/>
    </w:rPr>
  </w:style>
  <w:style w:type="paragraph" w:customStyle="1" w:styleId="A140465">
    <w:name w:val="_A140465"/>
    <w:basedOn w:val="Normal"/>
    <w:rsid w:val="00CF17BD"/>
    <w:pPr>
      <w:overflowPunct w:val="0"/>
      <w:autoSpaceDE w:val="0"/>
      <w:autoSpaceDN w:val="0"/>
      <w:adjustRightInd w:val="0"/>
      <w:ind w:left="432" w:right="144" w:firstLine="1871"/>
      <w:jc w:val="both"/>
      <w:textAlignment w:val="baseline"/>
    </w:pPr>
    <w:rPr>
      <w:szCs w:val="20"/>
    </w:rPr>
  </w:style>
  <w:style w:type="paragraph" w:customStyle="1" w:styleId="A120365">
    <w:name w:val="_A120365"/>
    <w:basedOn w:val="Normal"/>
    <w:rsid w:val="00CF17BD"/>
    <w:pPr>
      <w:overflowPunct w:val="0"/>
      <w:autoSpaceDE w:val="0"/>
      <w:autoSpaceDN w:val="0"/>
      <w:adjustRightInd w:val="0"/>
      <w:ind w:left="288" w:right="144" w:firstLine="1584"/>
      <w:jc w:val="both"/>
      <w:textAlignment w:val="baseline"/>
    </w:pPr>
    <w:rPr>
      <w:szCs w:val="20"/>
    </w:rPr>
  </w:style>
  <w:style w:type="paragraph" w:customStyle="1" w:styleId="A040365">
    <w:name w:val="_A040365"/>
    <w:basedOn w:val="Normal"/>
    <w:rsid w:val="00CF17BD"/>
    <w:pPr>
      <w:overflowPunct w:val="0"/>
      <w:autoSpaceDE w:val="0"/>
      <w:autoSpaceDN w:val="0"/>
      <w:adjustRightInd w:val="0"/>
      <w:ind w:left="288" w:right="144" w:firstLine="432"/>
      <w:jc w:val="both"/>
      <w:textAlignment w:val="baseline"/>
    </w:pPr>
    <w:rPr>
      <w:szCs w:val="20"/>
    </w:rPr>
  </w:style>
  <w:style w:type="paragraph" w:customStyle="1" w:styleId="A333365">
    <w:name w:val="_A333365"/>
    <w:basedOn w:val="Normal"/>
    <w:rsid w:val="00CF17BD"/>
    <w:pPr>
      <w:overflowPunct w:val="0"/>
      <w:autoSpaceDE w:val="0"/>
      <w:autoSpaceDN w:val="0"/>
      <w:adjustRightInd w:val="0"/>
      <w:ind w:left="4608" w:right="144" w:firstLine="4608"/>
      <w:jc w:val="both"/>
      <w:textAlignment w:val="baseline"/>
    </w:pPr>
    <w:rPr>
      <w:szCs w:val="20"/>
    </w:rPr>
  </w:style>
  <w:style w:type="paragraph" w:customStyle="1" w:styleId="A100461">
    <w:name w:val="_A100461"/>
    <w:basedOn w:val="Normal"/>
    <w:rsid w:val="00CF17BD"/>
    <w:pPr>
      <w:overflowPunct w:val="0"/>
      <w:autoSpaceDE w:val="0"/>
      <w:autoSpaceDN w:val="0"/>
      <w:adjustRightInd w:val="0"/>
      <w:ind w:left="432" w:right="720" w:firstLine="1296"/>
      <w:jc w:val="both"/>
      <w:textAlignment w:val="baseline"/>
    </w:pPr>
    <w:rPr>
      <w:szCs w:val="20"/>
    </w:rPr>
  </w:style>
  <w:style w:type="paragraph" w:customStyle="1" w:styleId="A030965">
    <w:name w:val="_A030965"/>
    <w:basedOn w:val="Normal"/>
    <w:rsid w:val="00CF17BD"/>
    <w:pPr>
      <w:overflowPunct w:val="0"/>
      <w:autoSpaceDE w:val="0"/>
      <w:autoSpaceDN w:val="0"/>
      <w:adjustRightInd w:val="0"/>
      <w:ind w:left="1152" w:right="144" w:firstLine="288"/>
      <w:jc w:val="both"/>
      <w:textAlignment w:val="baseline"/>
    </w:pPr>
    <w:rPr>
      <w:szCs w:val="20"/>
    </w:rPr>
  </w:style>
  <w:style w:type="paragraph" w:customStyle="1" w:styleId="A091365">
    <w:name w:val="_A091365"/>
    <w:basedOn w:val="Normal"/>
    <w:rsid w:val="00CF17BD"/>
    <w:pPr>
      <w:overflowPunct w:val="0"/>
      <w:autoSpaceDE w:val="0"/>
      <w:autoSpaceDN w:val="0"/>
      <w:adjustRightInd w:val="0"/>
      <w:ind w:left="1728" w:right="144" w:firstLine="1152"/>
      <w:jc w:val="both"/>
      <w:textAlignment w:val="baseline"/>
    </w:pPr>
    <w:rPr>
      <w:szCs w:val="20"/>
    </w:rPr>
  </w:style>
  <w:style w:type="paragraph" w:customStyle="1" w:styleId="A031265">
    <w:name w:val="_A031265"/>
    <w:basedOn w:val="Normal"/>
    <w:rsid w:val="00CF17BD"/>
    <w:pPr>
      <w:overflowPunct w:val="0"/>
      <w:autoSpaceDE w:val="0"/>
      <w:autoSpaceDN w:val="0"/>
      <w:adjustRightInd w:val="0"/>
      <w:ind w:left="1584" w:right="144" w:firstLine="288"/>
      <w:jc w:val="both"/>
      <w:textAlignment w:val="baseline"/>
    </w:pPr>
    <w:rPr>
      <w:szCs w:val="20"/>
    </w:rPr>
  </w:style>
  <w:style w:type="paragraph" w:styleId="Recuodecorpodetexto3">
    <w:name w:val="Body Text Indent 3"/>
    <w:basedOn w:val="Normal"/>
    <w:link w:val="Recuodecorpodetexto3Char"/>
    <w:uiPriority w:val="99"/>
    <w:rsid w:val="00CF17BD"/>
    <w:pPr>
      <w:ind w:left="2694" w:hanging="2694"/>
      <w:jc w:val="both"/>
    </w:pPr>
    <w:rPr>
      <w:sz w:val="28"/>
      <w:szCs w:val="20"/>
    </w:rPr>
  </w:style>
  <w:style w:type="character" w:customStyle="1" w:styleId="Recuodecorpodetexto3Char">
    <w:name w:val="Recuo de corpo de texto 3 Char"/>
    <w:basedOn w:val="Fontepargpadro"/>
    <w:link w:val="Recuodecorpodetexto3"/>
    <w:rsid w:val="00CF17BD"/>
    <w:rPr>
      <w:rFonts w:ascii="Times New Roman" w:eastAsia="Times New Roman" w:hAnsi="Times New Roman" w:cs="Times New Roman"/>
      <w:sz w:val="28"/>
      <w:szCs w:val="20"/>
      <w:lang w:eastAsia="pt-BR"/>
    </w:rPr>
  </w:style>
  <w:style w:type="paragraph" w:customStyle="1" w:styleId="A032165">
    <w:name w:val="_A032165"/>
    <w:basedOn w:val="Normal"/>
    <w:rsid w:val="00CF17BD"/>
    <w:pPr>
      <w:overflowPunct w:val="0"/>
      <w:autoSpaceDE w:val="0"/>
      <w:autoSpaceDN w:val="0"/>
      <w:adjustRightInd w:val="0"/>
      <w:ind w:left="2880" w:right="144" w:firstLine="288"/>
      <w:jc w:val="both"/>
      <w:textAlignment w:val="baseline"/>
    </w:pPr>
    <w:rPr>
      <w:szCs w:val="20"/>
    </w:rPr>
  </w:style>
  <w:style w:type="paragraph" w:customStyle="1" w:styleId="A170363">
    <w:name w:val="_A170363"/>
    <w:basedOn w:val="Normal"/>
    <w:rsid w:val="00CF17BD"/>
    <w:pPr>
      <w:overflowPunct w:val="0"/>
      <w:autoSpaceDE w:val="0"/>
      <w:autoSpaceDN w:val="0"/>
      <w:adjustRightInd w:val="0"/>
      <w:ind w:left="288" w:right="432" w:firstLine="2304"/>
      <w:jc w:val="both"/>
      <w:textAlignment w:val="baseline"/>
    </w:pPr>
    <w:rPr>
      <w:szCs w:val="20"/>
    </w:rPr>
  </w:style>
  <w:style w:type="paragraph" w:customStyle="1" w:styleId="A031165">
    <w:name w:val="_A031165"/>
    <w:basedOn w:val="Normal"/>
    <w:rsid w:val="00CF17BD"/>
    <w:pPr>
      <w:overflowPunct w:val="0"/>
      <w:autoSpaceDE w:val="0"/>
      <w:autoSpaceDN w:val="0"/>
      <w:adjustRightInd w:val="0"/>
      <w:ind w:left="1440" w:right="144" w:firstLine="288"/>
      <w:jc w:val="both"/>
      <w:textAlignment w:val="baseline"/>
    </w:pPr>
    <w:rPr>
      <w:szCs w:val="20"/>
    </w:rPr>
  </w:style>
  <w:style w:type="paragraph" w:customStyle="1" w:styleId="A041165">
    <w:name w:val="_A041165"/>
    <w:basedOn w:val="Normal"/>
    <w:rsid w:val="00CF17BD"/>
    <w:pPr>
      <w:overflowPunct w:val="0"/>
      <w:autoSpaceDE w:val="0"/>
      <w:autoSpaceDN w:val="0"/>
      <w:adjustRightInd w:val="0"/>
      <w:ind w:left="1440" w:right="144" w:firstLine="432"/>
      <w:jc w:val="both"/>
      <w:textAlignment w:val="baseline"/>
    </w:pPr>
    <w:rPr>
      <w:szCs w:val="20"/>
    </w:rPr>
  </w:style>
  <w:style w:type="paragraph" w:customStyle="1" w:styleId="A111565">
    <w:name w:val="_A111565"/>
    <w:basedOn w:val="Normal"/>
    <w:rsid w:val="00CF17BD"/>
    <w:pPr>
      <w:overflowPunct w:val="0"/>
      <w:autoSpaceDE w:val="0"/>
      <w:autoSpaceDN w:val="0"/>
      <w:adjustRightInd w:val="0"/>
      <w:ind w:left="2016" w:right="144" w:firstLine="1440"/>
      <w:jc w:val="both"/>
      <w:textAlignment w:val="baseline"/>
    </w:pPr>
    <w:rPr>
      <w:szCs w:val="20"/>
    </w:rPr>
  </w:style>
  <w:style w:type="paragraph" w:customStyle="1" w:styleId="WW-Recuodecorpodetexto3">
    <w:name w:val="WW-Recuo de corpo de texto 3"/>
    <w:basedOn w:val="Normal"/>
    <w:rsid w:val="00CF17BD"/>
    <w:pPr>
      <w:suppressAutoHyphens/>
      <w:spacing w:line="360" w:lineRule="auto"/>
      <w:ind w:left="567" w:hanging="567"/>
      <w:jc w:val="both"/>
    </w:pPr>
    <w:rPr>
      <w:szCs w:val="20"/>
      <w:lang w:eastAsia="ar-SA"/>
    </w:rPr>
  </w:style>
  <w:style w:type="paragraph" w:customStyle="1" w:styleId="A031065">
    <w:name w:val="_A031065"/>
    <w:basedOn w:val="Normal"/>
    <w:rsid w:val="00CF17BD"/>
    <w:pPr>
      <w:overflowPunct w:val="0"/>
      <w:autoSpaceDE w:val="0"/>
      <w:autoSpaceDN w:val="0"/>
      <w:adjustRightInd w:val="0"/>
      <w:ind w:left="1296" w:right="144" w:firstLine="288"/>
      <w:jc w:val="both"/>
      <w:textAlignment w:val="baseline"/>
    </w:pPr>
    <w:rPr>
      <w:szCs w:val="20"/>
    </w:rPr>
  </w:style>
  <w:style w:type="paragraph" w:customStyle="1" w:styleId="EDITAL2">
    <w:name w:val="EDITAL2"/>
    <w:basedOn w:val="Normal"/>
    <w:rsid w:val="00CF17BD"/>
    <w:pPr>
      <w:overflowPunct w:val="0"/>
      <w:autoSpaceDE w:val="0"/>
      <w:autoSpaceDN w:val="0"/>
      <w:adjustRightInd w:val="0"/>
      <w:ind w:left="288" w:right="720" w:firstLine="288"/>
      <w:jc w:val="both"/>
      <w:textAlignment w:val="baseline"/>
    </w:pPr>
    <w:rPr>
      <w:szCs w:val="20"/>
    </w:rPr>
  </w:style>
  <w:style w:type="paragraph" w:customStyle="1" w:styleId="A101065">
    <w:name w:val="_A101065"/>
    <w:basedOn w:val="Normal"/>
    <w:rsid w:val="00CF17BD"/>
    <w:pPr>
      <w:overflowPunct w:val="0"/>
      <w:autoSpaceDE w:val="0"/>
      <w:autoSpaceDN w:val="0"/>
      <w:adjustRightInd w:val="0"/>
      <w:ind w:left="1296" w:right="144" w:firstLine="1296"/>
      <w:jc w:val="both"/>
      <w:textAlignment w:val="baseline"/>
    </w:pPr>
    <w:rPr>
      <w:szCs w:val="20"/>
    </w:rPr>
  </w:style>
  <w:style w:type="paragraph" w:customStyle="1" w:styleId="A241065">
    <w:name w:val="_A241065"/>
    <w:basedOn w:val="Normal"/>
    <w:rsid w:val="00CF17BD"/>
    <w:pPr>
      <w:overflowPunct w:val="0"/>
      <w:autoSpaceDE w:val="0"/>
      <w:autoSpaceDN w:val="0"/>
      <w:adjustRightInd w:val="0"/>
      <w:ind w:left="1296" w:right="144" w:firstLine="3312"/>
      <w:jc w:val="both"/>
      <w:textAlignment w:val="baseline"/>
    </w:pPr>
    <w:rPr>
      <w:szCs w:val="20"/>
    </w:rPr>
  </w:style>
  <w:style w:type="paragraph" w:customStyle="1" w:styleId="A240206">
    <w:name w:val="_A240206"/>
    <w:basedOn w:val="Normal"/>
    <w:rsid w:val="00CF17BD"/>
    <w:pPr>
      <w:overflowPunct w:val="0"/>
      <w:autoSpaceDE w:val="0"/>
      <w:autoSpaceDN w:val="0"/>
      <w:adjustRightInd w:val="0"/>
      <w:ind w:left="144" w:right="288" w:firstLine="3312"/>
      <w:jc w:val="both"/>
      <w:textAlignment w:val="baseline"/>
    </w:pPr>
    <w:rPr>
      <w:szCs w:val="20"/>
    </w:rPr>
  </w:style>
  <w:style w:type="paragraph" w:customStyle="1" w:styleId="A240405">
    <w:name w:val="_A240405"/>
    <w:basedOn w:val="Normal"/>
    <w:rsid w:val="00CF17BD"/>
    <w:pPr>
      <w:overflowPunct w:val="0"/>
      <w:autoSpaceDE w:val="0"/>
      <w:autoSpaceDN w:val="0"/>
      <w:adjustRightInd w:val="0"/>
      <w:ind w:left="432" w:right="864" w:firstLine="3312"/>
      <w:jc w:val="both"/>
      <w:textAlignment w:val="baseline"/>
    </w:pPr>
    <w:rPr>
      <w:szCs w:val="20"/>
    </w:rPr>
  </w:style>
  <w:style w:type="paragraph" w:customStyle="1" w:styleId="A170165">
    <w:name w:val="_A170165"/>
    <w:basedOn w:val="Normal"/>
    <w:rsid w:val="00CF17BD"/>
    <w:pPr>
      <w:overflowPunct w:val="0"/>
      <w:autoSpaceDE w:val="0"/>
      <w:autoSpaceDN w:val="0"/>
      <w:adjustRightInd w:val="0"/>
      <w:ind w:right="144" w:firstLine="2304"/>
      <w:jc w:val="both"/>
      <w:textAlignment w:val="baseline"/>
    </w:pPr>
    <w:rPr>
      <w:szCs w:val="20"/>
    </w:rPr>
  </w:style>
  <w:style w:type="paragraph" w:customStyle="1" w:styleId="A060165">
    <w:name w:val="_A060165"/>
    <w:basedOn w:val="Normal"/>
    <w:rsid w:val="00CF17BD"/>
    <w:pPr>
      <w:overflowPunct w:val="0"/>
      <w:autoSpaceDE w:val="0"/>
      <w:autoSpaceDN w:val="0"/>
      <w:adjustRightInd w:val="0"/>
      <w:ind w:right="144" w:firstLine="720"/>
      <w:jc w:val="both"/>
      <w:textAlignment w:val="baseline"/>
    </w:pPr>
    <w:rPr>
      <w:szCs w:val="20"/>
    </w:rPr>
  </w:style>
  <w:style w:type="paragraph" w:customStyle="1" w:styleId="A100363">
    <w:name w:val="_A100363"/>
    <w:basedOn w:val="Normal"/>
    <w:rsid w:val="00CF17BD"/>
    <w:pPr>
      <w:overflowPunct w:val="0"/>
      <w:autoSpaceDE w:val="0"/>
      <w:autoSpaceDN w:val="0"/>
      <w:adjustRightInd w:val="0"/>
      <w:ind w:left="288" w:right="432" w:firstLine="1296"/>
      <w:jc w:val="both"/>
      <w:textAlignment w:val="baseline"/>
    </w:pPr>
    <w:rPr>
      <w:szCs w:val="20"/>
    </w:rPr>
  </w:style>
  <w:style w:type="paragraph" w:customStyle="1" w:styleId="western">
    <w:name w:val="western"/>
    <w:basedOn w:val="Normal"/>
    <w:rsid w:val="00CF17BD"/>
    <w:pPr>
      <w:spacing w:before="100" w:beforeAutospacing="1" w:after="119"/>
    </w:pPr>
    <w:rPr>
      <w:rFonts w:ascii="Arial Unicode MS" w:eastAsia="Arial Unicode MS" w:hAnsi="Arial Unicode MS" w:cs="Arial Unicode MS"/>
    </w:rPr>
  </w:style>
  <w:style w:type="paragraph" w:styleId="NormalWeb">
    <w:name w:val="Normal (Web)"/>
    <w:basedOn w:val="Normal"/>
    <w:uiPriority w:val="99"/>
    <w:rsid w:val="00CF17BD"/>
    <w:pPr>
      <w:spacing w:before="100" w:beforeAutospacing="1" w:after="100" w:afterAutospacing="1"/>
    </w:pPr>
    <w:rPr>
      <w:color w:val="000000"/>
    </w:rPr>
  </w:style>
  <w:style w:type="paragraph" w:styleId="Recuodecorpodetexto2">
    <w:name w:val="Body Text Indent 2"/>
    <w:basedOn w:val="Normal"/>
    <w:link w:val="Recuodecorpodetexto2Char"/>
    <w:uiPriority w:val="99"/>
    <w:rsid w:val="00CF17BD"/>
    <w:pPr>
      <w:ind w:left="851" w:hanging="851"/>
      <w:jc w:val="both"/>
    </w:pPr>
    <w:rPr>
      <w:sz w:val="28"/>
      <w:szCs w:val="20"/>
    </w:rPr>
  </w:style>
  <w:style w:type="character" w:customStyle="1" w:styleId="Recuodecorpodetexto2Char">
    <w:name w:val="Recuo de corpo de texto 2 Char"/>
    <w:basedOn w:val="Fontepargpadro"/>
    <w:link w:val="Recuodecorpodetexto2"/>
    <w:rsid w:val="00CF17BD"/>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F17BD"/>
    <w:pPr>
      <w:ind w:right="50"/>
      <w:jc w:val="both"/>
    </w:pPr>
    <w:rPr>
      <w:sz w:val="28"/>
      <w:szCs w:val="20"/>
    </w:rPr>
  </w:style>
  <w:style w:type="character" w:customStyle="1" w:styleId="Corpodetexto2Char">
    <w:name w:val="Corpo de texto 2 Char"/>
    <w:basedOn w:val="Fontepargpadro"/>
    <w:link w:val="Corpodetexto2"/>
    <w:rsid w:val="00CF17BD"/>
    <w:rPr>
      <w:rFonts w:ascii="Times New Roman" w:eastAsia="Times New Roman" w:hAnsi="Times New Roman" w:cs="Times New Roman"/>
      <w:sz w:val="28"/>
      <w:szCs w:val="20"/>
      <w:lang w:eastAsia="pt-BR"/>
    </w:rPr>
  </w:style>
  <w:style w:type="paragraph" w:customStyle="1" w:styleId="A031463">
    <w:name w:val="_A031463"/>
    <w:basedOn w:val="Normal"/>
    <w:rsid w:val="00CF17BD"/>
    <w:pPr>
      <w:overflowPunct w:val="0"/>
      <w:autoSpaceDE w:val="0"/>
      <w:autoSpaceDN w:val="0"/>
      <w:adjustRightInd w:val="0"/>
      <w:ind w:left="1871" w:right="432" w:firstLine="288"/>
      <w:jc w:val="both"/>
      <w:textAlignment w:val="baseline"/>
    </w:pPr>
    <w:rPr>
      <w:szCs w:val="20"/>
    </w:rPr>
  </w:style>
  <w:style w:type="paragraph" w:customStyle="1" w:styleId="A343465">
    <w:name w:val="_A343465"/>
    <w:basedOn w:val="Normal"/>
    <w:rsid w:val="00CF17BD"/>
    <w:pPr>
      <w:overflowPunct w:val="0"/>
      <w:autoSpaceDE w:val="0"/>
      <w:autoSpaceDN w:val="0"/>
      <w:adjustRightInd w:val="0"/>
      <w:ind w:left="4752" w:right="144" w:firstLine="4752"/>
      <w:jc w:val="both"/>
      <w:textAlignment w:val="baseline"/>
    </w:pPr>
    <w:rPr>
      <w:szCs w:val="20"/>
    </w:rPr>
  </w:style>
  <w:style w:type="paragraph" w:customStyle="1" w:styleId="A220465">
    <w:name w:val="_A220465"/>
    <w:basedOn w:val="Normal"/>
    <w:rsid w:val="00CF17BD"/>
    <w:pPr>
      <w:overflowPunct w:val="0"/>
      <w:autoSpaceDE w:val="0"/>
      <w:autoSpaceDN w:val="0"/>
      <w:adjustRightInd w:val="0"/>
      <w:ind w:left="432" w:right="144" w:firstLine="3023"/>
      <w:jc w:val="both"/>
      <w:textAlignment w:val="baseline"/>
    </w:pPr>
    <w:rPr>
      <w:szCs w:val="20"/>
    </w:rPr>
  </w:style>
  <w:style w:type="paragraph" w:customStyle="1" w:styleId="A130365">
    <w:name w:val="_A130365"/>
    <w:basedOn w:val="Normal"/>
    <w:rsid w:val="00CF17BD"/>
    <w:pPr>
      <w:overflowPunct w:val="0"/>
      <w:autoSpaceDE w:val="0"/>
      <w:autoSpaceDN w:val="0"/>
      <w:adjustRightInd w:val="0"/>
      <w:ind w:left="288" w:right="144" w:firstLine="1728"/>
      <w:jc w:val="both"/>
      <w:textAlignment w:val="baseline"/>
    </w:pPr>
    <w:rPr>
      <w:szCs w:val="20"/>
    </w:rPr>
  </w:style>
  <w:style w:type="paragraph" w:customStyle="1" w:styleId="A130965">
    <w:name w:val="_A130965"/>
    <w:basedOn w:val="Normal"/>
    <w:rsid w:val="00CF17BD"/>
    <w:pPr>
      <w:overflowPunct w:val="0"/>
      <w:autoSpaceDE w:val="0"/>
      <w:autoSpaceDN w:val="0"/>
      <w:adjustRightInd w:val="0"/>
      <w:ind w:left="1152" w:right="144" w:firstLine="1728"/>
      <w:jc w:val="both"/>
      <w:textAlignment w:val="baseline"/>
    </w:pPr>
    <w:rPr>
      <w:szCs w:val="20"/>
    </w:rPr>
  </w:style>
  <w:style w:type="paragraph" w:customStyle="1" w:styleId="A010965">
    <w:name w:val="_A010965"/>
    <w:basedOn w:val="Normal"/>
    <w:rsid w:val="00CF17BD"/>
    <w:pPr>
      <w:overflowPunct w:val="0"/>
      <w:autoSpaceDE w:val="0"/>
      <w:autoSpaceDN w:val="0"/>
      <w:adjustRightInd w:val="0"/>
      <w:ind w:left="1152" w:right="144"/>
      <w:jc w:val="both"/>
      <w:textAlignment w:val="baseline"/>
    </w:pPr>
    <w:rPr>
      <w:szCs w:val="20"/>
    </w:rPr>
  </w:style>
  <w:style w:type="paragraph" w:customStyle="1" w:styleId="A010165">
    <w:name w:val="_A010165"/>
    <w:basedOn w:val="Normal"/>
    <w:rsid w:val="00CF17BD"/>
    <w:pPr>
      <w:overflowPunct w:val="0"/>
      <w:autoSpaceDE w:val="0"/>
      <w:autoSpaceDN w:val="0"/>
      <w:adjustRightInd w:val="0"/>
      <w:ind w:right="144"/>
      <w:jc w:val="both"/>
      <w:textAlignment w:val="baseline"/>
    </w:pPr>
    <w:rPr>
      <w:szCs w:val="20"/>
    </w:rPr>
  </w:style>
  <w:style w:type="paragraph" w:customStyle="1" w:styleId="A130165">
    <w:name w:val="_A130165"/>
    <w:basedOn w:val="Normal"/>
    <w:rsid w:val="00CF17BD"/>
    <w:pPr>
      <w:overflowPunct w:val="0"/>
      <w:autoSpaceDE w:val="0"/>
      <w:autoSpaceDN w:val="0"/>
      <w:adjustRightInd w:val="0"/>
      <w:ind w:right="144" w:firstLine="1728"/>
      <w:jc w:val="both"/>
      <w:textAlignment w:val="baseline"/>
    </w:pPr>
    <w:rPr>
      <w:szCs w:val="20"/>
    </w:rPr>
  </w:style>
  <w:style w:type="paragraph" w:customStyle="1" w:styleId="A260165">
    <w:name w:val="_A260165"/>
    <w:basedOn w:val="Normal"/>
    <w:rsid w:val="00CF17BD"/>
    <w:pPr>
      <w:overflowPunct w:val="0"/>
      <w:autoSpaceDE w:val="0"/>
      <w:autoSpaceDN w:val="0"/>
      <w:adjustRightInd w:val="0"/>
      <w:ind w:right="144" w:firstLine="3600"/>
      <w:jc w:val="both"/>
      <w:textAlignment w:val="baseline"/>
    </w:pPr>
    <w:rPr>
      <w:szCs w:val="20"/>
    </w:rPr>
  </w:style>
  <w:style w:type="paragraph" w:customStyle="1" w:styleId="A040165">
    <w:name w:val="_A040165"/>
    <w:basedOn w:val="Normal"/>
    <w:rsid w:val="00CF17BD"/>
    <w:pPr>
      <w:overflowPunct w:val="0"/>
      <w:autoSpaceDE w:val="0"/>
      <w:autoSpaceDN w:val="0"/>
      <w:adjustRightInd w:val="0"/>
      <w:ind w:right="144" w:firstLine="432"/>
      <w:jc w:val="both"/>
      <w:textAlignment w:val="baseline"/>
    </w:pPr>
    <w:rPr>
      <w:szCs w:val="20"/>
    </w:rPr>
  </w:style>
  <w:style w:type="paragraph" w:customStyle="1" w:styleId="WW-Corpodetexto2">
    <w:name w:val="WW-Corpo de texto 2"/>
    <w:basedOn w:val="Normal"/>
    <w:rsid w:val="00CF17BD"/>
    <w:pPr>
      <w:suppressAutoHyphens/>
      <w:jc w:val="both"/>
    </w:pPr>
    <w:rPr>
      <w:sz w:val="22"/>
      <w:lang w:eastAsia="ar-SA"/>
    </w:rPr>
  </w:style>
  <w:style w:type="paragraph" w:customStyle="1" w:styleId="Normal1">
    <w:name w:val="Normal1"/>
    <w:basedOn w:val="Normal"/>
    <w:rsid w:val="00CF17BD"/>
    <w:pPr>
      <w:overflowPunct w:val="0"/>
      <w:autoSpaceDE w:val="0"/>
      <w:autoSpaceDN w:val="0"/>
      <w:adjustRightInd w:val="0"/>
      <w:ind w:left="340"/>
      <w:jc w:val="both"/>
      <w:textAlignment w:val="baseline"/>
    </w:pPr>
    <w:rPr>
      <w:kern w:val="28"/>
      <w:szCs w:val="20"/>
    </w:rPr>
  </w:style>
  <w:style w:type="paragraph" w:customStyle="1" w:styleId="Normal30">
    <w:name w:val="Normal3"/>
    <w:basedOn w:val="Normal"/>
    <w:rsid w:val="00CF17BD"/>
    <w:pPr>
      <w:overflowPunct w:val="0"/>
      <w:autoSpaceDE w:val="0"/>
      <w:autoSpaceDN w:val="0"/>
      <w:adjustRightInd w:val="0"/>
      <w:ind w:left="1701"/>
      <w:jc w:val="both"/>
      <w:textAlignment w:val="baseline"/>
    </w:pPr>
    <w:rPr>
      <w:kern w:val="28"/>
      <w:szCs w:val="20"/>
    </w:rPr>
  </w:style>
  <w:style w:type="paragraph" w:styleId="Rodap">
    <w:name w:val="footer"/>
    <w:basedOn w:val="Normal"/>
    <w:link w:val="RodapChar"/>
    <w:rsid w:val="00CF17BD"/>
    <w:pPr>
      <w:tabs>
        <w:tab w:val="center" w:pos="4419"/>
        <w:tab w:val="right" w:pos="8838"/>
      </w:tabs>
      <w:overflowPunct w:val="0"/>
      <w:autoSpaceDE w:val="0"/>
      <w:autoSpaceDN w:val="0"/>
      <w:adjustRightInd w:val="0"/>
      <w:textAlignment w:val="baseline"/>
    </w:pPr>
    <w:rPr>
      <w:szCs w:val="20"/>
    </w:rPr>
  </w:style>
  <w:style w:type="character" w:customStyle="1" w:styleId="RodapChar">
    <w:name w:val="Rodapé Char"/>
    <w:basedOn w:val="Fontepargpadro"/>
    <w:link w:val="Rodap"/>
    <w:rsid w:val="00CF17BD"/>
    <w:rPr>
      <w:rFonts w:ascii="Times New Roman" w:eastAsia="Times New Roman" w:hAnsi="Times New Roman" w:cs="Times New Roman"/>
      <w:sz w:val="24"/>
      <w:szCs w:val="20"/>
      <w:lang w:eastAsia="pt-BR"/>
    </w:rPr>
  </w:style>
  <w:style w:type="paragraph" w:customStyle="1" w:styleId="xl15">
    <w:name w:val="xl15"/>
    <w:basedOn w:val="Normal"/>
    <w:rsid w:val="00CF17BD"/>
    <w:pPr>
      <w:spacing w:before="100" w:beforeAutospacing="1" w:after="100" w:afterAutospacing="1"/>
      <w:textAlignment w:val="bottom"/>
    </w:pPr>
    <w:rPr>
      <w:rFonts w:ascii="Arial" w:eastAsia="Arial Unicode MS" w:hAnsi="Arial" w:cs="Arial"/>
      <w:sz w:val="20"/>
      <w:szCs w:val="20"/>
    </w:rPr>
  </w:style>
  <w:style w:type="paragraph" w:customStyle="1" w:styleId="Normal2">
    <w:name w:val="Normal2"/>
    <w:basedOn w:val="Normal"/>
    <w:rsid w:val="00CF17BD"/>
    <w:pPr>
      <w:suppressAutoHyphens/>
      <w:overflowPunct w:val="0"/>
      <w:autoSpaceDE w:val="0"/>
      <w:ind w:left="964"/>
      <w:jc w:val="both"/>
      <w:textAlignment w:val="baseline"/>
    </w:pPr>
    <w:rPr>
      <w:kern w:val="1"/>
      <w:szCs w:val="20"/>
      <w:lang w:eastAsia="ar-SA"/>
    </w:rPr>
  </w:style>
  <w:style w:type="paragraph" w:styleId="Legenda">
    <w:name w:val="caption"/>
    <w:basedOn w:val="Normal"/>
    <w:next w:val="Normal"/>
    <w:qFormat/>
    <w:rsid w:val="00CF17BD"/>
    <w:pPr>
      <w:suppressAutoHyphens/>
      <w:overflowPunct w:val="0"/>
      <w:autoSpaceDE w:val="0"/>
      <w:textAlignment w:val="baseline"/>
    </w:pPr>
    <w:rPr>
      <w:rFonts w:ascii="Arial" w:hAnsi="Arial" w:cs="Arial"/>
      <w:b/>
      <w:caps/>
      <w:color w:val="000080"/>
      <w:kern w:val="1"/>
      <w:sz w:val="12"/>
      <w:szCs w:val="20"/>
      <w:lang w:eastAsia="ar-SA"/>
    </w:rPr>
  </w:style>
  <w:style w:type="paragraph" w:customStyle="1" w:styleId="Normal4">
    <w:name w:val="Normal 4"/>
    <w:basedOn w:val="Ttulo4"/>
    <w:rsid w:val="00CF17BD"/>
    <w:pPr>
      <w:suppressAutoHyphens/>
      <w:autoSpaceDN/>
      <w:adjustRightInd/>
      <w:spacing w:before="240" w:after="60"/>
      <w:jc w:val="center"/>
    </w:pPr>
    <w:rPr>
      <w:caps/>
      <w:color w:val="000000"/>
      <w:kern w:val="1"/>
      <w:sz w:val="24"/>
      <w:lang w:eastAsia="ar-SA"/>
    </w:rPr>
  </w:style>
  <w:style w:type="paragraph" w:customStyle="1" w:styleId="xl22">
    <w:name w:val="xl22"/>
    <w:basedOn w:val="Normal"/>
    <w:rsid w:val="00CF17BD"/>
    <w:pPr>
      <w:suppressAutoHyphens/>
      <w:spacing w:before="280" w:after="280"/>
      <w:jc w:val="center"/>
    </w:pPr>
    <w:rPr>
      <w:rFonts w:ascii="Arial" w:eastAsia="Arial Unicode MS" w:hAnsi="Arial" w:cs="Arial"/>
      <w:lang w:eastAsia="ar-SA"/>
    </w:rPr>
  </w:style>
  <w:style w:type="paragraph" w:customStyle="1" w:styleId="xl37">
    <w:name w:val="xl37"/>
    <w:basedOn w:val="Normal"/>
    <w:rsid w:val="00CF17BD"/>
    <w:pPr>
      <w:suppressAutoHyphens/>
      <w:spacing w:before="280" w:after="280"/>
      <w:jc w:val="center"/>
    </w:pPr>
    <w:rPr>
      <w:rFonts w:ascii="Arial MT Black" w:eastAsia="Arial Unicode MS" w:hAnsi="Arial MT Black" w:cs="Arial Unicode MS"/>
      <w:b/>
      <w:bCs/>
      <w:i/>
      <w:iCs/>
      <w:sz w:val="32"/>
      <w:szCs w:val="32"/>
      <w:lang w:eastAsia="ar-SA"/>
    </w:rPr>
  </w:style>
  <w:style w:type="paragraph" w:customStyle="1" w:styleId="xl79">
    <w:name w:val="xl79"/>
    <w:basedOn w:val="Normal"/>
    <w:rsid w:val="00CF17BD"/>
    <w:pPr>
      <w:pBdr>
        <w:left w:val="single" w:sz="4" w:space="0" w:color="000000"/>
        <w:bottom w:val="single" w:sz="4" w:space="0" w:color="000000"/>
      </w:pBdr>
      <w:suppressAutoHyphens/>
      <w:spacing w:before="280" w:after="280"/>
      <w:jc w:val="center"/>
    </w:pPr>
    <w:rPr>
      <w:rFonts w:ascii="Arial" w:hAnsi="Arial" w:cs="Arial"/>
      <w:sz w:val="22"/>
      <w:szCs w:val="22"/>
      <w:lang w:eastAsia="ar-SA"/>
    </w:rPr>
  </w:style>
  <w:style w:type="paragraph" w:customStyle="1" w:styleId="xl28">
    <w:name w:val="xl28"/>
    <w:basedOn w:val="Normal"/>
    <w:rsid w:val="00CF17BD"/>
    <w:pPr>
      <w:suppressAutoHyphens/>
      <w:spacing w:before="280" w:after="280"/>
    </w:pPr>
    <w:rPr>
      <w:rFonts w:ascii="Arial" w:eastAsia="Arial Unicode MS" w:hAnsi="Arial" w:cs="Arial"/>
      <w:b/>
      <w:bCs/>
      <w:color w:val="000080"/>
      <w:lang w:eastAsia="ar-SA"/>
    </w:rPr>
  </w:style>
  <w:style w:type="paragraph" w:customStyle="1" w:styleId="xl23">
    <w:name w:val="xl23"/>
    <w:basedOn w:val="Normal"/>
    <w:rsid w:val="00CF17BD"/>
    <w:pPr>
      <w:suppressAutoHyphens/>
      <w:spacing w:before="280" w:after="280"/>
    </w:pPr>
    <w:rPr>
      <w:rFonts w:ascii="Arial" w:eastAsia="Arial Unicode MS" w:hAnsi="Arial" w:cs="Arial"/>
      <w:lang w:eastAsia="ar-SA"/>
    </w:rPr>
  </w:style>
  <w:style w:type="character" w:styleId="Nmerodepgina">
    <w:name w:val="page number"/>
    <w:basedOn w:val="Fontepargpadro"/>
    <w:rsid w:val="00CF17BD"/>
  </w:style>
  <w:style w:type="paragraph" w:customStyle="1" w:styleId="A010360">
    <w:name w:val="_A010360"/>
    <w:basedOn w:val="Normal"/>
    <w:rsid w:val="00CF17BD"/>
    <w:pPr>
      <w:ind w:left="288" w:right="720"/>
      <w:jc w:val="both"/>
    </w:pPr>
    <w:rPr>
      <w:szCs w:val="20"/>
    </w:rPr>
  </w:style>
  <w:style w:type="paragraph" w:customStyle="1" w:styleId="A040363">
    <w:name w:val="_A040363"/>
    <w:basedOn w:val="Normal"/>
    <w:rsid w:val="00CF17BD"/>
    <w:pPr>
      <w:overflowPunct w:val="0"/>
      <w:autoSpaceDE w:val="0"/>
      <w:autoSpaceDN w:val="0"/>
      <w:adjustRightInd w:val="0"/>
      <w:ind w:left="288" w:right="288" w:firstLine="432"/>
      <w:jc w:val="both"/>
      <w:textAlignment w:val="baseline"/>
    </w:pPr>
    <w:rPr>
      <w:szCs w:val="20"/>
    </w:rPr>
  </w:style>
  <w:style w:type="paragraph" w:styleId="TextosemFormatao">
    <w:name w:val="Plain Text"/>
    <w:basedOn w:val="Normal"/>
    <w:link w:val="TextosemFormataoChar"/>
    <w:rsid w:val="00CF17BD"/>
    <w:rPr>
      <w:rFonts w:ascii="Courier New" w:hAnsi="Courier New" w:cs="Courier New"/>
      <w:sz w:val="20"/>
      <w:szCs w:val="20"/>
    </w:rPr>
  </w:style>
  <w:style w:type="character" w:customStyle="1" w:styleId="TextosemFormataoChar">
    <w:name w:val="Texto sem Formatação Char"/>
    <w:basedOn w:val="Fontepargpadro"/>
    <w:link w:val="TextosemFormatao"/>
    <w:rsid w:val="00CF17BD"/>
    <w:rPr>
      <w:rFonts w:ascii="Courier New" w:eastAsia="Times New Roman" w:hAnsi="Courier New" w:cs="Courier New"/>
      <w:sz w:val="20"/>
      <w:szCs w:val="20"/>
      <w:lang w:eastAsia="pt-BR"/>
    </w:rPr>
  </w:style>
  <w:style w:type="paragraph" w:customStyle="1" w:styleId="TextoPr-formatado">
    <w:name w:val="Texto Pré-formatado"/>
    <w:basedOn w:val="Normal"/>
    <w:rsid w:val="00CF17BD"/>
    <w:pPr>
      <w:widowControl w:val="0"/>
      <w:suppressAutoHyphens/>
    </w:pPr>
    <w:rPr>
      <w:rFonts w:ascii="Courier New" w:eastAsia="Courier New" w:hAnsi="Courier New" w:cs="Courier New"/>
      <w:sz w:val="20"/>
      <w:szCs w:val="20"/>
    </w:rPr>
  </w:style>
  <w:style w:type="character" w:styleId="Hyperlink">
    <w:name w:val="Hyperlink"/>
    <w:rsid w:val="00CF17BD"/>
    <w:rPr>
      <w:color w:val="0000FF"/>
      <w:u w:val="single"/>
    </w:rPr>
  </w:style>
  <w:style w:type="paragraph" w:customStyle="1" w:styleId="A190860">
    <w:name w:val="_A190860"/>
    <w:basedOn w:val="Normal"/>
    <w:rsid w:val="00CF17BD"/>
    <w:pPr>
      <w:overflowPunct w:val="0"/>
      <w:autoSpaceDE w:val="0"/>
      <w:ind w:left="1008" w:right="720" w:firstLine="2592"/>
      <w:jc w:val="both"/>
    </w:pPr>
    <w:rPr>
      <w:szCs w:val="20"/>
      <w:lang w:eastAsia="ar-SA"/>
    </w:rPr>
  </w:style>
  <w:style w:type="character" w:styleId="HiperlinkVisitado">
    <w:name w:val="FollowedHyperlink"/>
    <w:rsid w:val="00CF17BD"/>
    <w:rPr>
      <w:color w:val="800080"/>
      <w:u w:val="single"/>
    </w:rPr>
  </w:style>
  <w:style w:type="character" w:customStyle="1" w:styleId="WW8Num39z0">
    <w:name w:val="WW8Num39z0"/>
    <w:rsid w:val="00CF17BD"/>
    <w:rPr>
      <w:rFonts w:ascii="Wingdings" w:hAnsi="Wingdings"/>
    </w:rPr>
  </w:style>
  <w:style w:type="paragraph" w:customStyle="1" w:styleId="ndice">
    <w:name w:val="Índice"/>
    <w:basedOn w:val="Normal"/>
    <w:rsid w:val="00CF17BD"/>
    <w:pPr>
      <w:widowControl w:val="0"/>
      <w:suppressLineNumbers/>
      <w:suppressAutoHyphens/>
    </w:pPr>
    <w:rPr>
      <w:rFonts w:eastAsia="Lucida Sans Unicode" w:cs="Tahoma"/>
      <w:szCs w:val="20"/>
    </w:rPr>
  </w:style>
  <w:style w:type="paragraph" w:customStyle="1" w:styleId="Contedodoquadro">
    <w:name w:val="Conteúdo do quadro"/>
    <w:basedOn w:val="Corpodetexto"/>
    <w:rsid w:val="00CF17BD"/>
    <w:pPr>
      <w:suppressAutoHyphens/>
      <w:overflowPunct w:val="0"/>
      <w:autoSpaceDE w:val="0"/>
      <w:jc w:val="left"/>
      <w:textAlignment w:val="baseline"/>
    </w:pPr>
    <w:rPr>
      <w:sz w:val="24"/>
      <w:lang w:eastAsia="ar-SA"/>
    </w:rPr>
  </w:style>
  <w:style w:type="character" w:customStyle="1" w:styleId="WW8Num9z0">
    <w:name w:val="WW8Num9z0"/>
    <w:rsid w:val="00CF17BD"/>
    <w:rPr>
      <w:rFonts w:ascii="Symbol" w:hAnsi="Symbol"/>
    </w:rPr>
  </w:style>
  <w:style w:type="paragraph" w:styleId="Subttulo">
    <w:name w:val="Subtitle"/>
    <w:basedOn w:val="Normal"/>
    <w:link w:val="SubttuloChar"/>
    <w:qFormat/>
    <w:rsid w:val="00CF17BD"/>
    <w:pPr>
      <w:spacing w:line="360" w:lineRule="auto"/>
      <w:jc w:val="center"/>
    </w:pPr>
    <w:rPr>
      <w:b/>
      <w:sz w:val="28"/>
      <w:szCs w:val="20"/>
    </w:rPr>
  </w:style>
  <w:style w:type="character" w:customStyle="1" w:styleId="SubttuloChar">
    <w:name w:val="Subtítulo Char"/>
    <w:basedOn w:val="Fontepargpadro"/>
    <w:link w:val="Subttulo"/>
    <w:rsid w:val="00CF17BD"/>
    <w:rPr>
      <w:rFonts w:ascii="Times New Roman" w:eastAsia="Times New Roman" w:hAnsi="Times New Roman" w:cs="Times New Roman"/>
      <w:b/>
      <w:sz w:val="28"/>
      <w:szCs w:val="20"/>
      <w:lang w:eastAsia="pt-BR"/>
    </w:rPr>
  </w:style>
  <w:style w:type="paragraph" w:styleId="Ttulo">
    <w:name w:val="Title"/>
    <w:basedOn w:val="Normal"/>
    <w:next w:val="Subttulo"/>
    <w:link w:val="TtuloChar"/>
    <w:qFormat/>
    <w:rsid w:val="00CF17BD"/>
    <w:pPr>
      <w:suppressAutoHyphens/>
      <w:jc w:val="center"/>
    </w:pPr>
    <w:rPr>
      <w:szCs w:val="20"/>
      <w:lang w:eastAsia="ar-SA"/>
    </w:rPr>
  </w:style>
  <w:style w:type="character" w:customStyle="1" w:styleId="TtuloChar">
    <w:name w:val="Título Char"/>
    <w:basedOn w:val="Fontepargpadro"/>
    <w:link w:val="Ttulo"/>
    <w:rsid w:val="00CF17BD"/>
    <w:rPr>
      <w:rFonts w:ascii="Times New Roman" w:eastAsia="Times New Roman" w:hAnsi="Times New Roman" w:cs="Times New Roman"/>
      <w:sz w:val="24"/>
      <w:szCs w:val="20"/>
      <w:lang w:eastAsia="ar-SA"/>
    </w:rPr>
  </w:style>
  <w:style w:type="paragraph" w:customStyle="1" w:styleId="p14">
    <w:name w:val="p14"/>
    <w:basedOn w:val="Normal"/>
    <w:rsid w:val="00CF17BD"/>
    <w:pPr>
      <w:widowControl w:val="0"/>
      <w:tabs>
        <w:tab w:val="left" w:pos="680"/>
      </w:tabs>
      <w:spacing w:line="240" w:lineRule="atLeast"/>
      <w:ind w:left="720" w:hanging="720"/>
    </w:pPr>
    <w:rPr>
      <w:snapToGrid w:val="0"/>
      <w:szCs w:val="20"/>
    </w:rPr>
  </w:style>
  <w:style w:type="paragraph" w:customStyle="1" w:styleId="p7">
    <w:name w:val="p7"/>
    <w:basedOn w:val="Normal"/>
    <w:rsid w:val="00CF17BD"/>
    <w:pPr>
      <w:widowControl w:val="0"/>
      <w:spacing w:line="240" w:lineRule="atLeast"/>
    </w:pPr>
    <w:rPr>
      <w:snapToGrid w:val="0"/>
      <w:szCs w:val="20"/>
    </w:rPr>
  </w:style>
  <w:style w:type="paragraph" w:customStyle="1" w:styleId="p16">
    <w:name w:val="p16"/>
    <w:basedOn w:val="Normal"/>
    <w:rsid w:val="00CF17BD"/>
    <w:pPr>
      <w:widowControl w:val="0"/>
      <w:spacing w:line="280" w:lineRule="atLeast"/>
      <w:ind w:left="1200"/>
      <w:jc w:val="both"/>
    </w:pPr>
    <w:rPr>
      <w:snapToGrid w:val="0"/>
      <w:szCs w:val="20"/>
    </w:rPr>
  </w:style>
  <w:style w:type="paragraph" w:customStyle="1" w:styleId="p0">
    <w:name w:val="p0"/>
    <w:basedOn w:val="Normal"/>
    <w:rsid w:val="00CF17BD"/>
    <w:pPr>
      <w:widowControl w:val="0"/>
      <w:tabs>
        <w:tab w:val="left" w:pos="720"/>
      </w:tabs>
      <w:spacing w:line="240" w:lineRule="atLeast"/>
      <w:jc w:val="both"/>
    </w:pPr>
    <w:rPr>
      <w:snapToGrid w:val="0"/>
      <w:szCs w:val="20"/>
    </w:rPr>
  </w:style>
  <w:style w:type="paragraph" w:customStyle="1" w:styleId="p17">
    <w:name w:val="p17"/>
    <w:basedOn w:val="Normal"/>
    <w:rsid w:val="00CF17BD"/>
    <w:pPr>
      <w:widowControl w:val="0"/>
      <w:tabs>
        <w:tab w:val="left" w:pos="720"/>
      </w:tabs>
      <w:spacing w:line="280" w:lineRule="atLeast"/>
    </w:pPr>
    <w:rPr>
      <w:snapToGrid w:val="0"/>
      <w:szCs w:val="20"/>
    </w:rPr>
  </w:style>
  <w:style w:type="paragraph" w:customStyle="1" w:styleId="p21">
    <w:name w:val="p21"/>
    <w:basedOn w:val="Normal"/>
    <w:rsid w:val="00CF17BD"/>
    <w:pPr>
      <w:widowControl w:val="0"/>
      <w:tabs>
        <w:tab w:val="left" w:pos="660"/>
      </w:tabs>
      <w:spacing w:line="280" w:lineRule="atLeast"/>
      <w:ind w:left="720" w:hanging="720"/>
    </w:pPr>
    <w:rPr>
      <w:snapToGrid w:val="0"/>
      <w:szCs w:val="20"/>
    </w:rPr>
  </w:style>
  <w:style w:type="paragraph" w:customStyle="1" w:styleId="Textopr-formatado0">
    <w:name w:val="Texto pré-formatado"/>
    <w:basedOn w:val="Normal"/>
    <w:rsid w:val="00CF17BD"/>
    <w:pPr>
      <w:widowControl w:val="0"/>
      <w:suppressAutoHyphens/>
    </w:pPr>
    <w:rPr>
      <w:rFonts w:ascii="Courier New" w:eastAsia="Courier New" w:hAnsi="Courier New" w:cs="Courier New"/>
      <w:sz w:val="20"/>
      <w:szCs w:val="20"/>
      <w:lang w:eastAsia="ar-SA"/>
    </w:rPr>
  </w:style>
  <w:style w:type="character" w:customStyle="1" w:styleId="WW8Num47z0">
    <w:name w:val="WW8Num47z0"/>
    <w:rsid w:val="00CF17BD"/>
    <w:rPr>
      <w:b w:val="0"/>
      <w:i w:val="0"/>
      <w:sz w:val="24"/>
    </w:rPr>
  </w:style>
  <w:style w:type="character" w:customStyle="1" w:styleId="WW8Num44z0">
    <w:name w:val="WW8Num44z0"/>
    <w:rsid w:val="00CF17BD"/>
    <w:rPr>
      <w:b w:val="0"/>
      <w:i w:val="0"/>
      <w:sz w:val="24"/>
    </w:rPr>
  </w:style>
  <w:style w:type="character" w:styleId="Forte">
    <w:name w:val="Strong"/>
    <w:qFormat/>
    <w:rsid w:val="00CF17BD"/>
    <w:rPr>
      <w:b/>
      <w:bCs/>
    </w:rPr>
  </w:style>
  <w:style w:type="paragraph" w:customStyle="1" w:styleId="Contedodamoldura">
    <w:name w:val="Conteúdo da moldura"/>
    <w:basedOn w:val="Corpodetexto"/>
    <w:rsid w:val="00CF17BD"/>
    <w:pPr>
      <w:widowControl w:val="0"/>
      <w:tabs>
        <w:tab w:val="left" w:pos="0"/>
      </w:tabs>
      <w:suppressAutoHyphens/>
    </w:pPr>
    <w:rPr>
      <w:sz w:val="20"/>
      <w:lang w:eastAsia="ar-SA"/>
    </w:rPr>
  </w:style>
  <w:style w:type="character" w:customStyle="1" w:styleId="WW8Num1z0">
    <w:name w:val="WW8Num1z0"/>
    <w:rsid w:val="00CF17BD"/>
    <w:rPr>
      <w:rFonts w:ascii="Symbol" w:hAnsi="Symbol"/>
      <w:sz w:val="12"/>
    </w:rPr>
  </w:style>
  <w:style w:type="character" w:customStyle="1" w:styleId="WW8Num2z0">
    <w:name w:val="WW8Num2z0"/>
    <w:rsid w:val="00CF17BD"/>
    <w:rPr>
      <w:rFonts w:ascii="Symbol" w:hAnsi="Symbol"/>
      <w:sz w:val="12"/>
    </w:rPr>
  </w:style>
  <w:style w:type="character" w:customStyle="1" w:styleId="WW8Num3z0">
    <w:name w:val="WW8Num3z0"/>
    <w:rsid w:val="00CF17BD"/>
    <w:rPr>
      <w:rFonts w:ascii="Symbol" w:hAnsi="Symbol"/>
      <w:sz w:val="12"/>
    </w:rPr>
  </w:style>
  <w:style w:type="character" w:customStyle="1" w:styleId="WW8Num4z0">
    <w:name w:val="WW8Num4z0"/>
    <w:rsid w:val="00CF17BD"/>
    <w:rPr>
      <w:rFonts w:ascii="Symbol" w:hAnsi="Symbol"/>
      <w:sz w:val="12"/>
    </w:rPr>
  </w:style>
  <w:style w:type="character" w:customStyle="1" w:styleId="WW8Num5z0">
    <w:name w:val="WW8Num5z0"/>
    <w:rsid w:val="00CF17BD"/>
    <w:rPr>
      <w:rFonts w:ascii="Symbol" w:hAnsi="Symbol"/>
      <w:sz w:val="12"/>
    </w:rPr>
  </w:style>
  <w:style w:type="character" w:customStyle="1" w:styleId="WW8Num6z0">
    <w:name w:val="WW8Num6z0"/>
    <w:rsid w:val="00CF17BD"/>
    <w:rPr>
      <w:rFonts w:ascii="Symbol" w:hAnsi="Symbol"/>
      <w:sz w:val="12"/>
    </w:rPr>
  </w:style>
  <w:style w:type="character" w:customStyle="1" w:styleId="WW8Num7z0">
    <w:name w:val="WW8Num7z0"/>
    <w:rsid w:val="00CF17BD"/>
    <w:rPr>
      <w:rFonts w:ascii="Symbol" w:hAnsi="Symbol"/>
      <w:sz w:val="12"/>
    </w:rPr>
  </w:style>
  <w:style w:type="character" w:customStyle="1" w:styleId="WW8Num8z0">
    <w:name w:val="WW8Num8z0"/>
    <w:rsid w:val="00CF17BD"/>
    <w:rPr>
      <w:rFonts w:ascii="Symbol" w:hAnsi="Symbol"/>
      <w:sz w:val="12"/>
    </w:rPr>
  </w:style>
  <w:style w:type="character" w:customStyle="1" w:styleId="WW8Num10z0">
    <w:name w:val="WW8Num10z0"/>
    <w:rsid w:val="00CF17BD"/>
    <w:rPr>
      <w:rFonts w:ascii="Symbol" w:hAnsi="Symbol"/>
      <w:sz w:val="12"/>
    </w:rPr>
  </w:style>
  <w:style w:type="character" w:customStyle="1" w:styleId="WW8Num11z0">
    <w:name w:val="WW8Num11z0"/>
    <w:rsid w:val="00CF17BD"/>
    <w:rPr>
      <w:rFonts w:ascii="Symbol" w:hAnsi="Symbol"/>
      <w:sz w:val="12"/>
    </w:rPr>
  </w:style>
  <w:style w:type="character" w:customStyle="1" w:styleId="WW8Num12z0">
    <w:name w:val="WW8Num12z0"/>
    <w:rsid w:val="00CF17BD"/>
    <w:rPr>
      <w:rFonts w:ascii="Symbol" w:hAnsi="Symbol"/>
      <w:sz w:val="12"/>
    </w:rPr>
  </w:style>
  <w:style w:type="character" w:customStyle="1" w:styleId="WW8Num13z0">
    <w:name w:val="WW8Num13z0"/>
    <w:rsid w:val="00CF17BD"/>
    <w:rPr>
      <w:rFonts w:ascii="Symbol" w:hAnsi="Symbol"/>
      <w:sz w:val="12"/>
    </w:rPr>
  </w:style>
  <w:style w:type="character" w:customStyle="1" w:styleId="WW8Num14z0">
    <w:name w:val="WW8Num14z0"/>
    <w:rsid w:val="00CF17BD"/>
    <w:rPr>
      <w:rFonts w:ascii="Symbol" w:hAnsi="Symbol"/>
      <w:b w:val="0"/>
      <w:i w:val="0"/>
      <w:sz w:val="12"/>
    </w:rPr>
  </w:style>
  <w:style w:type="character" w:customStyle="1" w:styleId="WW8Num15z0">
    <w:name w:val="WW8Num15z0"/>
    <w:rsid w:val="00CF17BD"/>
    <w:rPr>
      <w:rFonts w:ascii="Symbol" w:hAnsi="Symbol"/>
      <w:sz w:val="12"/>
    </w:rPr>
  </w:style>
  <w:style w:type="character" w:customStyle="1" w:styleId="WW8Num16z0">
    <w:name w:val="WW8Num16z0"/>
    <w:rsid w:val="00CF17BD"/>
    <w:rPr>
      <w:rFonts w:ascii="Symbol" w:hAnsi="Symbol"/>
      <w:sz w:val="12"/>
    </w:rPr>
  </w:style>
  <w:style w:type="character" w:customStyle="1" w:styleId="WW8Num17z0">
    <w:name w:val="WW8Num17z0"/>
    <w:rsid w:val="00CF17BD"/>
    <w:rPr>
      <w:rFonts w:ascii="Symbol" w:hAnsi="Symbol"/>
      <w:sz w:val="12"/>
    </w:rPr>
  </w:style>
  <w:style w:type="character" w:customStyle="1" w:styleId="WW8Num18z0">
    <w:name w:val="WW8Num18z0"/>
    <w:rsid w:val="00CF17BD"/>
    <w:rPr>
      <w:rFonts w:ascii="Symbol" w:hAnsi="Symbol"/>
      <w:sz w:val="12"/>
    </w:rPr>
  </w:style>
  <w:style w:type="character" w:customStyle="1" w:styleId="WW8Num19z0">
    <w:name w:val="WW8Num19z0"/>
    <w:rsid w:val="00CF17BD"/>
    <w:rPr>
      <w:rFonts w:ascii="Symbol" w:hAnsi="Symbol"/>
      <w:sz w:val="12"/>
    </w:rPr>
  </w:style>
  <w:style w:type="character" w:customStyle="1" w:styleId="WW8Num20z0">
    <w:name w:val="WW8Num20z0"/>
    <w:rsid w:val="00CF17BD"/>
    <w:rPr>
      <w:rFonts w:ascii="Symbol" w:hAnsi="Symbol"/>
      <w:b w:val="0"/>
      <w:i w:val="0"/>
      <w:sz w:val="12"/>
    </w:rPr>
  </w:style>
  <w:style w:type="character" w:customStyle="1" w:styleId="WW8Num21z0">
    <w:name w:val="WW8Num21z0"/>
    <w:rsid w:val="00CF17BD"/>
    <w:rPr>
      <w:rFonts w:ascii="Symbol" w:hAnsi="Symbol"/>
      <w:sz w:val="12"/>
    </w:rPr>
  </w:style>
  <w:style w:type="character" w:customStyle="1" w:styleId="WW-Fontepargpadro">
    <w:name w:val="WW-Fonte parág. padrão"/>
    <w:rsid w:val="00CF17BD"/>
  </w:style>
  <w:style w:type="character" w:customStyle="1" w:styleId="WW8Num24z0">
    <w:name w:val="WW8Num24z0"/>
    <w:rsid w:val="00CF17BD"/>
    <w:rPr>
      <w:rFonts w:ascii="Symbol" w:hAnsi="Symbol"/>
      <w:sz w:val="12"/>
    </w:rPr>
  </w:style>
  <w:style w:type="character" w:customStyle="1" w:styleId="WW8Num25z0">
    <w:name w:val="WW8Num25z0"/>
    <w:rsid w:val="00CF17BD"/>
    <w:rPr>
      <w:rFonts w:ascii="Symbol" w:hAnsi="Symbol"/>
      <w:sz w:val="12"/>
    </w:rPr>
  </w:style>
  <w:style w:type="character" w:customStyle="1" w:styleId="WW8Num28z0">
    <w:name w:val="WW8Num28z0"/>
    <w:rsid w:val="00CF17BD"/>
    <w:rPr>
      <w:rFonts w:ascii="Symbol" w:hAnsi="Symbol"/>
      <w:sz w:val="12"/>
    </w:rPr>
  </w:style>
  <w:style w:type="character" w:customStyle="1" w:styleId="WW8Num29z0">
    <w:name w:val="WW8Num29z0"/>
    <w:rsid w:val="00CF17BD"/>
    <w:rPr>
      <w:rFonts w:ascii="Symbol" w:hAnsi="Symbol"/>
      <w:sz w:val="16"/>
    </w:rPr>
  </w:style>
  <w:style w:type="character" w:customStyle="1" w:styleId="WW8Num29z1">
    <w:name w:val="WW8Num29z1"/>
    <w:rsid w:val="00CF17BD"/>
    <w:rPr>
      <w:rFonts w:ascii="Courier New" w:hAnsi="Courier New"/>
    </w:rPr>
  </w:style>
  <w:style w:type="character" w:customStyle="1" w:styleId="WW8Num29z2">
    <w:name w:val="WW8Num29z2"/>
    <w:rsid w:val="00CF17BD"/>
    <w:rPr>
      <w:rFonts w:ascii="Wingdings" w:hAnsi="Wingdings"/>
    </w:rPr>
  </w:style>
  <w:style w:type="character" w:customStyle="1" w:styleId="WW8Num29z3">
    <w:name w:val="WW8Num29z3"/>
    <w:rsid w:val="00CF17BD"/>
    <w:rPr>
      <w:rFonts w:ascii="Symbol" w:hAnsi="Symbol"/>
    </w:rPr>
  </w:style>
  <w:style w:type="character" w:customStyle="1" w:styleId="WW8Num32z0">
    <w:name w:val="WW8Num32z0"/>
    <w:rsid w:val="00CF17BD"/>
    <w:rPr>
      <w:rFonts w:ascii="Symbol" w:hAnsi="Symbol"/>
      <w:sz w:val="12"/>
    </w:rPr>
  </w:style>
  <w:style w:type="character" w:customStyle="1" w:styleId="WW8Num33z0">
    <w:name w:val="WW8Num33z0"/>
    <w:rsid w:val="00CF17BD"/>
    <w:rPr>
      <w:rFonts w:ascii="Symbol" w:hAnsi="Symbol"/>
      <w:sz w:val="12"/>
    </w:rPr>
  </w:style>
  <w:style w:type="character" w:customStyle="1" w:styleId="WW8Num36z0">
    <w:name w:val="WW8Num36z0"/>
    <w:rsid w:val="00CF17BD"/>
    <w:rPr>
      <w:rFonts w:ascii="Symbol" w:hAnsi="Symbol"/>
      <w:sz w:val="12"/>
    </w:rPr>
  </w:style>
  <w:style w:type="character" w:customStyle="1" w:styleId="WW8Num40z0">
    <w:name w:val="WW8Num40z0"/>
    <w:rsid w:val="00CF17BD"/>
    <w:rPr>
      <w:rFonts w:ascii="Symbol" w:hAnsi="Symbol"/>
      <w:sz w:val="12"/>
    </w:rPr>
  </w:style>
  <w:style w:type="character" w:customStyle="1" w:styleId="WW8Num41z0">
    <w:name w:val="WW8Num41z0"/>
    <w:rsid w:val="00CF17BD"/>
    <w:rPr>
      <w:rFonts w:ascii="Symbol" w:hAnsi="Symbol"/>
      <w:sz w:val="12"/>
    </w:rPr>
  </w:style>
  <w:style w:type="character" w:customStyle="1" w:styleId="WW8Num42z0">
    <w:name w:val="WW8Num42z0"/>
    <w:rsid w:val="00CF17BD"/>
    <w:rPr>
      <w:rFonts w:ascii="Symbol" w:hAnsi="Symbol"/>
      <w:sz w:val="12"/>
    </w:rPr>
  </w:style>
  <w:style w:type="character" w:customStyle="1" w:styleId="WW8Num43z0">
    <w:name w:val="WW8Num43z0"/>
    <w:rsid w:val="00CF17BD"/>
    <w:rPr>
      <w:rFonts w:ascii="Symbol" w:hAnsi="Symbol"/>
      <w:sz w:val="12"/>
    </w:rPr>
  </w:style>
  <w:style w:type="character" w:customStyle="1" w:styleId="WW8Num45z0">
    <w:name w:val="WW8Num45z0"/>
    <w:rsid w:val="00CF17BD"/>
    <w:rPr>
      <w:rFonts w:ascii="Symbol" w:hAnsi="Symbol"/>
      <w:sz w:val="12"/>
    </w:rPr>
  </w:style>
  <w:style w:type="character" w:customStyle="1" w:styleId="WW8Num46z0">
    <w:name w:val="WW8Num46z0"/>
    <w:rsid w:val="00CF17BD"/>
    <w:rPr>
      <w:rFonts w:ascii="Symbol" w:hAnsi="Symbol"/>
      <w:b w:val="0"/>
      <w:i w:val="0"/>
      <w:sz w:val="12"/>
    </w:rPr>
  </w:style>
  <w:style w:type="paragraph" w:customStyle="1" w:styleId="WW-Corpodetexto3">
    <w:name w:val="WW-Corpo de texto 3"/>
    <w:basedOn w:val="Normal"/>
    <w:rsid w:val="00CF17BD"/>
    <w:pPr>
      <w:suppressAutoHyphens/>
      <w:spacing w:line="360" w:lineRule="auto"/>
      <w:jc w:val="both"/>
    </w:pPr>
    <w:rPr>
      <w:sz w:val="28"/>
      <w:szCs w:val="20"/>
      <w:lang w:eastAsia="ar-SA"/>
    </w:rPr>
  </w:style>
  <w:style w:type="paragraph" w:customStyle="1" w:styleId="Contedodatabela">
    <w:name w:val="Conteúdo da tabela"/>
    <w:basedOn w:val="Corpodetexto"/>
    <w:rsid w:val="00CF17BD"/>
    <w:pPr>
      <w:widowControl w:val="0"/>
      <w:suppressLineNumbers/>
      <w:tabs>
        <w:tab w:val="left" w:pos="0"/>
      </w:tabs>
      <w:suppressAutoHyphens/>
    </w:pPr>
    <w:rPr>
      <w:sz w:val="20"/>
      <w:lang w:eastAsia="ar-SA"/>
    </w:rPr>
  </w:style>
  <w:style w:type="paragraph" w:customStyle="1" w:styleId="Ttulodatabela">
    <w:name w:val="Título da tabela"/>
    <w:basedOn w:val="Contedodatabela"/>
    <w:rsid w:val="00CF17BD"/>
    <w:pPr>
      <w:jc w:val="center"/>
    </w:pPr>
    <w:rPr>
      <w:b/>
      <w:i/>
    </w:rPr>
  </w:style>
  <w:style w:type="paragraph" w:customStyle="1" w:styleId="font5">
    <w:name w:val="font5"/>
    <w:basedOn w:val="Normal"/>
    <w:rsid w:val="00CF17BD"/>
    <w:pPr>
      <w:spacing w:before="100" w:beforeAutospacing="1" w:after="100" w:afterAutospacing="1"/>
    </w:pPr>
    <w:rPr>
      <w:rFonts w:ascii="Arial" w:eastAsia="Arial Unicode MS" w:hAnsi="Arial" w:cs="Arial"/>
      <w:sz w:val="18"/>
      <w:szCs w:val="18"/>
    </w:rPr>
  </w:style>
  <w:style w:type="paragraph" w:customStyle="1" w:styleId="xl24">
    <w:name w:val="xl24"/>
    <w:basedOn w:val="Normal"/>
    <w:rsid w:val="00CF17BD"/>
    <w:pP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27">
    <w:name w:val="xl27"/>
    <w:basedOn w:val="Normal"/>
    <w:rsid w:val="00CF17BD"/>
    <w:pPr>
      <w:spacing w:before="100" w:beforeAutospacing="1" w:after="100" w:afterAutospacing="1"/>
    </w:pPr>
    <w:rPr>
      <w:rFonts w:ascii="Arial" w:eastAsia="Arial Unicode MS" w:hAnsi="Arial" w:cs="Arial"/>
      <w:sz w:val="18"/>
      <w:szCs w:val="18"/>
    </w:rPr>
  </w:style>
  <w:style w:type="paragraph" w:customStyle="1" w:styleId="xl29">
    <w:name w:val="xl29"/>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CF17BD"/>
    <w:pP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CF17BD"/>
    <w:pPr>
      <w:spacing w:before="100" w:beforeAutospacing="1" w:after="100" w:afterAutospacing="1"/>
    </w:pPr>
    <w:rPr>
      <w:rFonts w:ascii="Arial" w:eastAsia="Arial Unicode MS" w:hAnsi="Arial" w:cs="Arial"/>
      <w:b/>
      <w:bCs/>
      <w:sz w:val="18"/>
      <w:szCs w:val="18"/>
    </w:rPr>
  </w:style>
  <w:style w:type="paragraph" w:customStyle="1" w:styleId="xl34">
    <w:name w:val="xl34"/>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CF17BD"/>
    <w:pP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CF17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A190363">
    <w:name w:val="_A190363"/>
    <w:basedOn w:val="Normal"/>
    <w:rsid w:val="00CF17BD"/>
    <w:pPr>
      <w:overflowPunct w:val="0"/>
      <w:autoSpaceDE w:val="0"/>
      <w:autoSpaceDN w:val="0"/>
      <w:adjustRightInd w:val="0"/>
      <w:ind w:left="288" w:right="432" w:firstLine="2592"/>
      <w:jc w:val="both"/>
      <w:textAlignment w:val="baseline"/>
    </w:pPr>
    <w:rPr>
      <w:szCs w:val="20"/>
    </w:rPr>
  </w:style>
  <w:style w:type="paragraph" w:customStyle="1" w:styleId="xl39">
    <w:name w:val="xl39"/>
    <w:basedOn w:val="Normal"/>
    <w:rsid w:val="00CF17B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41">
    <w:name w:val="xl41"/>
    <w:basedOn w:val="Normal"/>
    <w:rsid w:val="00CF17B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42">
    <w:name w:val="xl42"/>
    <w:basedOn w:val="Normal"/>
    <w:rsid w:val="00CF17BD"/>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3">
    <w:name w:val="xl43"/>
    <w:basedOn w:val="Normal"/>
    <w:rsid w:val="00CF17BD"/>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4">
    <w:name w:val="xl44"/>
    <w:basedOn w:val="Normal"/>
    <w:rsid w:val="00CF17BD"/>
    <w:pPr>
      <w:pBdr>
        <w:top w:val="single" w:sz="4" w:space="0" w:color="auto"/>
        <w:left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5">
    <w:name w:val="xl45"/>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CF17BD"/>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CF17BD"/>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Arial" w:eastAsia="Arial Unicode MS" w:hAnsi="Arial" w:cs="Arial"/>
      <w:sz w:val="16"/>
      <w:szCs w:val="16"/>
    </w:rPr>
  </w:style>
  <w:style w:type="paragraph" w:customStyle="1" w:styleId="xl48">
    <w:name w:val="xl48"/>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color w:val="FF0000"/>
    </w:rPr>
  </w:style>
  <w:style w:type="paragraph" w:customStyle="1" w:styleId="xl49">
    <w:name w:val="xl49"/>
    <w:basedOn w:val="Normal"/>
    <w:rsid w:val="00CF17BD"/>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eastAsia="Arial Unicode MS" w:hAnsi="Arial" w:cs="Arial"/>
      <w:sz w:val="10"/>
      <w:szCs w:val="10"/>
    </w:rPr>
  </w:style>
  <w:style w:type="paragraph" w:customStyle="1" w:styleId="xl50">
    <w:name w:val="xl50"/>
    <w:basedOn w:val="Normal"/>
    <w:rsid w:val="00CF17BD"/>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CF17BD"/>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rsid w:val="00CF17BD"/>
    <w:pPr>
      <w:pBdr>
        <w:left w:val="single" w:sz="4" w:space="0" w:color="auto"/>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0"/>
      <w:szCs w:val="10"/>
    </w:rPr>
  </w:style>
  <w:style w:type="paragraph" w:customStyle="1" w:styleId="xl53">
    <w:name w:val="xl53"/>
    <w:basedOn w:val="Normal"/>
    <w:rsid w:val="00CF17BD"/>
    <w:pPr>
      <w:pBdr>
        <w:right w:val="single" w:sz="4"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al"/>
    <w:rsid w:val="00CF17BD"/>
    <w:pPr>
      <w:pBdr>
        <w:right w:val="single" w:sz="4" w:space="0" w:color="auto"/>
      </w:pBdr>
      <w:shd w:val="clear" w:color="003300" w:fill="000000"/>
      <w:spacing w:before="100" w:beforeAutospacing="1" w:after="100" w:afterAutospacing="1"/>
      <w:jc w:val="center"/>
      <w:textAlignment w:val="center"/>
    </w:pPr>
    <w:rPr>
      <w:rFonts w:ascii="Arial" w:eastAsia="Arial Unicode MS" w:hAnsi="Arial" w:cs="Arial"/>
      <w:sz w:val="10"/>
      <w:szCs w:val="10"/>
    </w:rPr>
  </w:style>
  <w:style w:type="paragraph" w:customStyle="1" w:styleId="xl55">
    <w:name w:val="xl55"/>
    <w:basedOn w:val="Normal"/>
    <w:rsid w:val="00CF17BD"/>
    <w:pPr>
      <w:pBdr>
        <w:left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56">
    <w:name w:val="xl56"/>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7">
    <w:name w:val="xl57"/>
    <w:basedOn w:val="Normal"/>
    <w:rsid w:val="00CF17BD"/>
    <w:pPr>
      <w:pBdr>
        <w:left w:val="single" w:sz="4" w:space="0" w:color="auto"/>
        <w:right w:val="single" w:sz="4" w:space="0" w:color="000000"/>
      </w:pBdr>
      <w:spacing w:before="100" w:beforeAutospacing="1" w:after="100" w:afterAutospacing="1"/>
      <w:jc w:val="center"/>
    </w:pPr>
    <w:rPr>
      <w:rFonts w:ascii="Arial" w:eastAsia="Arial Unicode MS" w:hAnsi="Arial" w:cs="Arial"/>
      <w:b/>
      <w:bCs/>
      <w:sz w:val="14"/>
      <w:szCs w:val="14"/>
    </w:rPr>
  </w:style>
  <w:style w:type="paragraph" w:customStyle="1" w:styleId="xl58">
    <w:name w:val="xl58"/>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rsid w:val="00CF17BD"/>
    <w:pPr>
      <w:pBdr>
        <w:left w:val="single" w:sz="4" w:space="0" w:color="auto"/>
        <w:bottom w:val="single" w:sz="4" w:space="0" w:color="000000"/>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0">
    <w:name w:val="xl60"/>
    <w:basedOn w:val="Normal"/>
    <w:rsid w:val="00CF17BD"/>
    <w:pPr>
      <w:pBdr>
        <w:top w:val="single" w:sz="4" w:space="0" w:color="000000"/>
        <w:left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1">
    <w:name w:val="xl61"/>
    <w:basedOn w:val="Normal"/>
    <w:rsid w:val="00CF17BD"/>
    <w:pPr>
      <w:pBdr>
        <w:left w:val="single" w:sz="4" w:space="0" w:color="000000"/>
        <w:bottom w:val="single" w:sz="4" w:space="0" w:color="000000"/>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
    <w:rsid w:val="00CF17BD"/>
    <w:pPr>
      <w:pBdr>
        <w:left w:val="single" w:sz="4" w:space="0" w:color="auto"/>
        <w:bottom w:val="single" w:sz="4" w:space="0" w:color="auto"/>
        <w:right w:val="single" w:sz="4" w:space="0" w:color="000000"/>
      </w:pBdr>
      <w:spacing w:before="100" w:beforeAutospacing="1" w:after="100" w:afterAutospacing="1"/>
    </w:pPr>
    <w:rPr>
      <w:rFonts w:ascii="Arial" w:eastAsia="Arial Unicode MS" w:hAnsi="Arial" w:cs="Arial"/>
      <w:sz w:val="10"/>
      <w:szCs w:val="10"/>
    </w:rPr>
  </w:style>
  <w:style w:type="paragraph" w:customStyle="1" w:styleId="xl63">
    <w:name w:val="xl63"/>
    <w:basedOn w:val="Normal"/>
    <w:rsid w:val="00CF17BD"/>
    <w:pPr>
      <w:pBdr>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64">
    <w:name w:val="xl64"/>
    <w:basedOn w:val="Normal"/>
    <w:rsid w:val="00CF17BD"/>
    <w:pPr>
      <w:pBdr>
        <w:left w:val="single" w:sz="4" w:space="0" w:color="000000"/>
        <w:bottom w:val="single" w:sz="4" w:space="0" w:color="auto"/>
        <w:right w:val="single" w:sz="4" w:space="0" w:color="000000"/>
      </w:pBdr>
      <w:spacing w:before="100" w:beforeAutospacing="1" w:after="100" w:afterAutospacing="1"/>
    </w:pPr>
    <w:rPr>
      <w:rFonts w:ascii="Arial" w:eastAsia="Arial Unicode MS" w:hAnsi="Arial" w:cs="Arial"/>
      <w:sz w:val="16"/>
      <w:szCs w:val="16"/>
    </w:rPr>
  </w:style>
  <w:style w:type="paragraph" w:customStyle="1" w:styleId="xl65">
    <w:name w:val="xl65"/>
    <w:basedOn w:val="Normal"/>
    <w:rsid w:val="00CF17BD"/>
    <w:pPr>
      <w:pBdr>
        <w:left w:val="single" w:sz="4" w:space="0" w:color="000000"/>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Captulo">
    <w:name w:val="Capítulo"/>
    <w:basedOn w:val="Normal"/>
    <w:next w:val="Corpodetexto"/>
    <w:rsid w:val="00CF17BD"/>
    <w:pPr>
      <w:keepNext/>
      <w:widowControl w:val="0"/>
      <w:suppressAutoHyphens/>
      <w:spacing w:before="240" w:after="120"/>
    </w:pPr>
    <w:rPr>
      <w:rFonts w:ascii="Arial" w:eastAsia="Lucida Sans Unicode" w:hAnsi="Arial" w:cs="Tahoma"/>
      <w:sz w:val="28"/>
      <w:szCs w:val="28"/>
    </w:rPr>
  </w:style>
  <w:style w:type="paragraph" w:styleId="Lista">
    <w:name w:val="List"/>
    <w:basedOn w:val="Corpodetexto"/>
    <w:rsid w:val="00CF17BD"/>
    <w:pPr>
      <w:widowControl w:val="0"/>
      <w:suppressAutoHyphens/>
      <w:spacing w:after="120"/>
      <w:jc w:val="left"/>
    </w:pPr>
    <w:rPr>
      <w:rFonts w:eastAsia="Lucida Sans Unicode" w:cs="Tahoma"/>
      <w:sz w:val="24"/>
      <w:szCs w:val="24"/>
    </w:rPr>
  </w:style>
  <w:style w:type="paragraph" w:customStyle="1" w:styleId="Legenda1">
    <w:name w:val="Legenda1"/>
    <w:basedOn w:val="Normal"/>
    <w:rsid w:val="00CF17BD"/>
    <w:pPr>
      <w:widowControl w:val="0"/>
      <w:suppressLineNumbers/>
      <w:suppressAutoHyphens/>
      <w:spacing w:before="120" w:after="120"/>
    </w:pPr>
    <w:rPr>
      <w:rFonts w:eastAsia="Lucida Sans Unicode" w:cs="Tahoma"/>
      <w:i/>
      <w:iCs/>
    </w:rPr>
  </w:style>
  <w:style w:type="paragraph" w:customStyle="1" w:styleId="Corpodetexto21">
    <w:name w:val="Corpo de texto 21"/>
    <w:basedOn w:val="Normal"/>
    <w:rsid w:val="00CF17BD"/>
    <w:pPr>
      <w:widowControl w:val="0"/>
      <w:suppressAutoHyphens/>
      <w:jc w:val="both"/>
    </w:pPr>
    <w:rPr>
      <w:rFonts w:ascii="Arial" w:eastAsia="Lucida Sans Unicode" w:hAnsi="Arial" w:cs="Arial"/>
    </w:rPr>
  </w:style>
  <w:style w:type="paragraph" w:customStyle="1" w:styleId="TextosemFormatao1">
    <w:name w:val="Texto sem Formatação1"/>
    <w:basedOn w:val="Normal"/>
    <w:rsid w:val="00CF17BD"/>
    <w:rPr>
      <w:rFonts w:ascii="Courier New" w:hAnsi="Courier New" w:cs="Courier New"/>
      <w:sz w:val="20"/>
      <w:szCs w:val="20"/>
    </w:rPr>
  </w:style>
  <w:style w:type="paragraph" w:customStyle="1" w:styleId="Corpo">
    <w:name w:val="Corpo"/>
    <w:rsid w:val="00CF17B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edital0">
    <w:name w:val="edital"/>
    <w:basedOn w:val="Normal"/>
    <w:rsid w:val="00CF17BD"/>
    <w:pPr>
      <w:spacing w:before="100" w:beforeAutospacing="1" w:after="100" w:afterAutospacing="1"/>
    </w:pPr>
    <w:rPr>
      <w:rFonts w:ascii="Arial Unicode MS" w:eastAsia="Arial Unicode MS" w:hAnsi="Arial Unicode MS" w:cs="Arial Unicode MS"/>
    </w:rPr>
  </w:style>
  <w:style w:type="paragraph" w:customStyle="1" w:styleId="a0308630">
    <w:name w:val="a030863"/>
    <w:basedOn w:val="Normal"/>
    <w:rsid w:val="00CF17BD"/>
    <w:pPr>
      <w:spacing w:before="100" w:beforeAutospacing="1" w:after="100" w:afterAutospacing="1"/>
    </w:pPr>
    <w:rPr>
      <w:rFonts w:ascii="Arial Unicode MS" w:eastAsia="Arial Unicode MS" w:hAnsi="Arial Unicode MS" w:cs="Arial Unicode MS"/>
    </w:rPr>
  </w:style>
  <w:style w:type="paragraph" w:styleId="Sumrio1">
    <w:name w:val="toc 1"/>
    <w:basedOn w:val="Normal"/>
    <w:next w:val="Normal"/>
    <w:autoRedefine/>
    <w:uiPriority w:val="39"/>
    <w:qFormat/>
    <w:rsid w:val="00D976FB"/>
    <w:pPr>
      <w:framePr w:wrap="around" w:vAnchor="text" w:hAnchor="text" w:y="1"/>
      <w:tabs>
        <w:tab w:val="left" w:pos="709"/>
        <w:tab w:val="right" w:leader="dot" w:pos="8840"/>
      </w:tabs>
      <w:suppressAutoHyphens/>
      <w:overflowPunct w:val="0"/>
      <w:autoSpaceDE w:val="0"/>
      <w:spacing w:line="360" w:lineRule="auto"/>
      <w:ind w:left="709" w:hanging="709"/>
      <w:textAlignment w:val="baseline"/>
    </w:pPr>
    <w:rPr>
      <w:rFonts w:ascii="Arial" w:hAnsi="Arial"/>
      <w:b/>
      <w:caps/>
      <w:color w:val="000000" w:themeColor="text1"/>
      <w:kern w:val="22"/>
      <w:sz w:val="20"/>
      <w:szCs w:val="20"/>
      <w:lang w:eastAsia="ar-SA"/>
    </w:rPr>
  </w:style>
  <w:style w:type="paragraph" w:customStyle="1" w:styleId="Normal5">
    <w:name w:val="Normal 5"/>
    <w:basedOn w:val="Normal"/>
    <w:rsid w:val="00CF17BD"/>
    <w:pPr>
      <w:suppressAutoHyphens/>
      <w:overflowPunct w:val="0"/>
      <w:autoSpaceDE w:val="0"/>
      <w:textAlignment w:val="baseline"/>
    </w:pPr>
    <w:rPr>
      <w:rFonts w:ascii="Arial" w:hAnsi="Arial"/>
      <w:b/>
      <w:color w:val="000000"/>
      <w:kern w:val="1"/>
      <w:szCs w:val="20"/>
      <w:lang w:eastAsia="ar-SA"/>
    </w:rPr>
  </w:style>
  <w:style w:type="paragraph" w:customStyle="1" w:styleId="Normal6">
    <w:name w:val="Normal 6"/>
    <w:basedOn w:val="Ttulo1"/>
    <w:rsid w:val="00CF17BD"/>
    <w:pPr>
      <w:suppressAutoHyphens/>
      <w:autoSpaceDN/>
      <w:adjustRightInd/>
      <w:spacing w:before="240" w:after="60"/>
      <w:ind w:right="0"/>
      <w:jc w:val="right"/>
    </w:pPr>
    <w:rPr>
      <w:color w:val="000000"/>
      <w:kern w:val="1"/>
      <w:sz w:val="32"/>
      <w:lang w:eastAsia="ar-SA"/>
    </w:rPr>
  </w:style>
  <w:style w:type="paragraph" w:styleId="Sumrio2">
    <w:name w:val="toc 2"/>
    <w:basedOn w:val="Normal"/>
    <w:next w:val="Normal"/>
    <w:uiPriority w:val="39"/>
    <w:rsid w:val="00CF17BD"/>
    <w:pPr>
      <w:tabs>
        <w:tab w:val="right" w:leader="dot" w:pos="8840"/>
      </w:tabs>
      <w:suppressAutoHyphens/>
      <w:overflowPunct w:val="0"/>
      <w:autoSpaceDE w:val="0"/>
      <w:ind w:left="238"/>
      <w:textAlignment w:val="baseline"/>
    </w:pPr>
    <w:rPr>
      <w:b/>
      <w:caps/>
      <w:color w:val="000080"/>
      <w:kern w:val="1"/>
      <w:sz w:val="20"/>
      <w:szCs w:val="20"/>
      <w:lang w:eastAsia="ar-SA"/>
    </w:rPr>
  </w:style>
  <w:style w:type="paragraph" w:customStyle="1" w:styleId="a0103650">
    <w:name w:val="a010365"/>
    <w:basedOn w:val="Normal"/>
    <w:rsid w:val="00CF17BD"/>
    <w:pPr>
      <w:spacing w:before="100" w:beforeAutospacing="1" w:after="100" w:afterAutospacing="1"/>
    </w:pPr>
  </w:style>
  <w:style w:type="character" w:customStyle="1" w:styleId="WW8Num55z1">
    <w:name w:val="WW8Num55z1"/>
    <w:rsid w:val="00CF17BD"/>
    <w:rPr>
      <w:rFonts w:ascii="Courier New" w:hAnsi="Courier New"/>
    </w:rPr>
  </w:style>
  <w:style w:type="character" w:customStyle="1" w:styleId="WW8Num73z0">
    <w:name w:val="WW8Num73z0"/>
    <w:rsid w:val="00CF17BD"/>
    <w:rPr>
      <w:b w:val="0"/>
    </w:rPr>
  </w:style>
  <w:style w:type="paragraph" w:styleId="PargrafodaLista">
    <w:name w:val="List Paragraph"/>
    <w:basedOn w:val="Normal"/>
    <w:link w:val="PargrafodaListaChar"/>
    <w:uiPriority w:val="34"/>
    <w:qFormat/>
    <w:rsid w:val="00CF17BD"/>
    <w:pPr>
      <w:suppressAutoHyphens/>
      <w:ind w:left="708"/>
    </w:pPr>
    <w:rPr>
      <w:lang w:eastAsia="ar-SA"/>
    </w:rPr>
  </w:style>
  <w:style w:type="paragraph" w:customStyle="1" w:styleId="Normal3">
    <w:name w:val="Normal 3"/>
    <w:basedOn w:val="Normal"/>
    <w:rsid w:val="00CF17BD"/>
    <w:pPr>
      <w:keepLines/>
      <w:numPr>
        <w:ilvl w:val="2"/>
        <w:numId w:val="3"/>
      </w:numPr>
      <w:spacing w:before="120"/>
      <w:jc w:val="both"/>
      <w:outlineLvl w:val="2"/>
    </w:pPr>
    <w:rPr>
      <w:rFonts w:ascii="Arial" w:hAnsi="Arial"/>
      <w:spacing w:val="10"/>
      <w:sz w:val="18"/>
      <w:szCs w:val="20"/>
    </w:rPr>
  </w:style>
  <w:style w:type="character" w:customStyle="1" w:styleId="WW8Num70z0">
    <w:name w:val="WW8Num70z0"/>
    <w:rsid w:val="00CF17BD"/>
    <w:rPr>
      <w:rFonts w:ascii="Symbol" w:hAnsi="Symbol"/>
    </w:rPr>
  </w:style>
  <w:style w:type="character" w:customStyle="1" w:styleId="WW8Num23z0">
    <w:name w:val="WW8Num23z0"/>
    <w:rsid w:val="00CF17BD"/>
    <w:rPr>
      <w:rFonts w:ascii="Symbol" w:hAnsi="Symbol"/>
      <w:b w:val="0"/>
      <w:i w:val="0"/>
      <w:sz w:val="24"/>
      <w:u w:val="none"/>
    </w:rPr>
  </w:style>
  <w:style w:type="table" w:styleId="Tabelacomgrade">
    <w:name w:val="Table Grid"/>
    <w:basedOn w:val="Tabelanormal"/>
    <w:uiPriority w:val="59"/>
    <w:rsid w:val="00CF17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6">
    <w:name w:val="Light List Accent 6"/>
    <w:basedOn w:val="Tabelanormal"/>
    <w:uiPriority w:val="61"/>
    <w:rsid w:val="00CF17BD"/>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nfase">
    <w:name w:val="Emphasis"/>
    <w:qFormat/>
    <w:rsid w:val="00CF17BD"/>
    <w:rPr>
      <w:i/>
      <w:iCs/>
    </w:rPr>
  </w:style>
  <w:style w:type="paragraph" w:customStyle="1" w:styleId="Cabealho2">
    <w:name w:val="Cabeçalho 2"/>
    <w:basedOn w:val="Normal"/>
    <w:rsid w:val="00CF17BD"/>
    <w:pPr>
      <w:overflowPunct w:val="0"/>
      <w:autoSpaceDE w:val="0"/>
      <w:autoSpaceDN w:val="0"/>
      <w:adjustRightInd w:val="0"/>
      <w:ind w:right="851"/>
      <w:jc w:val="right"/>
      <w:textAlignment w:val="baseline"/>
    </w:pPr>
    <w:rPr>
      <w:rFonts w:ascii="Arial" w:hAnsi="Arial"/>
      <w:b/>
      <w:caps/>
      <w:color w:val="000000"/>
      <w:kern w:val="28"/>
      <w:sz w:val="20"/>
      <w:szCs w:val="20"/>
    </w:rPr>
  </w:style>
  <w:style w:type="paragraph" w:customStyle="1" w:styleId="Ttulo12">
    <w:name w:val="Título 1 (2)"/>
    <w:basedOn w:val="Normal"/>
    <w:link w:val="Ttulo12Char"/>
    <w:qFormat/>
    <w:rsid w:val="00CF17BD"/>
    <w:pPr>
      <w:suppressAutoHyphens/>
      <w:spacing w:before="120" w:after="120" w:line="360" w:lineRule="auto"/>
      <w:jc w:val="center"/>
    </w:pPr>
    <w:rPr>
      <w:rFonts w:ascii="Arial" w:hAnsi="Arial"/>
      <w:b/>
      <w:sz w:val="28"/>
      <w:szCs w:val="28"/>
      <w:lang w:val="x-none" w:eastAsia="ar-SA"/>
    </w:rPr>
  </w:style>
  <w:style w:type="character" w:customStyle="1" w:styleId="Ttulo12Char">
    <w:name w:val="Título 1 (2) Char"/>
    <w:link w:val="Ttulo12"/>
    <w:rsid w:val="00CF17BD"/>
    <w:rPr>
      <w:rFonts w:ascii="Arial" w:eastAsia="Times New Roman" w:hAnsi="Arial" w:cs="Times New Roman"/>
      <w:b/>
      <w:sz w:val="28"/>
      <w:szCs w:val="28"/>
      <w:lang w:val="x-none" w:eastAsia="ar-SA"/>
    </w:rPr>
  </w:style>
  <w:style w:type="paragraph" w:styleId="Textodenotaderodap">
    <w:name w:val="footnote text"/>
    <w:basedOn w:val="Normal"/>
    <w:link w:val="TextodenotaderodapChar"/>
    <w:rsid w:val="00CF17BD"/>
    <w:rPr>
      <w:sz w:val="20"/>
      <w:szCs w:val="20"/>
    </w:rPr>
  </w:style>
  <w:style w:type="character" w:customStyle="1" w:styleId="TextodenotaderodapChar">
    <w:name w:val="Texto de nota de rodapé Char"/>
    <w:basedOn w:val="Fontepargpadro"/>
    <w:link w:val="Textodenotaderodap"/>
    <w:rsid w:val="00CF17BD"/>
    <w:rPr>
      <w:rFonts w:ascii="Times New Roman" w:eastAsia="Times New Roman" w:hAnsi="Times New Roman" w:cs="Times New Roman"/>
      <w:sz w:val="20"/>
      <w:szCs w:val="20"/>
      <w:lang w:eastAsia="pt-BR"/>
    </w:rPr>
  </w:style>
  <w:style w:type="character" w:styleId="Refdenotaderodap">
    <w:name w:val="footnote reference"/>
    <w:rsid w:val="00CF17BD"/>
    <w:rPr>
      <w:vertAlign w:val="superscript"/>
    </w:rPr>
  </w:style>
  <w:style w:type="paragraph" w:styleId="Textodebalo">
    <w:name w:val="Balloon Text"/>
    <w:basedOn w:val="Normal"/>
    <w:link w:val="TextodebaloChar"/>
    <w:rsid w:val="00CF17BD"/>
    <w:rPr>
      <w:rFonts w:ascii="Tahoma" w:hAnsi="Tahoma"/>
      <w:sz w:val="16"/>
      <w:szCs w:val="16"/>
      <w:lang w:val="x-none" w:eastAsia="x-none"/>
    </w:rPr>
  </w:style>
  <w:style w:type="character" w:customStyle="1" w:styleId="TextodebaloChar">
    <w:name w:val="Texto de balão Char"/>
    <w:basedOn w:val="Fontepargpadro"/>
    <w:link w:val="Textodebalo"/>
    <w:rsid w:val="00CF17BD"/>
    <w:rPr>
      <w:rFonts w:ascii="Tahoma" w:eastAsia="Times New Roman" w:hAnsi="Tahoma" w:cs="Times New Roman"/>
      <w:sz w:val="16"/>
      <w:szCs w:val="16"/>
      <w:lang w:val="x-none" w:eastAsia="x-none"/>
    </w:rPr>
  </w:style>
  <w:style w:type="character" w:customStyle="1" w:styleId="WW8Num13z1">
    <w:name w:val="WW8Num13z1"/>
    <w:rsid w:val="00CF17BD"/>
    <w:rPr>
      <w:rFonts w:ascii="Courier New" w:hAnsi="Courier New"/>
    </w:rPr>
  </w:style>
  <w:style w:type="character" w:customStyle="1" w:styleId="WW8Num9z1">
    <w:name w:val="WW8Num9z1"/>
    <w:rsid w:val="00CF17BD"/>
    <w:rPr>
      <w:rFonts w:ascii="Arial" w:hAnsi="Arial"/>
      <w:b/>
      <w:i w:val="0"/>
      <w:sz w:val="22"/>
    </w:rPr>
  </w:style>
  <w:style w:type="numbering" w:customStyle="1" w:styleId="Semlista1">
    <w:name w:val="Sem lista1"/>
    <w:next w:val="Semlista"/>
    <w:semiHidden/>
    <w:rsid w:val="007B2D8F"/>
  </w:style>
  <w:style w:type="table" w:customStyle="1" w:styleId="Tabelacomgrade1">
    <w:name w:val="Tabela com grade1"/>
    <w:basedOn w:val="Tabelanormal"/>
    <w:next w:val="Tabelacomgrade"/>
    <w:uiPriority w:val="59"/>
    <w:rsid w:val="007B2D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e61">
    <w:name w:val="Lista Clara - Ênfase 61"/>
    <w:basedOn w:val="Tabelanormal"/>
    <w:next w:val="ListaClara-nfase6"/>
    <w:uiPriority w:val="61"/>
    <w:rsid w:val="007B2D8F"/>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emlista2">
    <w:name w:val="Sem lista2"/>
    <w:next w:val="Semlista"/>
    <w:semiHidden/>
    <w:rsid w:val="000912A8"/>
  </w:style>
  <w:style w:type="table" w:customStyle="1" w:styleId="Tabelacomgrade2">
    <w:name w:val="Tabela com grade2"/>
    <w:basedOn w:val="Tabelanormal"/>
    <w:next w:val="Tabelacomgrade"/>
    <w:uiPriority w:val="59"/>
    <w:rsid w:val="000912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e62">
    <w:name w:val="Lista Clara - Ênfase 62"/>
    <w:basedOn w:val="Tabelanormal"/>
    <w:next w:val="ListaClara-nfase6"/>
    <w:uiPriority w:val="61"/>
    <w:rsid w:val="000912A8"/>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1B418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emlista3">
    <w:name w:val="Sem lista3"/>
    <w:next w:val="Semlista"/>
    <w:uiPriority w:val="99"/>
    <w:semiHidden/>
    <w:unhideWhenUsed/>
    <w:rsid w:val="00D72D2E"/>
  </w:style>
  <w:style w:type="character" w:customStyle="1" w:styleId="Fontepargpadro1">
    <w:name w:val="Fonte parág. padrão1"/>
    <w:rsid w:val="00D72D2E"/>
  </w:style>
  <w:style w:type="character" w:customStyle="1" w:styleId="apple-converted-space">
    <w:name w:val="apple-converted-space"/>
    <w:basedOn w:val="Fontepargpadro1"/>
    <w:rsid w:val="00D72D2E"/>
  </w:style>
  <w:style w:type="paragraph" w:customStyle="1" w:styleId="Ttulo10">
    <w:name w:val="Título1"/>
    <w:basedOn w:val="Normal"/>
    <w:next w:val="Corpodetexto"/>
    <w:rsid w:val="00D72D2E"/>
    <w:pPr>
      <w:keepNext/>
      <w:suppressAutoHyphens/>
      <w:spacing w:before="240" w:after="120" w:line="276" w:lineRule="auto"/>
    </w:pPr>
    <w:rPr>
      <w:rFonts w:ascii="Arial" w:eastAsia="Microsoft YaHei" w:hAnsi="Arial" w:cs="Lucida Sans"/>
      <w:kern w:val="1"/>
      <w:sz w:val="28"/>
      <w:szCs w:val="28"/>
      <w:lang w:eastAsia="ar-SA"/>
    </w:rPr>
  </w:style>
  <w:style w:type="paragraph" w:customStyle="1" w:styleId="Textodebalo1">
    <w:name w:val="Texto de balão1"/>
    <w:basedOn w:val="Normal"/>
    <w:rsid w:val="00D72D2E"/>
    <w:pPr>
      <w:suppressAutoHyphens/>
      <w:spacing w:line="100" w:lineRule="atLeast"/>
    </w:pPr>
    <w:rPr>
      <w:rFonts w:ascii="Tahoma" w:eastAsia="SimSun" w:hAnsi="Tahoma" w:cs="Tahoma"/>
      <w:kern w:val="1"/>
      <w:sz w:val="16"/>
      <w:szCs w:val="16"/>
      <w:lang w:eastAsia="ar-SA"/>
    </w:rPr>
  </w:style>
  <w:style w:type="paragraph" w:customStyle="1" w:styleId="Textoembloco1">
    <w:name w:val="Texto em bloco1"/>
    <w:basedOn w:val="Normal"/>
    <w:rsid w:val="00D72D2E"/>
    <w:pPr>
      <w:suppressAutoHyphens/>
      <w:spacing w:line="357" w:lineRule="auto"/>
      <w:ind w:left="720" w:right="783"/>
    </w:pPr>
    <w:rPr>
      <w:rFonts w:ascii="Arial" w:eastAsia="Arial" w:hAnsi="Arial" w:cs="Arial"/>
      <w:color w:val="000000"/>
      <w:kern w:val="1"/>
      <w:sz w:val="16"/>
      <w:szCs w:val="16"/>
      <w:lang w:eastAsia="ar-SA"/>
    </w:rPr>
  </w:style>
  <w:style w:type="paragraph" w:customStyle="1" w:styleId="artigo">
    <w:name w:val="artigo"/>
    <w:basedOn w:val="Normal"/>
    <w:rsid w:val="00D72D2E"/>
    <w:pPr>
      <w:suppressAutoHyphens/>
      <w:spacing w:before="28" w:after="100" w:line="100" w:lineRule="atLeast"/>
    </w:pPr>
    <w:rPr>
      <w:kern w:val="1"/>
      <w:lang w:eastAsia="ar-SA"/>
    </w:rPr>
  </w:style>
  <w:style w:type="paragraph" w:customStyle="1" w:styleId="Recuodecorpodetexto21">
    <w:name w:val="Recuo de corpo de texto 21"/>
    <w:basedOn w:val="Normal"/>
    <w:rsid w:val="00D72D2E"/>
    <w:pPr>
      <w:suppressAutoHyphens/>
      <w:spacing w:line="240" w:lineRule="exact"/>
      <w:ind w:left="851"/>
      <w:jc w:val="both"/>
    </w:pPr>
    <w:rPr>
      <w:rFonts w:ascii="Arial" w:eastAsia="SimSun" w:hAnsi="Arial" w:cs="Arial"/>
      <w:color w:val="000000"/>
      <w:kern w:val="1"/>
      <w:sz w:val="16"/>
      <w:szCs w:val="16"/>
      <w:lang w:eastAsia="ar-SA"/>
    </w:rPr>
  </w:style>
  <w:style w:type="paragraph" w:customStyle="1" w:styleId="Corpodetexto31">
    <w:name w:val="Corpo de texto 31"/>
    <w:basedOn w:val="Normal"/>
    <w:rsid w:val="00D72D2E"/>
    <w:pPr>
      <w:suppressAutoHyphens/>
      <w:spacing w:line="100" w:lineRule="atLeast"/>
      <w:ind w:right="-20"/>
    </w:pPr>
    <w:rPr>
      <w:rFonts w:ascii="Arial" w:eastAsia="Arial" w:hAnsi="Arial" w:cs="Arial"/>
      <w:color w:val="000000"/>
      <w:kern w:val="1"/>
      <w:sz w:val="22"/>
      <w:szCs w:val="22"/>
      <w:lang w:eastAsia="ar-SA"/>
    </w:rPr>
  </w:style>
  <w:style w:type="paragraph" w:customStyle="1" w:styleId="PargrafodaLista1">
    <w:name w:val="Parágrafo da Lista1"/>
    <w:basedOn w:val="Normal"/>
    <w:rsid w:val="00D72D2E"/>
    <w:pPr>
      <w:suppressAutoHyphens/>
      <w:spacing w:after="200" w:line="276" w:lineRule="auto"/>
      <w:ind w:left="720"/>
    </w:pPr>
    <w:rPr>
      <w:rFonts w:ascii="Calibri" w:eastAsia="SimSun" w:hAnsi="Calibri" w:cs="font386"/>
      <w:kern w:val="1"/>
      <w:sz w:val="22"/>
      <w:szCs w:val="22"/>
      <w:lang w:eastAsia="ar-SA"/>
    </w:rPr>
  </w:style>
  <w:style w:type="paragraph" w:customStyle="1" w:styleId="Recuodecorpodetexto31">
    <w:name w:val="Recuo de corpo de texto 31"/>
    <w:basedOn w:val="Normal"/>
    <w:rsid w:val="00D72D2E"/>
    <w:pPr>
      <w:suppressAutoHyphens/>
      <w:spacing w:line="240" w:lineRule="exact"/>
      <w:ind w:left="720"/>
      <w:jc w:val="both"/>
    </w:pPr>
    <w:rPr>
      <w:rFonts w:ascii="Arial" w:eastAsia="Arial" w:hAnsi="Arial" w:cs="Arial"/>
      <w:kern w:val="1"/>
      <w:sz w:val="22"/>
      <w:szCs w:val="22"/>
      <w:lang w:eastAsia="ar-SA"/>
    </w:rPr>
  </w:style>
  <w:style w:type="character" w:customStyle="1" w:styleId="TextodebaloChar1">
    <w:name w:val="Texto de balão Char1"/>
    <w:basedOn w:val="Fontepargpadro"/>
    <w:uiPriority w:val="99"/>
    <w:semiHidden/>
    <w:rsid w:val="00D72D2E"/>
    <w:rPr>
      <w:rFonts w:ascii="Tahoma" w:eastAsia="SimSun" w:hAnsi="Tahoma" w:cs="Tahoma"/>
      <w:kern w:val="1"/>
      <w:sz w:val="16"/>
      <w:szCs w:val="16"/>
      <w:lang w:eastAsia="ar-SA"/>
    </w:rPr>
  </w:style>
  <w:style w:type="character" w:customStyle="1" w:styleId="Recuodecorpodetexto2Char1">
    <w:name w:val="Recuo de corpo de texto 2 Char1"/>
    <w:basedOn w:val="Fontepargpadro"/>
    <w:uiPriority w:val="99"/>
    <w:rsid w:val="00D72D2E"/>
    <w:rPr>
      <w:rFonts w:ascii="Arial" w:eastAsia="Arial" w:hAnsi="Arial" w:cs="Arial"/>
      <w:color w:val="000000"/>
      <w:kern w:val="1"/>
      <w:sz w:val="22"/>
      <w:szCs w:val="22"/>
      <w:lang w:eastAsia="ar-SA"/>
    </w:rPr>
  </w:style>
  <w:style w:type="character" w:customStyle="1" w:styleId="Corpodetexto2Char1">
    <w:name w:val="Corpo de texto 2 Char1"/>
    <w:basedOn w:val="Fontepargpadro"/>
    <w:uiPriority w:val="99"/>
    <w:rsid w:val="00D72D2E"/>
    <w:rPr>
      <w:rFonts w:ascii="Arial" w:hAnsi="Arial" w:cs="Arial"/>
      <w:color w:val="000000"/>
      <w:kern w:val="1"/>
      <w:sz w:val="22"/>
      <w:szCs w:val="22"/>
      <w:lang w:eastAsia="ar-SA"/>
    </w:rPr>
  </w:style>
  <w:style w:type="character" w:customStyle="1" w:styleId="Recuodecorpodetexto3Char1">
    <w:name w:val="Recuo de corpo de texto 3 Char1"/>
    <w:basedOn w:val="Fontepargpadro"/>
    <w:uiPriority w:val="99"/>
    <w:rsid w:val="00D72D2E"/>
    <w:rPr>
      <w:rFonts w:ascii="Arial" w:hAnsi="Arial" w:cs="Arial"/>
      <w:i/>
      <w:kern w:val="1"/>
      <w:sz w:val="22"/>
      <w:szCs w:val="22"/>
      <w:lang w:eastAsia="ar-SA"/>
    </w:rPr>
  </w:style>
  <w:style w:type="paragraph" w:customStyle="1" w:styleId="TCU-Epgrafe">
    <w:name w:val="TCU - Epígrafe"/>
    <w:basedOn w:val="Normal"/>
    <w:rsid w:val="00D72D2E"/>
    <w:pPr>
      <w:ind w:left="2835"/>
      <w:jc w:val="both"/>
    </w:pPr>
    <w:rPr>
      <w:szCs w:val="20"/>
    </w:rPr>
  </w:style>
  <w:style w:type="character" w:customStyle="1" w:styleId="PargrafodaListaChar">
    <w:name w:val="Parágrafo da Lista Char"/>
    <w:link w:val="PargrafodaLista"/>
    <w:uiPriority w:val="34"/>
    <w:rsid w:val="00D72D2E"/>
    <w:rPr>
      <w:rFonts w:ascii="Times New Roman" w:eastAsia="Times New Roman" w:hAnsi="Times New Roman" w:cs="Times New Roman"/>
      <w:sz w:val="24"/>
      <w:szCs w:val="24"/>
      <w:lang w:eastAsia="ar-SA"/>
    </w:rPr>
  </w:style>
  <w:style w:type="paragraph" w:customStyle="1" w:styleId="captulo0">
    <w:name w:val="capítulo"/>
    <w:basedOn w:val="Normal"/>
    <w:link w:val="captuloChar"/>
    <w:qFormat/>
    <w:rsid w:val="00D72D2E"/>
    <w:pPr>
      <w:suppressAutoHyphens/>
      <w:spacing w:before="480" w:after="480" w:line="360" w:lineRule="auto"/>
      <w:contextualSpacing/>
      <w:jc w:val="center"/>
    </w:pPr>
    <w:rPr>
      <w:rFonts w:ascii="Arial" w:eastAsia="Arial" w:hAnsi="Arial" w:cs="Arial"/>
      <w:b/>
      <w:bCs/>
      <w:kern w:val="1"/>
      <w:sz w:val="28"/>
      <w:szCs w:val="28"/>
      <w:lang w:eastAsia="ar-SA"/>
    </w:rPr>
  </w:style>
  <w:style w:type="character" w:customStyle="1" w:styleId="captuloChar">
    <w:name w:val="capítulo Char"/>
    <w:basedOn w:val="Fontepargpadro"/>
    <w:link w:val="captulo0"/>
    <w:rsid w:val="00D72D2E"/>
    <w:rPr>
      <w:rFonts w:ascii="Arial" w:eastAsia="Arial" w:hAnsi="Arial" w:cs="Arial"/>
      <w:b/>
      <w:bCs/>
      <w:kern w:val="1"/>
      <w:sz w:val="28"/>
      <w:szCs w:val="28"/>
      <w:lang w:eastAsia="ar-SA"/>
    </w:rPr>
  </w:style>
  <w:style w:type="paragraph" w:styleId="Reviso">
    <w:name w:val="Revision"/>
    <w:hidden/>
    <w:uiPriority w:val="99"/>
    <w:semiHidden/>
    <w:rsid w:val="00D72D2E"/>
    <w:pPr>
      <w:spacing w:after="0" w:line="240" w:lineRule="auto"/>
    </w:pPr>
    <w:rPr>
      <w:rFonts w:ascii="Calibri" w:eastAsia="SimSun" w:hAnsi="Calibri" w:cs="font386"/>
      <w:kern w:val="1"/>
      <w:lang w:eastAsia="ar-SA"/>
    </w:rPr>
  </w:style>
  <w:style w:type="paragraph" w:customStyle="1" w:styleId="CAPITULO1">
    <w:name w:val="CAPITULO 1º"/>
    <w:basedOn w:val="captulo0"/>
    <w:link w:val="CAPITULO1Char"/>
    <w:qFormat/>
    <w:rsid w:val="00D72D2E"/>
    <w:pPr>
      <w:ind w:right="-1"/>
    </w:pPr>
  </w:style>
  <w:style w:type="character" w:customStyle="1" w:styleId="CAPITULO1Char">
    <w:name w:val="CAPITULO 1º Char"/>
    <w:basedOn w:val="captuloChar"/>
    <w:link w:val="CAPITULO1"/>
    <w:rsid w:val="00D72D2E"/>
    <w:rPr>
      <w:rFonts w:ascii="Arial" w:eastAsia="Arial" w:hAnsi="Arial" w:cs="Arial"/>
      <w:b/>
      <w:bCs/>
      <w:kern w:val="1"/>
      <w:sz w:val="28"/>
      <w:szCs w:val="28"/>
      <w:lang w:eastAsia="ar-SA"/>
    </w:rPr>
  </w:style>
  <w:style w:type="table" w:customStyle="1" w:styleId="TableNormal">
    <w:name w:val="Table Normal"/>
    <w:uiPriority w:val="2"/>
    <w:semiHidden/>
    <w:unhideWhenUsed/>
    <w:qFormat/>
    <w:rsid w:val="00D72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D2E"/>
    <w:pPr>
      <w:widowControl w:val="0"/>
      <w:autoSpaceDE w:val="0"/>
      <w:autoSpaceDN w:val="0"/>
    </w:pPr>
    <w:rPr>
      <w:rFonts w:ascii="Arial" w:eastAsia="Arial" w:hAnsi="Arial" w:cs="Arial"/>
      <w:sz w:val="22"/>
      <w:szCs w:val="22"/>
      <w:lang w:bidi="pt-BR"/>
    </w:rPr>
  </w:style>
  <w:style w:type="paragraph" w:customStyle="1" w:styleId="WW-ContedodaTabela111111111111">
    <w:name w:val="WW-Conteúdo da Tabela111111111111"/>
    <w:basedOn w:val="Corpodetexto"/>
    <w:rsid w:val="00D72D2E"/>
    <w:pPr>
      <w:widowControl w:val="0"/>
      <w:suppressLineNumbers/>
      <w:tabs>
        <w:tab w:val="left" w:pos="5103"/>
      </w:tabs>
      <w:suppressAutoHyphens/>
    </w:pPr>
    <w:rPr>
      <w:rFonts w:ascii="Arial" w:hAnsi="Arial"/>
      <w:sz w:val="24"/>
      <w:lang w:eastAsia="ar-SA"/>
    </w:rPr>
  </w:style>
  <w:style w:type="character" w:styleId="Refdecomentrio">
    <w:name w:val="annotation reference"/>
    <w:basedOn w:val="Fontepargpadro"/>
    <w:unhideWhenUsed/>
    <w:rsid w:val="00D72D2E"/>
    <w:rPr>
      <w:sz w:val="16"/>
      <w:szCs w:val="16"/>
    </w:rPr>
  </w:style>
  <w:style w:type="paragraph" w:styleId="Textodecomentrio">
    <w:name w:val="annotation text"/>
    <w:basedOn w:val="Normal"/>
    <w:link w:val="TextodecomentrioChar"/>
    <w:uiPriority w:val="99"/>
    <w:semiHidden/>
    <w:unhideWhenUsed/>
    <w:rsid w:val="00D72D2E"/>
    <w:pPr>
      <w:suppressAutoHyphens/>
      <w:spacing w:after="200"/>
    </w:pPr>
    <w:rPr>
      <w:rFonts w:ascii="Calibri" w:eastAsia="SimSun" w:hAnsi="Calibri" w:cs="font386"/>
      <w:kern w:val="1"/>
      <w:sz w:val="20"/>
      <w:szCs w:val="20"/>
      <w:lang w:eastAsia="ar-SA"/>
    </w:rPr>
  </w:style>
  <w:style w:type="character" w:customStyle="1" w:styleId="TextodecomentrioChar">
    <w:name w:val="Texto de comentário Char"/>
    <w:basedOn w:val="Fontepargpadro"/>
    <w:link w:val="Textodecomentrio"/>
    <w:uiPriority w:val="99"/>
    <w:semiHidden/>
    <w:rsid w:val="00D72D2E"/>
    <w:rPr>
      <w:rFonts w:ascii="Calibri" w:eastAsia="SimSun" w:hAnsi="Calibri" w:cs="font386"/>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D72D2E"/>
    <w:rPr>
      <w:b/>
      <w:bCs/>
    </w:rPr>
  </w:style>
  <w:style w:type="character" w:customStyle="1" w:styleId="AssuntodocomentrioChar">
    <w:name w:val="Assunto do comentário Char"/>
    <w:basedOn w:val="TextodecomentrioChar"/>
    <w:link w:val="Assuntodocomentrio"/>
    <w:uiPriority w:val="99"/>
    <w:semiHidden/>
    <w:rsid w:val="00D72D2E"/>
    <w:rPr>
      <w:rFonts w:ascii="Calibri" w:eastAsia="SimSun" w:hAnsi="Calibri" w:cs="font386"/>
      <w:b/>
      <w:bCs/>
      <w:kern w:val="1"/>
      <w:sz w:val="20"/>
      <w:szCs w:val="20"/>
      <w:lang w:eastAsia="ar-SA"/>
    </w:rPr>
  </w:style>
  <w:style w:type="paragraph" w:styleId="CabealhodoSumrio">
    <w:name w:val="TOC Heading"/>
    <w:basedOn w:val="Ttulo1"/>
    <w:next w:val="Normal"/>
    <w:uiPriority w:val="39"/>
    <w:semiHidden/>
    <w:unhideWhenUsed/>
    <w:qFormat/>
    <w:rsid w:val="009A43CA"/>
    <w:pPr>
      <w:keepLine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lang w:val="pt-BR" w:eastAsia="pt-BR"/>
    </w:rPr>
  </w:style>
  <w:style w:type="paragraph" w:customStyle="1" w:styleId="A071162">
    <w:name w:val="_A071162"/>
    <w:basedOn w:val="Normal"/>
    <w:rsid w:val="00321E8A"/>
    <w:pPr>
      <w:suppressAutoHyphens/>
      <w:overflowPunct w:val="0"/>
      <w:autoSpaceDE w:val="0"/>
      <w:ind w:left="1440" w:right="576" w:firstLine="864"/>
      <w:jc w:val="both"/>
      <w:textAlignment w:val="baseline"/>
    </w:pPr>
    <w:rPr>
      <w:rFonts w:ascii="Arial" w:hAnsi="Arial"/>
      <w:sz w:val="20"/>
      <w:szCs w:val="20"/>
      <w:lang w:eastAsia="ar-SA"/>
    </w:rPr>
  </w:style>
  <w:style w:type="paragraph" w:customStyle="1" w:styleId="Pargrafoalinhadoesquerda">
    <w:name w:val="* Parágrafo alinhado à esquerda"/>
    <w:uiPriority w:val="99"/>
    <w:rsid w:val="006068D6"/>
    <w:pPr>
      <w:widowControl w:val="0"/>
      <w:autoSpaceDE w:val="0"/>
      <w:autoSpaceDN w:val="0"/>
      <w:adjustRightInd w:val="0"/>
      <w:spacing w:after="0" w:line="240" w:lineRule="atLeast"/>
    </w:pPr>
    <w:rPr>
      <w:rFonts w:ascii="Courier New" w:eastAsia="Times New Roman" w:hAnsi="Courier New" w:cs="Courier New"/>
      <w:sz w:val="24"/>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351">
      <w:bodyDiv w:val="1"/>
      <w:marLeft w:val="0"/>
      <w:marRight w:val="0"/>
      <w:marTop w:val="0"/>
      <w:marBottom w:val="0"/>
      <w:divBdr>
        <w:top w:val="none" w:sz="0" w:space="0" w:color="auto"/>
        <w:left w:val="none" w:sz="0" w:space="0" w:color="auto"/>
        <w:bottom w:val="none" w:sz="0" w:space="0" w:color="auto"/>
        <w:right w:val="none" w:sz="0" w:space="0" w:color="auto"/>
      </w:divBdr>
    </w:div>
    <w:div w:id="151721904">
      <w:bodyDiv w:val="1"/>
      <w:marLeft w:val="0"/>
      <w:marRight w:val="0"/>
      <w:marTop w:val="0"/>
      <w:marBottom w:val="0"/>
      <w:divBdr>
        <w:top w:val="none" w:sz="0" w:space="0" w:color="auto"/>
        <w:left w:val="none" w:sz="0" w:space="0" w:color="auto"/>
        <w:bottom w:val="none" w:sz="0" w:space="0" w:color="auto"/>
        <w:right w:val="none" w:sz="0" w:space="0" w:color="auto"/>
      </w:divBdr>
    </w:div>
    <w:div w:id="380861003">
      <w:bodyDiv w:val="1"/>
      <w:marLeft w:val="0"/>
      <w:marRight w:val="0"/>
      <w:marTop w:val="0"/>
      <w:marBottom w:val="0"/>
      <w:divBdr>
        <w:top w:val="none" w:sz="0" w:space="0" w:color="auto"/>
        <w:left w:val="none" w:sz="0" w:space="0" w:color="auto"/>
        <w:bottom w:val="none" w:sz="0" w:space="0" w:color="auto"/>
        <w:right w:val="none" w:sz="0" w:space="0" w:color="auto"/>
      </w:divBdr>
    </w:div>
    <w:div w:id="532422287">
      <w:bodyDiv w:val="1"/>
      <w:marLeft w:val="0"/>
      <w:marRight w:val="0"/>
      <w:marTop w:val="0"/>
      <w:marBottom w:val="0"/>
      <w:divBdr>
        <w:top w:val="none" w:sz="0" w:space="0" w:color="auto"/>
        <w:left w:val="none" w:sz="0" w:space="0" w:color="auto"/>
        <w:bottom w:val="none" w:sz="0" w:space="0" w:color="auto"/>
        <w:right w:val="none" w:sz="0" w:space="0" w:color="auto"/>
      </w:divBdr>
    </w:div>
    <w:div w:id="533663385">
      <w:bodyDiv w:val="1"/>
      <w:marLeft w:val="0"/>
      <w:marRight w:val="0"/>
      <w:marTop w:val="0"/>
      <w:marBottom w:val="0"/>
      <w:divBdr>
        <w:top w:val="none" w:sz="0" w:space="0" w:color="auto"/>
        <w:left w:val="none" w:sz="0" w:space="0" w:color="auto"/>
        <w:bottom w:val="none" w:sz="0" w:space="0" w:color="auto"/>
        <w:right w:val="none" w:sz="0" w:space="0" w:color="auto"/>
      </w:divBdr>
    </w:div>
    <w:div w:id="964506424">
      <w:bodyDiv w:val="1"/>
      <w:marLeft w:val="0"/>
      <w:marRight w:val="0"/>
      <w:marTop w:val="0"/>
      <w:marBottom w:val="0"/>
      <w:divBdr>
        <w:top w:val="none" w:sz="0" w:space="0" w:color="auto"/>
        <w:left w:val="none" w:sz="0" w:space="0" w:color="auto"/>
        <w:bottom w:val="none" w:sz="0" w:space="0" w:color="auto"/>
        <w:right w:val="none" w:sz="0" w:space="0" w:color="auto"/>
      </w:divBdr>
    </w:div>
    <w:div w:id="1093622814">
      <w:bodyDiv w:val="1"/>
      <w:marLeft w:val="0"/>
      <w:marRight w:val="0"/>
      <w:marTop w:val="0"/>
      <w:marBottom w:val="0"/>
      <w:divBdr>
        <w:top w:val="none" w:sz="0" w:space="0" w:color="auto"/>
        <w:left w:val="none" w:sz="0" w:space="0" w:color="auto"/>
        <w:bottom w:val="none" w:sz="0" w:space="0" w:color="auto"/>
        <w:right w:val="none" w:sz="0" w:space="0" w:color="auto"/>
      </w:divBdr>
    </w:div>
    <w:div w:id="1158964268">
      <w:bodyDiv w:val="1"/>
      <w:marLeft w:val="0"/>
      <w:marRight w:val="0"/>
      <w:marTop w:val="0"/>
      <w:marBottom w:val="0"/>
      <w:divBdr>
        <w:top w:val="none" w:sz="0" w:space="0" w:color="auto"/>
        <w:left w:val="none" w:sz="0" w:space="0" w:color="auto"/>
        <w:bottom w:val="none" w:sz="0" w:space="0" w:color="auto"/>
        <w:right w:val="none" w:sz="0" w:space="0" w:color="auto"/>
      </w:divBdr>
    </w:div>
    <w:div w:id="1196578774">
      <w:bodyDiv w:val="1"/>
      <w:marLeft w:val="0"/>
      <w:marRight w:val="0"/>
      <w:marTop w:val="0"/>
      <w:marBottom w:val="0"/>
      <w:divBdr>
        <w:top w:val="none" w:sz="0" w:space="0" w:color="auto"/>
        <w:left w:val="none" w:sz="0" w:space="0" w:color="auto"/>
        <w:bottom w:val="none" w:sz="0" w:space="0" w:color="auto"/>
        <w:right w:val="none" w:sz="0" w:space="0" w:color="auto"/>
      </w:divBdr>
    </w:div>
    <w:div w:id="1421441865">
      <w:bodyDiv w:val="1"/>
      <w:marLeft w:val="0"/>
      <w:marRight w:val="0"/>
      <w:marTop w:val="0"/>
      <w:marBottom w:val="0"/>
      <w:divBdr>
        <w:top w:val="none" w:sz="0" w:space="0" w:color="auto"/>
        <w:left w:val="none" w:sz="0" w:space="0" w:color="auto"/>
        <w:bottom w:val="none" w:sz="0" w:space="0" w:color="auto"/>
        <w:right w:val="none" w:sz="0" w:space="0" w:color="auto"/>
      </w:divBdr>
    </w:div>
    <w:div w:id="1727142040">
      <w:bodyDiv w:val="1"/>
      <w:marLeft w:val="0"/>
      <w:marRight w:val="0"/>
      <w:marTop w:val="0"/>
      <w:marBottom w:val="0"/>
      <w:divBdr>
        <w:top w:val="none" w:sz="0" w:space="0" w:color="auto"/>
        <w:left w:val="none" w:sz="0" w:space="0" w:color="auto"/>
        <w:bottom w:val="none" w:sz="0" w:space="0" w:color="auto"/>
        <w:right w:val="none" w:sz="0" w:space="0" w:color="auto"/>
      </w:divBdr>
    </w:div>
    <w:div w:id="2024932475">
      <w:bodyDiv w:val="1"/>
      <w:marLeft w:val="0"/>
      <w:marRight w:val="0"/>
      <w:marTop w:val="0"/>
      <w:marBottom w:val="0"/>
      <w:divBdr>
        <w:top w:val="none" w:sz="0" w:space="0" w:color="auto"/>
        <w:left w:val="none" w:sz="0" w:space="0" w:color="auto"/>
        <w:bottom w:val="none" w:sz="0" w:space="0" w:color="auto"/>
        <w:right w:val="none" w:sz="0" w:space="0" w:color="auto"/>
      </w:divBdr>
    </w:div>
    <w:div w:id="20718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coes-e.com.br" TargetMode="External"/><Relationship Id="rId18" Type="http://schemas.openxmlformats.org/officeDocument/2006/relationships/hyperlink" Target="http://www.licitacoes-e.com.br" TargetMode="External"/><Relationship Id="rId26" Type="http://schemas.openxmlformats.org/officeDocument/2006/relationships/hyperlink" Target="mailto:nfe@cesan.com.br" TargetMode="External"/><Relationship Id="rId3" Type="http://schemas.openxmlformats.org/officeDocument/2006/relationships/styles" Target="styles.xml"/><Relationship Id="rId21" Type="http://schemas.openxmlformats.org/officeDocument/2006/relationships/hyperlink" Target="http://www.licitacoes-e.com.br" TargetMode="Externa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cesan.com.br" TargetMode="External"/><Relationship Id="rId17" Type="http://schemas.openxmlformats.org/officeDocument/2006/relationships/hyperlink" Target="http://www.licitacoes-e.com.br" TargetMode="External"/><Relationship Id="rId25" Type="http://schemas.openxmlformats.org/officeDocument/2006/relationships/hyperlink" Target="mailto:inspecao.material@cesan.com.br" TargetMode="External"/><Relationship Id="rId2" Type="http://schemas.openxmlformats.org/officeDocument/2006/relationships/numbering" Target="numbering.xml"/><Relationship Id="rId16" Type="http://schemas.openxmlformats.org/officeDocument/2006/relationships/hyperlink" Target="mailto:suprimentos@cesan.com.br" TargetMode="External"/><Relationship Id="rId20" Type="http://schemas.openxmlformats.org/officeDocument/2006/relationships/hyperlink" Target="http://www.licitacoese.com.br/aop/documentos/CartilhaFornecedor.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AN.COM.BR" TargetMode="External"/><Relationship Id="rId24" Type="http://schemas.openxmlformats.org/officeDocument/2006/relationships/hyperlink" Target="mailto:ni.material@cesan.com.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icitacoes-e.com.br" TargetMode="External"/><Relationship Id="rId23" Type="http://schemas.openxmlformats.org/officeDocument/2006/relationships/hyperlink" Target="http://www.licitacoes-e.com.br" TargetMode="External"/><Relationship Id="rId28" Type="http://schemas.openxmlformats.org/officeDocument/2006/relationships/hyperlink" Target="http://www.cesan.com.br/site/portal-de-licitacoes/" TargetMode="External"/><Relationship Id="rId49" Type="http://schemas.microsoft.com/office/2011/relationships/people" Target="people.xml"/><Relationship Id="rId10" Type="http://schemas.openxmlformats.org/officeDocument/2006/relationships/hyperlink" Target="mailto:suprimentos@cesan.com.br" TargetMode="External"/><Relationship Id="rId19" Type="http://schemas.openxmlformats.org/officeDocument/2006/relationships/hyperlink" Target="http://www.licitacoes-e.com.br/aop/documentos/CartilhaFornecedor.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icitacoes-e.com.br/aop/consultar-detalhes-licitacao.aop?numeroLicitacao=756798&amp;opcao=consultarDetalhesLicitacao" TargetMode="External"/><Relationship Id="rId14" Type="http://schemas.openxmlformats.org/officeDocument/2006/relationships/hyperlink" Target="http://www.cesan.com.br" TargetMode="External"/><Relationship Id="rId22" Type="http://schemas.openxmlformats.org/officeDocument/2006/relationships/hyperlink" Target="mailto:suprimentos@cesan.com.br" TargetMode="External"/><Relationship Id="rId27" Type="http://schemas.openxmlformats.org/officeDocument/2006/relationships/hyperlink" Target="https://www.cesan.com.br/governanca-corporativa/" TargetMode="External"/><Relationship Id="rId30" Type="http://schemas.openxmlformats.org/officeDocument/2006/relationships/footer" Target="footer1.xm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7F6-2D4D-4E63-A556-A73CBE45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13501</Words>
  <Characters>72906</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de Assis Barbosa</dc:creator>
  <cp:lastModifiedBy>Vania Aparecida Vicente</cp:lastModifiedBy>
  <cp:revision>34</cp:revision>
  <cp:lastPrinted>2018-04-04T17:59:00Z</cp:lastPrinted>
  <dcterms:created xsi:type="dcterms:W3CDTF">2018-10-05T12:33:00Z</dcterms:created>
  <dcterms:modified xsi:type="dcterms:W3CDTF">2019-02-25T10:51:00Z</dcterms:modified>
</cp:coreProperties>
</file>